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FB86" w14:textId="77777777" w:rsidR="00B44D41" w:rsidRDefault="00B44D41">
      <w:pPr>
        <w:pStyle w:val="Heading3"/>
        <w:kinsoku w:val="0"/>
        <w:overflowPunct w:val="0"/>
        <w:spacing w:before="77"/>
        <w:ind w:left="1333" w:right="1411"/>
        <w:jc w:val="center"/>
        <w:rPr>
          <w:spacing w:val="-4"/>
          <w:w w:val="105"/>
        </w:rPr>
      </w:pPr>
      <w:bookmarkStart w:id="0" w:name="INTROLETTER"/>
      <w:bookmarkEnd w:id="0"/>
      <w:r>
        <w:rPr>
          <w:w w:val="105"/>
        </w:rPr>
        <w:t>Program</w:t>
      </w:r>
      <w:r>
        <w:rPr>
          <w:spacing w:val="5"/>
          <w:w w:val="105"/>
        </w:rPr>
        <w:t xml:space="preserve"> </w:t>
      </w:r>
      <w:r>
        <w:rPr>
          <w:w w:val="105"/>
        </w:rPr>
        <w:t>Change:</w:t>
      </w:r>
      <w:r>
        <w:rPr>
          <w:spacing w:val="5"/>
          <w:w w:val="105"/>
        </w:rPr>
        <w:t xml:space="preserve"> </w:t>
      </w:r>
      <w:r>
        <w:rPr>
          <w:w w:val="105"/>
        </w:rPr>
        <w:t>Arts</w:t>
      </w:r>
      <w:r>
        <w:rPr>
          <w:spacing w:val="5"/>
          <w:w w:val="105"/>
        </w:rPr>
        <w:t xml:space="preserve"> </w:t>
      </w:r>
      <w:r>
        <w:rPr>
          <w:w w:val="105"/>
        </w:rPr>
        <w:t>Management</w:t>
      </w:r>
      <w:r>
        <w:rPr>
          <w:spacing w:val="5"/>
          <w:w w:val="105"/>
        </w:rPr>
        <w:t xml:space="preserve"> </w:t>
      </w:r>
      <w:r>
        <w:rPr>
          <w:w w:val="105"/>
        </w:rPr>
        <w:t>Major</w:t>
      </w:r>
      <w:r>
        <w:rPr>
          <w:spacing w:val="6"/>
          <w:w w:val="105"/>
        </w:rPr>
        <w:t xml:space="preserve"> </w:t>
      </w:r>
      <w:r>
        <w:rPr>
          <w:spacing w:val="-4"/>
          <w:w w:val="105"/>
        </w:rPr>
        <w:t>(BA)</w:t>
      </w:r>
    </w:p>
    <w:p w14:paraId="7F2B1D4A" w14:textId="77777777" w:rsidR="00B44D41" w:rsidRDefault="00B44D41">
      <w:pPr>
        <w:pStyle w:val="BodyText"/>
        <w:kinsoku w:val="0"/>
        <w:overflowPunct w:val="0"/>
        <w:spacing w:before="292"/>
        <w:rPr>
          <w:b/>
          <w:bCs/>
        </w:rPr>
      </w:pPr>
    </w:p>
    <w:p w14:paraId="340FA961" w14:textId="22D8D598" w:rsidR="00B44D41" w:rsidRDefault="00B44D41">
      <w:pPr>
        <w:pStyle w:val="BodyText"/>
        <w:kinsoku w:val="0"/>
        <w:overflowPunct w:val="0"/>
        <w:spacing w:line="360" w:lineRule="auto"/>
        <w:ind w:left="960" w:right="1095"/>
        <w:rPr>
          <w:b/>
          <w:bCs/>
          <w:w w:val="105"/>
        </w:rPr>
      </w:pPr>
      <w:r>
        <w:rPr>
          <w:w w:val="105"/>
        </w:rPr>
        <w:t>The Department of Arts Administration, Education, and Policy’s (AAEP) Arts Management (AM) major curriculum is updated based on a new course developed by Dr. Shari Savage, entitled</w:t>
      </w:r>
      <w:r>
        <w:rPr>
          <w:spacing w:val="-1"/>
          <w:w w:val="105"/>
        </w:rPr>
        <w:t xml:space="preserve"> </w:t>
      </w:r>
      <w:r>
        <w:rPr>
          <w:w w:val="105"/>
        </w:rPr>
        <w:t>“</w:t>
      </w:r>
      <w:r>
        <w:rPr>
          <w:b/>
          <w:bCs/>
          <w:w w:val="105"/>
        </w:rPr>
        <w:t>ARTED</w:t>
      </w:r>
      <w:r w:rsidR="005E4334">
        <w:rPr>
          <w:b/>
          <w:bCs/>
          <w:w w:val="105"/>
        </w:rPr>
        <w:t>UC</w:t>
      </w:r>
      <w:r>
        <w:rPr>
          <w:b/>
          <w:bCs/>
          <w:w w:val="105"/>
        </w:rPr>
        <w:t xml:space="preserve"> 5222 Arts Careers: Career Exploration &amp; Development in the Arts</w:t>
      </w:r>
      <w:r>
        <w:rPr>
          <w:w w:val="105"/>
        </w:rPr>
        <w:t>”. The AAEP</w:t>
      </w:r>
      <w:r>
        <w:rPr>
          <w:spacing w:val="-1"/>
          <w:w w:val="105"/>
        </w:rPr>
        <w:t xml:space="preserve"> </w:t>
      </w:r>
      <w:r>
        <w:rPr>
          <w:w w:val="105"/>
        </w:rPr>
        <w:t>Undergraduate</w:t>
      </w:r>
      <w:r>
        <w:rPr>
          <w:spacing w:val="-1"/>
          <w:w w:val="105"/>
        </w:rPr>
        <w:t xml:space="preserve"> </w:t>
      </w:r>
      <w:r>
        <w:rPr>
          <w:w w:val="105"/>
        </w:rPr>
        <w:t>committee</w:t>
      </w:r>
      <w:r>
        <w:rPr>
          <w:spacing w:val="-1"/>
          <w:w w:val="105"/>
        </w:rPr>
        <w:t xml:space="preserve"> </w:t>
      </w:r>
      <w:r>
        <w:rPr>
          <w:w w:val="105"/>
        </w:rPr>
        <w:t>studied</w:t>
      </w:r>
      <w:r>
        <w:rPr>
          <w:spacing w:val="-1"/>
          <w:w w:val="105"/>
        </w:rPr>
        <w:t xml:space="preserve"> </w:t>
      </w:r>
      <w:r>
        <w:rPr>
          <w:w w:val="105"/>
        </w:rPr>
        <w:t>the</w:t>
      </w:r>
      <w:r>
        <w:rPr>
          <w:spacing w:val="-1"/>
          <w:w w:val="105"/>
        </w:rPr>
        <w:t xml:space="preserve"> </w:t>
      </w:r>
      <w:r>
        <w:rPr>
          <w:w w:val="105"/>
        </w:rPr>
        <w:t>curriculum</w:t>
      </w:r>
      <w:r>
        <w:rPr>
          <w:spacing w:val="-1"/>
          <w:w w:val="105"/>
        </w:rPr>
        <w:t xml:space="preserve"> </w:t>
      </w:r>
      <w:r>
        <w:rPr>
          <w:w w:val="105"/>
        </w:rPr>
        <w:t>scope</w:t>
      </w:r>
      <w:r>
        <w:rPr>
          <w:spacing w:val="-1"/>
          <w:w w:val="105"/>
        </w:rPr>
        <w:t xml:space="preserve"> </w:t>
      </w:r>
      <w:r>
        <w:rPr>
          <w:w w:val="105"/>
        </w:rPr>
        <w:t>and</w:t>
      </w:r>
      <w:r>
        <w:rPr>
          <w:spacing w:val="-1"/>
          <w:w w:val="105"/>
        </w:rPr>
        <w:t xml:space="preserve"> </w:t>
      </w:r>
      <w:r>
        <w:rPr>
          <w:w w:val="105"/>
        </w:rPr>
        <w:t>sequence</w:t>
      </w:r>
      <w:r>
        <w:rPr>
          <w:spacing w:val="-1"/>
          <w:w w:val="105"/>
        </w:rPr>
        <w:t xml:space="preserve"> </w:t>
      </w:r>
      <w:r>
        <w:rPr>
          <w:w w:val="105"/>
        </w:rPr>
        <w:t>to</w:t>
      </w:r>
      <w:r>
        <w:rPr>
          <w:spacing w:val="-1"/>
          <w:w w:val="105"/>
        </w:rPr>
        <w:t xml:space="preserve"> </w:t>
      </w:r>
      <w:r>
        <w:rPr>
          <w:w w:val="105"/>
        </w:rPr>
        <w:t>best</w:t>
      </w:r>
      <w:r>
        <w:rPr>
          <w:spacing w:val="-1"/>
          <w:w w:val="105"/>
        </w:rPr>
        <w:t xml:space="preserve"> </w:t>
      </w:r>
      <w:r>
        <w:rPr>
          <w:w w:val="105"/>
        </w:rPr>
        <w:t>ﬁt</w:t>
      </w:r>
      <w:r>
        <w:rPr>
          <w:spacing w:val="-1"/>
          <w:w w:val="105"/>
        </w:rPr>
        <w:t xml:space="preserve"> </w:t>
      </w:r>
      <w:r>
        <w:rPr>
          <w:w w:val="105"/>
        </w:rPr>
        <w:t>the new course into the program. Our recommendation is based on faculty expertise, student and advising feedback - all of which guide the changes we request. Included in this proposal, an updated curriculum map, previous and updated advising sheets that reﬂect the curricular addition, a newly designed AM sample four-year plan, and a syllabus to the major course o</w:t>
      </w:r>
      <w:r w:rsidR="00756B9B">
        <w:rPr>
          <w:w w:val="105"/>
        </w:rPr>
        <w:t>ff</w:t>
      </w:r>
      <w:r>
        <w:rPr>
          <w:w w:val="105"/>
        </w:rPr>
        <w:t xml:space="preserve">ering </w:t>
      </w:r>
      <w:r>
        <w:rPr>
          <w:b/>
          <w:bCs/>
          <w:w w:val="105"/>
        </w:rPr>
        <w:t>ARTED</w:t>
      </w:r>
      <w:r w:rsidR="005E4334">
        <w:rPr>
          <w:b/>
          <w:bCs/>
          <w:w w:val="105"/>
        </w:rPr>
        <w:t>UC</w:t>
      </w:r>
      <w:r>
        <w:rPr>
          <w:b/>
          <w:bCs/>
          <w:w w:val="105"/>
        </w:rPr>
        <w:t xml:space="preserve"> 5222 Arts Careers: Career Exploration &amp; Development in</w:t>
      </w:r>
      <w:r>
        <w:rPr>
          <w:b/>
          <w:bCs/>
          <w:spacing w:val="40"/>
          <w:w w:val="105"/>
        </w:rPr>
        <w:t xml:space="preserve"> </w:t>
      </w:r>
      <w:r>
        <w:rPr>
          <w:b/>
          <w:bCs/>
          <w:w w:val="105"/>
        </w:rPr>
        <w:t>the</w:t>
      </w:r>
      <w:r>
        <w:rPr>
          <w:b/>
          <w:bCs/>
          <w:spacing w:val="-1"/>
          <w:w w:val="105"/>
        </w:rPr>
        <w:t xml:space="preserve"> </w:t>
      </w:r>
      <w:r>
        <w:rPr>
          <w:b/>
          <w:bCs/>
          <w:w w:val="105"/>
        </w:rPr>
        <w:t>Arts.</w:t>
      </w:r>
    </w:p>
    <w:p w14:paraId="57E1ADB4" w14:textId="77777777" w:rsidR="00B44D41" w:rsidRDefault="00B44D41">
      <w:pPr>
        <w:pStyle w:val="BodyText"/>
        <w:kinsoku w:val="0"/>
        <w:overflowPunct w:val="0"/>
        <w:spacing w:before="146"/>
        <w:rPr>
          <w:b/>
          <w:bCs/>
        </w:rPr>
      </w:pPr>
    </w:p>
    <w:p w14:paraId="07D1A677" w14:textId="1A504EB0" w:rsidR="004355AF" w:rsidRDefault="00B44D41" w:rsidP="00B26147">
      <w:pPr>
        <w:pStyle w:val="BodyText"/>
        <w:kinsoku w:val="0"/>
        <w:overflowPunct w:val="0"/>
        <w:spacing w:line="360" w:lineRule="auto"/>
        <w:ind w:left="960" w:right="1002"/>
        <w:rPr>
          <w:w w:val="105"/>
        </w:rPr>
      </w:pPr>
      <w:r>
        <w:rPr>
          <w:w w:val="105"/>
        </w:rPr>
        <w:t>The</w:t>
      </w:r>
      <w:r>
        <w:rPr>
          <w:spacing w:val="-6"/>
          <w:w w:val="105"/>
        </w:rPr>
        <w:t xml:space="preserve"> </w:t>
      </w:r>
      <w:r>
        <w:rPr>
          <w:w w:val="105"/>
        </w:rPr>
        <w:t>aim</w:t>
      </w:r>
      <w:r>
        <w:rPr>
          <w:spacing w:val="-6"/>
          <w:w w:val="105"/>
        </w:rPr>
        <w:t xml:space="preserve"> </w:t>
      </w:r>
      <w:r>
        <w:rPr>
          <w:w w:val="105"/>
        </w:rPr>
        <w:t>of</w:t>
      </w:r>
      <w:r>
        <w:rPr>
          <w:spacing w:val="-6"/>
          <w:w w:val="105"/>
        </w:rPr>
        <w:t xml:space="preserve"> </w:t>
      </w:r>
      <w:r>
        <w:rPr>
          <w:b/>
          <w:bCs/>
          <w:w w:val="105"/>
        </w:rPr>
        <w:t>ARTED</w:t>
      </w:r>
      <w:r w:rsidR="005E4334">
        <w:rPr>
          <w:b/>
          <w:bCs/>
          <w:w w:val="105"/>
        </w:rPr>
        <w:t>UC</w:t>
      </w:r>
      <w:r>
        <w:rPr>
          <w:b/>
          <w:bCs/>
          <w:spacing w:val="-6"/>
          <w:w w:val="105"/>
        </w:rPr>
        <w:t xml:space="preserve"> </w:t>
      </w:r>
      <w:r>
        <w:rPr>
          <w:b/>
          <w:bCs/>
          <w:w w:val="105"/>
        </w:rPr>
        <w:t>5222</w:t>
      </w:r>
      <w:r>
        <w:rPr>
          <w:b/>
          <w:bCs/>
          <w:spacing w:val="-6"/>
          <w:w w:val="105"/>
        </w:rPr>
        <w:t xml:space="preserve"> </w:t>
      </w:r>
      <w:r>
        <w:rPr>
          <w:w w:val="105"/>
        </w:rPr>
        <w:t>is</w:t>
      </w:r>
      <w:r>
        <w:rPr>
          <w:spacing w:val="-6"/>
          <w:w w:val="105"/>
        </w:rPr>
        <w:t xml:space="preserve"> </w:t>
      </w:r>
      <w:r>
        <w:rPr>
          <w:w w:val="105"/>
        </w:rPr>
        <w:t>to</w:t>
      </w:r>
      <w:r>
        <w:rPr>
          <w:spacing w:val="-6"/>
          <w:w w:val="105"/>
        </w:rPr>
        <w:t xml:space="preserve"> </w:t>
      </w:r>
      <w:r>
        <w:rPr>
          <w:w w:val="105"/>
        </w:rPr>
        <w:t>help</w:t>
      </w:r>
      <w:r>
        <w:rPr>
          <w:spacing w:val="-6"/>
          <w:w w:val="105"/>
        </w:rPr>
        <w:t xml:space="preserve"> </w:t>
      </w:r>
      <w:r>
        <w:rPr>
          <w:w w:val="105"/>
        </w:rPr>
        <w:t>students</w:t>
      </w:r>
      <w:r>
        <w:rPr>
          <w:spacing w:val="-6"/>
          <w:w w:val="105"/>
        </w:rPr>
        <w:t xml:space="preserve"> </w:t>
      </w:r>
      <w:r>
        <w:rPr>
          <w:w w:val="105"/>
        </w:rPr>
        <w:t>explore</w:t>
      </w:r>
      <w:r>
        <w:rPr>
          <w:spacing w:val="-6"/>
          <w:w w:val="105"/>
        </w:rPr>
        <w:t xml:space="preserve"> </w:t>
      </w:r>
      <w:r>
        <w:rPr>
          <w:w w:val="105"/>
        </w:rPr>
        <w:t>various</w:t>
      </w:r>
      <w:r>
        <w:rPr>
          <w:spacing w:val="-6"/>
          <w:w w:val="105"/>
        </w:rPr>
        <w:t xml:space="preserve"> </w:t>
      </w:r>
      <w:r>
        <w:rPr>
          <w:w w:val="105"/>
        </w:rPr>
        <w:t>career</w:t>
      </w:r>
      <w:r>
        <w:rPr>
          <w:spacing w:val="-6"/>
          <w:w w:val="105"/>
        </w:rPr>
        <w:t xml:space="preserve"> </w:t>
      </w:r>
      <w:r>
        <w:rPr>
          <w:w w:val="105"/>
        </w:rPr>
        <w:t>opportunities</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 xml:space="preserve">arts, understand the educational and experiential pathways of successful arts professionals, develop core competencies for employment or further study, and identify their personal strengths and career preferences. </w:t>
      </w:r>
      <w:r w:rsidR="00B26147">
        <w:rPr>
          <w:w w:val="105"/>
        </w:rPr>
        <w:t xml:space="preserve">After careful consideration of the </w:t>
      </w:r>
      <w:proofErr w:type="gramStart"/>
      <w:r w:rsidR="00B26147">
        <w:rPr>
          <w:w w:val="105"/>
        </w:rPr>
        <w:t>feedback</w:t>
      </w:r>
      <w:proofErr w:type="gramEnd"/>
      <w:r w:rsidR="00B26147">
        <w:rPr>
          <w:w w:val="105"/>
        </w:rPr>
        <w:t xml:space="preserve"> we received from the Arts Advisor, the Arts Management faculty, and students, we have decided to make this course a requirement component of the undergraduate curriculum. This decision was made with the understanding that students would benefit greatly from acquiring knowledge in this area. </w:t>
      </w:r>
      <w:r>
        <w:rPr>
          <w:w w:val="105"/>
        </w:rPr>
        <w:t>This course, initially designed at the 2000 level</w:t>
      </w:r>
      <w:r w:rsidR="004355AF">
        <w:rPr>
          <w:w w:val="105"/>
        </w:rPr>
        <w:t xml:space="preserve">, </w:t>
      </w:r>
      <w:r>
        <w:rPr>
          <w:w w:val="105"/>
        </w:rPr>
        <w:t xml:space="preserve">has recently been elevated to the 5000 level to accommodate both undergraduate and graduate students, broadening its accessibility across arts programs within the College of Arts and Sciences. The class will be </w:t>
      </w:r>
      <w:r w:rsidR="00756B9B">
        <w:rPr>
          <w:w w:val="105"/>
        </w:rPr>
        <w:t>offered</w:t>
      </w:r>
      <w:r>
        <w:rPr>
          <w:w w:val="105"/>
        </w:rPr>
        <w:t xml:space="preserve"> as an elective course for graduate students in our</w:t>
      </w:r>
      <w:r>
        <w:rPr>
          <w:spacing w:val="-1"/>
          <w:w w:val="105"/>
        </w:rPr>
        <w:t xml:space="preserve"> </w:t>
      </w:r>
      <w:r>
        <w:rPr>
          <w:w w:val="105"/>
        </w:rPr>
        <w:t>program.</w:t>
      </w:r>
      <w:r w:rsidR="00ED7416">
        <w:rPr>
          <w:w w:val="105"/>
        </w:rPr>
        <w:t xml:space="preserve"> </w:t>
      </w:r>
    </w:p>
    <w:p w14:paraId="10EBCF11" w14:textId="77777777" w:rsidR="004355AF" w:rsidRDefault="004355AF" w:rsidP="004355AF">
      <w:pPr>
        <w:pStyle w:val="BodyText"/>
        <w:kinsoku w:val="0"/>
        <w:overflowPunct w:val="0"/>
        <w:spacing w:line="360" w:lineRule="auto"/>
        <w:ind w:left="960" w:right="1002"/>
      </w:pPr>
    </w:p>
    <w:p w14:paraId="41737C9E" w14:textId="6CD1B600" w:rsidR="00B44D41" w:rsidRDefault="00B44D41">
      <w:pPr>
        <w:pStyle w:val="BodyText"/>
        <w:kinsoku w:val="0"/>
        <w:overflowPunct w:val="0"/>
        <w:spacing w:line="360" w:lineRule="auto"/>
        <w:ind w:left="960" w:right="1002"/>
        <w:rPr>
          <w:w w:val="105"/>
        </w:rPr>
      </w:pPr>
      <w:r>
        <w:rPr>
          <w:w w:val="105"/>
        </w:rPr>
        <w:t>Arts Management has grown rapidly since its inception. We currently have 37 students in Arts</w:t>
      </w:r>
      <w:r>
        <w:rPr>
          <w:spacing w:val="-2"/>
          <w:w w:val="105"/>
        </w:rPr>
        <w:t xml:space="preserve"> </w:t>
      </w:r>
      <w:r>
        <w:rPr>
          <w:w w:val="105"/>
        </w:rPr>
        <w:t>Management</w:t>
      </w:r>
      <w:r>
        <w:rPr>
          <w:spacing w:val="-2"/>
          <w:w w:val="105"/>
        </w:rPr>
        <w:t xml:space="preserve"> </w:t>
      </w:r>
      <w:r>
        <w:rPr>
          <w:w w:val="105"/>
        </w:rPr>
        <w:t>major.</w:t>
      </w:r>
      <w:r>
        <w:rPr>
          <w:spacing w:val="-2"/>
          <w:w w:val="105"/>
        </w:rPr>
        <w:t xml:space="preserve"> </w:t>
      </w:r>
      <w:r>
        <w:rPr>
          <w:w w:val="105"/>
        </w:rPr>
        <w:t>We</w:t>
      </w:r>
      <w:r>
        <w:rPr>
          <w:spacing w:val="-2"/>
          <w:w w:val="105"/>
        </w:rPr>
        <w:t xml:space="preserve"> </w:t>
      </w:r>
      <w:r>
        <w:rPr>
          <w:w w:val="105"/>
        </w:rPr>
        <w:t>created</w:t>
      </w:r>
      <w:r>
        <w:rPr>
          <w:spacing w:val="-2"/>
          <w:w w:val="105"/>
        </w:rPr>
        <w:t xml:space="preserve"> </w:t>
      </w:r>
      <w:r>
        <w:rPr>
          <w:w w:val="105"/>
        </w:rPr>
        <w:t>the</w:t>
      </w:r>
      <w:r>
        <w:rPr>
          <w:spacing w:val="-2"/>
          <w:w w:val="105"/>
        </w:rPr>
        <w:t xml:space="preserve"> </w:t>
      </w:r>
      <w:r>
        <w:rPr>
          <w:w w:val="105"/>
        </w:rPr>
        <w:t>new</w:t>
      </w:r>
      <w:r>
        <w:rPr>
          <w:spacing w:val="-2"/>
          <w:w w:val="105"/>
        </w:rPr>
        <w:t xml:space="preserve"> </w:t>
      </w:r>
      <w:r>
        <w:rPr>
          <w:w w:val="105"/>
        </w:rPr>
        <w:t>course</w:t>
      </w:r>
      <w:r>
        <w:rPr>
          <w:spacing w:val="-2"/>
          <w:w w:val="105"/>
        </w:rPr>
        <w:t xml:space="preserve"> </w:t>
      </w:r>
      <w:r>
        <w:rPr>
          <w:w w:val="105"/>
        </w:rPr>
        <w:t>to</w:t>
      </w:r>
      <w:r>
        <w:rPr>
          <w:spacing w:val="-2"/>
          <w:w w:val="105"/>
        </w:rPr>
        <w:t xml:space="preserve"> </w:t>
      </w:r>
      <w:r>
        <w:rPr>
          <w:w w:val="105"/>
        </w:rPr>
        <w:t>both</w:t>
      </w:r>
      <w:r>
        <w:rPr>
          <w:spacing w:val="-2"/>
          <w:w w:val="105"/>
        </w:rPr>
        <w:t xml:space="preserve"> </w:t>
      </w:r>
      <w:r>
        <w:rPr>
          <w:w w:val="105"/>
        </w:rPr>
        <w:t>recruit</w:t>
      </w:r>
      <w:r>
        <w:rPr>
          <w:spacing w:val="-2"/>
          <w:w w:val="105"/>
        </w:rPr>
        <w:t xml:space="preserve"> </w:t>
      </w:r>
      <w:r>
        <w:rPr>
          <w:w w:val="105"/>
        </w:rPr>
        <w:t>and</w:t>
      </w:r>
      <w:r>
        <w:rPr>
          <w:spacing w:val="-2"/>
          <w:w w:val="105"/>
        </w:rPr>
        <w:t xml:space="preserve"> </w:t>
      </w:r>
      <w:r>
        <w:rPr>
          <w:w w:val="105"/>
        </w:rPr>
        <w:t>identify</w:t>
      </w:r>
      <w:r>
        <w:rPr>
          <w:spacing w:val="-2"/>
          <w:w w:val="105"/>
        </w:rPr>
        <w:t xml:space="preserve"> </w:t>
      </w:r>
      <w:r>
        <w:rPr>
          <w:w w:val="105"/>
        </w:rPr>
        <w:t>strong candidates</w:t>
      </w:r>
      <w:r>
        <w:rPr>
          <w:spacing w:val="-7"/>
          <w:w w:val="105"/>
        </w:rPr>
        <w:t xml:space="preserve"> </w:t>
      </w:r>
      <w:r>
        <w:rPr>
          <w:w w:val="105"/>
        </w:rPr>
        <w:t>looking</w:t>
      </w:r>
      <w:r>
        <w:rPr>
          <w:spacing w:val="-7"/>
          <w:w w:val="105"/>
        </w:rPr>
        <w:t xml:space="preserve"> </w:t>
      </w:r>
      <w:r>
        <w:rPr>
          <w:w w:val="105"/>
        </w:rPr>
        <w:t>to</w:t>
      </w:r>
      <w:r>
        <w:rPr>
          <w:spacing w:val="-7"/>
          <w:w w:val="105"/>
        </w:rPr>
        <w:t xml:space="preserve"> </w:t>
      </w:r>
      <w:r>
        <w:rPr>
          <w:w w:val="105"/>
        </w:rPr>
        <w:t>major</w:t>
      </w:r>
      <w:r>
        <w:rPr>
          <w:spacing w:val="-7"/>
          <w:w w:val="105"/>
        </w:rPr>
        <w:t xml:space="preserve"> </w:t>
      </w:r>
      <w:r>
        <w:rPr>
          <w:w w:val="105"/>
        </w:rPr>
        <w:t>in</w:t>
      </w:r>
      <w:r>
        <w:rPr>
          <w:spacing w:val="-7"/>
          <w:w w:val="105"/>
        </w:rPr>
        <w:t xml:space="preserve"> </w:t>
      </w:r>
      <w:r>
        <w:rPr>
          <w:w w:val="105"/>
        </w:rPr>
        <w:t>Arts</w:t>
      </w:r>
      <w:r>
        <w:rPr>
          <w:spacing w:val="-7"/>
          <w:w w:val="105"/>
        </w:rPr>
        <w:t xml:space="preserve"> </w:t>
      </w:r>
      <w:r>
        <w:rPr>
          <w:w w:val="105"/>
        </w:rPr>
        <w:t>Management.</w:t>
      </w:r>
      <w:r w:rsidR="00ED7416">
        <w:rPr>
          <w:spacing w:val="-7"/>
          <w:w w:val="105"/>
        </w:rPr>
        <w:t xml:space="preserve"> </w:t>
      </w:r>
      <w:r>
        <w:rPr>
          <w:w w:val="105"/>
        </w:rPr>
        <w:t>Currently</w:t>
      </w:r>
      <w:r>
        <w:rPr>
          <w:spacing w:val="-7"/>
          <w:w w:val="105"/>
        </w:rPr>
        <w:t xml:space="preserve"> </w:t>
      </w:r>
      <w:r>
        <w:rPr>
          <w:w w:val="105"/>
        </w:rPr>
        <w:t>anyone</w:t>
      </w:r>
      <w:r>
        <w:rPr>
          <w:spacing w:val="-7"/>
          <w:w w:val="105"/>
        </w:rPr>
        <w:t xml:space="preserve"> </w:t>
      </w:r>
      <w:r>
        <w:rPr>
          <w:w w:val="105"/>
        </w:rPr>
        <w:t>can</w:t>
      </w:r>
      <w:r>
        <w:rPr>
          <w:spacing w:val="-7"/>
          <w:w w:val="105"/>
        </w:rPr>
        <w:t xml:space="preserve"> </w:t>
      </w:r>
      <w:r>
        <w:rPr>
          <w:w w:val="105"/>
        </w:rPr>
        <w:t>declare</w:t>
      </w:r>
      <w:r>
        <w:rPr>
          <w:spacing w:val="-7"/>
          <w:w w:val="105"/>
        </w:rPr>
        <w:t xml:space="preserve"> </w:t>
      </w:r>
      <w:r>
        <w:rPr>
          <w:w w:val="105"/>
        </w:rPr>
        <w:t>the</w:t>
      </w:r>
      <w:r>
        <w:rPr>
          <w:spacing w:val="-7"/>
          <w:w w:val="105"/>
        </w:rPr>
        <w:t xml:space="preserve"> </w:t>
      </w:r>
      <w:r>
        <w:rPr>
          <w:w w:val="105"/>
        </w:rPr>
        <w:t>major</w:t>
      </w:r>
      <w:r>
        <w:rPr>
          <w:spacing w:val="-7"/>
          <w:w w:val="105"/>
        </w:rPr>
        <w:t xml:space="preserve"> </w:t>
      </w:r>
      <w:r>
        <w:rPr>
          <w:w w:val="105"/>
        </w:rPr>
        <w:t>if they</w:t>
      </w:r>
      <w:r>
        <w:rPr>
          <w:spacing w:val="-5"/>
          <w:w w:val="105"/>
        </w:rPr>
        <w:t xml:space="preserve"> </w:t>
      </w:r>
      <w:r>
        <w:rPr>
          <w:w w:val="105"/>
        </w:rPr>
        <w:t>have</w:t>
      </w:r>
      <w:r>
        <w:rPr>
          <w:spacing w:val="-5"/>
          <w:w w:val="105"/>
        </w:rPr>
        <w:t xml:space="preserve"> </w:t>
      </w:r>
      <w:r>
        <w:rPr>
          <w:w w:val="105"/>
        </w:rPr>
        <w:t>a</w:t>
      </w:r>
      <w:r>
        <w:rPr>
          <w:spacing w:val="-6"/>
          <w:w w:val="105"/>
        </w:rPr>
        <w:t xml:space="preserve"> </w:t>
      </w:r>
      <w:r>
        <w:rPr>
          <w:b/>
          <w:bCs/>
          <w:w w:val="105"/>
        </w:rPr>
        <w:t>2.00</w:t>
      </w:r>
      <w:r>
        <w:rPr>
          <w:b/>
          <w:bCs/>
          <w:spacing w:val="-5"/>
          <w:w w:val="105"/>
        </w:rPr>
        <w:t xml:space="preserve"> </w:t>
      </w:r>
      <w:r>
        <w:rPr>
          <w:b/>
          <w:bCs/>
          <w:w w:val="105"/>
        </w:rPr>
        <w:t>GPA.</w:t>
      </w:r>
      <w:r>
        <w:rPr>
          <w:b/>
          <w:bCs/>
          <w:spacing w:val="-5"/>
          <w:w w:val="105"/>
        </w:rPr>
        <w:t xml:space="preserve"> </w:t>
      </w:r>
      <w:r>
        <w:rPr>
          <w:w w:val="105"/>
        </w:rPr>
        <w:t>We</w:t>
      </w:r>
      <w:r>
        <w:rPr>
          <w:spacing w:val="-6"/>
          <w:w w:val="105"/>
        </w:rPr>
        <w:t xml:space="preserve"> </w:t>
      </w:r>
      <w:r>
        <w:rPr>
          <w:w w:val="105"/>
        </w:rPr>
        <w:t>propose</w:t>
      </w:r>
      <w:r>
        <w:rPr>
          <w:spacing w:val="-5"/>
          <w:w w:val="105"/>
        </w:rPr>
        <w:t xml:space="preserve"> </w:t>
      </w:r>
      <w:r>
        <w:rPr>
          <w:w w:val="105"/>
        </w:rPr>
        <w:t>this</w:t>
      </w:r>
      <w:r>
        <w:rPr>
          <w:spacing w:val="-5"/>
          <w:w w:val="105"/>
        </w:rPr>
        <w:t xml:space="preserve"> </w:t>
      </w:r>
      <w:r>
        <w:rPr>
          <w:w w:val="105"/>
        </w:rPr>
        <w:t>course</w:t>
      </w:r>
      <w:r>
        <w:rPr>
          <w:spacing w:val="-6"/>
          <w:w w:val="105"/>
        </w:rPr>
        <w:t xml:space="preserve"> </w:t>
      </w:r>
      <w:r>
        <w:rPr>
          <w:w w:val="105"/>
        </w:rPr>
        <w:t>be</w:t>
      </w:r>
      <w:r>
        <w:rPr>
          <w:spacing w:val="-5"/>
          <w:w w:val="105"/>
        </w:rPr>
        <w:t xml:space="preserve"> </w:t>
      </w:r>
      <w:r>
        <w:rPr>
          <w:w w:val="105"/>
        </w:rPr>
        <w:t>made</w:t>
      </w:r>
      <w:r>
        <w:rPr>
          <w:spacing w:val="-5"/>
          <w:w w:val="105"/>
        </w:rPr>
        <w:t xml:space="preserve"> </w:t>
      </w:r>
      <w:r>
        <w:rPr>
          <w:w w:val="105"/>
        </w:rPr>
        <w:t>a</w:t>
      </w:r>
      <w:r>
        <w:rPr>
          <w:spacing w:val="-6"/>
          <w:w w:val="105"/>
        </w:rPr>
        <w:t xml:space="preserve"> </w:t>
      </w:r>
      <w:r>
        <w:rPr>
          <w:w w:val="105"/>
        </w:rPr>
        <w:t>required</w:t>
      </w:r>
      <w:r>
        <w:rPr>
          <w:spacing w:val="-5"/>
          <w:w w:val="105"/>
        </w:rPr>
        <w:t xml:space="preserve"> </w:t>
      </w:r>
      <w:r>
        <w:rPr>
          <w:w w:val="105"/>
        </w:rPr>
        <w:t>part</w:t>
      </w:r>
      <w:r>
        <w:rPr>
          <w:spacing w:val="-5"/>
          <w:w w:val="105"/>
        </w:rPr>
        <w:t xml:space="preserve"> </w:t>
      </w:r>
      <w:r>
        <w:rPr>
          <w:w w:val="105"/>
        </w:rPr>
        <w:t>of</w:t>
      </w:r>
      <w:r>
        <w:rPr>
          <w:spacing w:val="-6"/>
          <w:w w:val="105"/>
        </w:rPr>
        <w:t xml:space="preserve"> </w:t>
      </w:r>
      <w:r>
        <w:rPr>
          <w:w w:val="105"/>
        </w:rPr>
        <w:t>the</w:t>
      </w:r>
      <w:r>
        <w:rPr>
          <w:spacing w:val="-5"/>
          <w:w w:val="105"/>
        </w:rPr>
        <w:t xml:space="preserve"> </w:t>
      </w:r>
      <w:r>
        <w:rPr>
          <w:w w:val="105"/>
        </w:rPr>
        <w:t>AM</w:t>
      </w:r>
      <w:r>
        <w:rPr>
          <w:spacing w:val="-5"/>
          <w:w w:val="105"/>
        </w:rPr>
        <w:t xml:space="preserve"> </w:t>
      </w:r>
      <w:r>
        <w:rPr>
          <w:w w:val="105"/>
        </w:rPr>
        <w:t>major</w:t>
      </w:r>
      <w:r>
        <w:rPr>
          <w:spacing w:val="-6"/>
          <w:w w:val="105"/>
        </w:rPr>
        <w:t xml:space="preserve"> </w:t>
      </w:r>
      <w:r>
        <w:rPr>
          <w:w w:val="105"/>
        </w:rPr>
        <w:t>for incoming students starting in Autumn 2025. This new required course, ARTED</w:t>
      </w:r>
      <w:r w:rsidR="005E4334">
        <w:rPr>
          <w:w w:val="105"/>
        </w:rPr>
        <w:t>UC</w:t>
      </w:r>
      <w:r>
        <w:rPr>
          <w:w w:val="105"/>
        </w:rPr>
        <w:t xml:space="preserve"> 5222, will be </w:t>
      </w:r>
      <w:r w:rsidR="00756B9B">
        <w:rPr>
          <w:w w:val="105"/>
        </w:rPr>
        <w:t>offered</w:t>
      </w:r>
      <w:r>
        <w:rPr>
          <w:w w:val="105"/>
        </w:rPr>
        <w:t xml:space="preserve"> in each academic year and taught by Arts Management faculty of the AAEP department, beginning with Dr. Rachel Skaggs. One credit hour increase has been made to</w:t>
      </w:r>
    </w:p>
    <w:p w14:paraId="06809125" w14:textId="77777777" w:rsidR="00B44D41" w:rsidRDefault="00B44D41">
      <w:pPr>
        <w:pStyle w:val="BodyText"/>
        <w:kinsoku w:val="0"/>
        <w:overflowPunct w:val="0"/>
        <w:spacing w:line="360" w:lineRule="auto"/>
        <w:ind w:left="960" w:right="1002"/>
        <w:rPr>
          <w:w w:val="105"/>
        </w:rPr>
        <w:sectPr w:rsidR="00B44D41">
          <w:type w:val="continuous"/>
          <w:pgSz w:w="12240" w:h="15840"/>
          <w:pgMar w:top="1360" w:right="400" w:bottom="280" w:left="480" w:header="720" w:footer="720" w:gutter="0"/>
          <w:cols w:space="720"/>
          <w:noEndnote/>
        </w:sectPr>
      </w:pPr>
    </w:p>
    <w:p w14:paraId="0D4CE075" w14:textId="77777777" w:rsidR="00B44D41" w:rsidRDefault="00B44D41" w:rsidP="00B26147">
      <w:pPr>
        <w:pStyle w:val="BodyText"/>
        <w:kinsoku w:val="0"/>
        <w:overflowPunct w:val="0"/>
        <w:spacing w:before="77" w:line="362" w:lineRule="auto"/>
        <w:ind w:left="960" w:right="1002"/>
        <w:rPr>
          <w:w w:val="105"/>
        </w:rPr>
      </w:pPr>
      <w:r>
        <w:rPr>
          <w:w w:val="105"/>
        </w:rPr>
        <w:lastRenderedPageBreak/>
        <w:t>the</w:t>
      </w:r>
      <w:r>
        <w:rPr>
          <w:spacing w:val="-10"/>
          <w:w w:val="105"/>
        </w:rPr>
        <w:t xml:space="preserve"> </w:t>
      </w:r>
      <w:r>
        <w:rPr>
          <w:w w:val="105"/>
        </w:rPr>
        <w:t>Arts</w:t>
      </w:r>
      <w:r>
        <w:rPr>
          <w:spacing w:val="-10"/>
          <w:w w:val="105"/>
        </w:rPr>
        <w:t xml:space="preserve"> </w:t>
      </w:r>
      <w:r>
        <w:rPr>
          <w:w w:val="105"/>
        </w:rPr>
        <w:t>Management</w:t>
      </w:r>
      <w:r>
        <w:rPr>
          <w:spacing w:val="-10"/>
          <w:w w:val="105"/>
        </w:rPr>
        <w:t xml:space="preserve"> </w:t>
      </w:r>
      <w:r>
        <w:rPr>
          <w:w w:val="105"/>
        </w:rPr>
        <w:t>major.</w:t>
      </w:r>
      <w:r>
        <w:rPr>
          <w:spacing w:val="-10"/>
          <w:w w:val="105"/>
        </w:rPr>
        <w:t xml:space="preserve"> </w:t>
      </w:r>
      <w:r>
        <w:rPr>
          <w:w w:val="105"/>
        </w:rPr>
        <w:t>Suggested</w:t>
      </w:r>
      <w:r>
        <w:rPr>
          <w:spacing w:val="-10"/>
          <w:w w:val="105"/>
        </w:rPr>
        <w:t xml:space="preserve"> </w:t>
      </w:r>
      <w:r>
        <w:rPr>
          <w:w w:val="105"/>
        </w:rPr>
        <w:t>program</w:t>
      </w:r>
      <w:r>
        <w:rPr>
          <w:spacing w:val="-10"/>
          <w:w w:val="105"/>
        </w:rPr>
        <w:t xml:space="preserve"> </w:t>
      </w:r>
      <w:r>
        <w:rPr>
          <w:w w:val="105"/>
        </w:rPr>
        <w:t>changes</w:t>
      </w:r>
      <w:r>
        <w:rPr>
          <w:spacing w:val="-10"/>
          <w:w w:val="105"/>
        </w:rPr>
        <w:t xml:space="preserve"> </w:t>
      </w:r>
      <w:r>
        <w:rPr>
          <w:w w:val="105"/>
        </w:rPr>
        <w:t>do</w:t>
      </w:r>
      <w:r>
        <w:rPr>
          <w:spacing w:val="-10"/>
          <w:w w:val="105"/>
        </w:rPr>
        <w:t xml:space="preserve"> </w:t>
      </w:r>
      <w:r>
        <w:rPr>
          <w:w w:val="105"/>
        </w:rPr>
        <w:t>not</w:t>
      </w:r>
      <w:r>
        <w:rPr>
          <w:spacing w:val="-10"/>
          <w:w w:val="105"/>
        </w:rPr>
        <w:t xml:space="preserve"> </w:t>
      </w:r>
      <w:r>
        <w:rPr>
          <w:w w:val="105"/>
        </w:rPr>
        <w:t>impact</w:t>
      </w:r>
      <w:r>
        <w:rPr>
          <w:spacing w:val="-10"/>
          <w:w w:val="105"/>
        </w:rPr>
        <w:t xml:space="preserve"> </w:t>
      </w:r>
      <w:r>
        <w:rPr>
          <w:w w:val="105"/>
        </w:rPr>
        <w:t>the</w:t>
      </w:r>
      <w:r>
        <w:rPr>
          <w:spacing w:val="-10"/>
          <w:w w:val="105"/>
        </w:rPr>
        <w:t xml:space="preserve"> </w:t>
      </w:r>
      <w:r>
        <w:rPr>
          <w:w w:val="105"/>
        </w:rPr>
        <w:t>Arts Entrepreneurship</w:t>
      </w:r>
      <w:r>
        <w:rPr>
          <w:spacing w:val="-1"/>
          <w:w w:val="105"/>
        </w:rPr>
        <w:t xml:space="preserve"> </w:t>
      </w:r>
      <w:r>
        <w:rPr>
          <w:w w:val="105"/>
        </w:rPr>
        <w:t>minor.</w:t>
      </w:r>
    </w:p>
    <w:p w14:paraId="594B9BD4" w14:textId="77777777" w:rsidR="00B44D41" w:rsidRDefault="00B44D41">
      <w:pPr>
        <w:pStyle w:val="BodyText"/>
        <w:kinsoku w:val="0"/>
        <w:overflowPunct w:val="0"/>
        <w:spacing w:before="142"/>
      </w:pPr>
    </w:p>
    <w:p w14:paraId="44A5FE1D" w14:textId="6CA6CBB1" w:rsidR="00B44D41" w:rsidRDefault="00B44D41">
      <w:pPr>
        <w:pStyle w:val="BodyText"/>
        <w:kinsoku w:val="0"/>
        <w:overflowPunct w:val="0"/>
        <w:spacing w:line="360" w:lineRule="auto"/>
        <w:ind w:left="960" w:right="1002"/>
        <w:rPr>
          <w:spacing w:val="-4"/>
          <w:w w:val="105"/>
        </w:rPr>
      </w:pPr>
      <w:r>
        <w:rPr>
          <w:w w:val="105"/>
        </w:rPr>
        <w:t>Arts</w:t>
      </w:r>
      <w:r>
        <w:rPr>
          <w:spacing w:val="-9"/>
          <w:w w:val="105"/>
        </w:rPr>
        <w:t xml:space="preserve"> </w:t>
      </w:r>
      <w:r>
        <w:rPr>
          <w:w w:val="105"/>
        </w:rPr>
        <w:t>advising</w:t>
      </w:r>
      <w:r>
        <w:rPr>
          <w:spacing w:val="-9"/>
          <w:w w:val="105"/>
        </w:rPr>
        <w:t xml:space="preserve"> </w:t>
      </w:r>
      <w:r>
        <w:rPr>
          <w:w w:val="105"/>
        </w:rPr>
        <w:t>will</w:t>
      </w:r>
      <w:r>
        <w:rPr>
          <w:spacing w:val="-9"/>
          <w:w w:val="105"/>
        </w:rPr>
        <w:t xml:space="preserve"> </w:t>
      </w:r>
      <w:r>
        <w:rPr>
          <w:w w:val="105"/>
        </w:rPr>
        <w:t>encourage</w:t>
      </w:r>
      <w:r>
        <w:rPr>
          <w:spacing w:val="-9"/>
          <w:w w:val="105"/>
        </w:rPr>
        <w:t xml:space="preserve"> </w:t>
      </w:r>
      <w:r>
        <w:rPr>
          <w:w w:val="105"/>
        </w:rPr>
        <w:t>students</w:t>
      </w:r>
      <w:r>
        <w:rPr>
          <w:spacing w:val="-9"/>
          <w:w w:val="105"/>
        </w:rPr>
        <w:t xml:space="preserve"> </w:t>
      </w:r>
      <w:r>
        <w:rPr>
          <w:w w:val="105"/>
        </w:rPr>
        <w:t>to</w:t>
      </w:r>
      <w:r>
        <w:rPr>
          <w:spacing w:val="-9"/>
          <w:w w:val="105"/>
        </w:rPr>
        <w:t xml:space="preserve"> </w:t>
      </w:r>
      <w:r>
        <w:rPr>
          <w:w w:val="105"/>
        </w:rPr>
        <w:t>enroll</w:t>
      </w:r>
      <w:r>
        <w:rPr>
          <w:spacing w:val="-9"/>
          <w:w w:val="105"/>
        </w:rPr>
        <w:t xml:space="preserve"> </w:t>
      </w:r>
      <w:r>
        <w:rPr>
          <w:w w:val="105"/>
        </w:rPr>
        <w:t>for</w:t>
      </w:r>
      <w:r>
        <w:rPr>
          <w:spacing w:val="-9"/>
          <w:w w:val="105"/>
        </w:rPr>
        <w:t xml:space="preserve"> </w:t>
      </w:r>
      <w:r>
        <w:rPr>
          <w:w w:val="105"/>
        </w:rPr>
        <w:t>ARTE</w:t>
      </w:r>
      <w:r w:rsidR="005E4334">
        <w:rPr>
          <w:w w:val="105"/>
        </w:rPr>
        <w:t>DUC</w:t>
      </w:r>
      <w:r>
        <w:rPr>
          <w:spacing w:val="-9"/>
          <w:w w:val="105"/>
        </w:rPr>
        <w:t xml:space="preserve"> </w:t>
      </w:r>
      <w:r>
        <w:rPr>
          <w:w w:val="105"/>
        </w:rPr>
        <w:t>5222</w:t>
      </w:r>
      <w:r>
        <w:rPr>
          <w:spacing w:val="-9"/>
          <w:w w:val="105"/>
        </w:rPr>
        <w:t xml:space="preserve"> </w:t>
      </w:r>
      <w:r>
        <w:rPr>
          <w:w w:val="105"/>
        </w:rPr>
        <w:t>before</w:t>
      </w:r>
      <w:r>
        <w:rPr>
          <w:spacing w:val="-9"/>
          <w:w w:val="105"/>
        </w:rPr>
        <w:t xml:space="preserve"> </w:t>
      </w:r>
      <w:r>
        <w:rPr>
          <w:w w:val="105"/>
        </w:rPr>
        <w:t>declaring</w:t>
      </w:r>
      <w:r>
        <w:rPr>
          <w:spacing w:val="-9"/>
          <w:w w:val="105"/>
        </w:rPr>
        <w:t xml:space="preserve"> </w:t>
      </w:r>
      <w:r>
        <w:rPr>
          <w:w w:val="105"/>
        </w:rPr>
        <w:t>their</w:t>
      </w:r>
      <w:r>
        <w:rPr>
          <w:spacing w:val="-9"/>
          <w:w w:val="105"/>
        </w:rPr>
        <w:t xml:space="preserve"> </w:t>
      </w:r>
      <w:r>
        <w:rPr>
          <w:w w:val="105"/>
        </w:rPr>
        <w:t xml:space="preserve">major during their ﬁrst or second year to help them see </w:t>
      </w:r>
      <w:r w:rsidR="00756B9B">
        <w:rPr>
          <w:w w:val="105"/>
        </w:rPr>
        <w:t>different</w:t>
      </w:r>
      <w:r>
        <w:rPr>
          <w:w w:val="105"/>
        </w:rPr>
        <w:t xml:space="preserve"> career paths in the arts. If students did not take the class before they declare their majors, arts advising would recommend taking this class along with the introductory major courses, that is comprised </w:t>
      </w:r>
      <w:r>
        <w:rPr>
          <w:spacing w:val="-4"/>
          <w:w w:val="105"/>
        </w:rPr>
        <w:t>of:</w:t>
      </w:r>
    </w:p>
    <w:p w14:paraId="2F12802B" w14:textId="3E81D40B" w:rsidR="00B44D41" w:rsidRDefault="00B44D41">
      <w:pPr>
        <w:pStyle w:val="BodyText"/>
        <w:kinsoku w:val="0"/>
        <w:overflowPunct w:val="0"/>
        <w:spacing w:line="289" w:lineRule="exact"/>
        <w:ind w:left="960"/>
        <w:rPr>
          <w:spacing w:val="-2"/>
          <w:w w:val="105"/>
        </w:rPr>
      </w:pPr>
      <w:r>
        <w:rPr>
          <w:w w:val="105"/>
        </w:rPr>
        <w:t>ARTED</w:t>
      </w:r>
      <w:r w:rsidR="005E4334">
        <w:rPr>
          <w:w w:val="105"/>
        </w:rPr>
        <w:t>UC</w:t>
      </w:r>
      <w:r>
        <w:rPr>
          <w:spacing w:val="-13"/>
          <w:w w:val="105"/>
        </w:rPr>
        <w:t xml:space="preserve"> </w:t>
      </w:r>
      <w:r>
        <w:rPr>
          <w:w w:val="105"/>
        </w:rPr>
        <w:t>2100</w:t>
      </w:r>
      <w:r>
        <w:rPr>
          <w:spacing w:val="-13"/>
          <w:w w:val="105"/>
        </w:rPr>
        <w:t xml:space="preserve"> </w:t>
      </w:r>
      <w:r>
        <w:rPr>
          <w:w w:val="105"/>
        </w:rPr>
        <w:t>Introduction</w:t>
      </w:r>
      <w:r>
        <w:rPr>
          <w:spacing w:val="-13"/>
          <w:w w:val="105"/>
        </w:rPr>
        <w:t xml:space="preserve"> </w:t>
      </w:r>
      <w:r>
        <w:rPr>
          <w:w w:val="105"/>
        </w:rPr>
        <w:t>to</w:t>
      </w:r>
      <w:r>
        <w:rPr>
          <w:spacing w:val="-13"/>
          <w:w w:val="105"/>
        </w:rPr>
        <w:t xml:space="preserve"> </w:t>
      </w:r>
      <w:r>
        <w:rPr>
          <w:w w:val="105"/>
        </w:rPr>
        <w:t>Arts</w:t>
      </w:r>
      <w:r>
        <w:rPr>
          <w:spacing w:val="-13"/>
          <w:w w:val="105"/>
        </w:rPr>
        <w:t xml:space="preserve"> </w:t>
      </w:r>
      <w:r>
        <w:rPr>
          <w:spacing w:val="-2"/>
          <w:w w:val="105"/>
        </w:rPr>
        <w:t>Management</w:t>
      </w:r>
    </w:p>
    <w:p w14:paraId="11C519A4" w14:textId="77777777" w:rsidR="00C05F35" w:rsidRDefault="00C05F35">
      <w:pPr>
        <w:pStyle w:val="BodyText"/>
        <w:kinsoku w:val="0"/>
        <w:overflowPunct w:val="0"/>
        <w:spacing w:before="149"/>
        <w:ind w:left="960"/>
        <w:rPr>
          <w:w w:val="105"/>
        </w:rPr>
      </w:pPr>
    </w:p>
    <w:p w14:paraId="73CBBF18" w14:textId="303FD498" w:rsidR="00B44D41" w:rsidRDefault="00B44D41">
      <w:pPr>
        <w:pStyle w:val="BodyText"/>
        <w:kinsoku w:val="0"/>
        <w:overflowPunct w:val="0"/>
        <w:spacing w:before="149"/>
        <w:ind w:left="960"/>
        <w:rPr>
          <w:spacing w:val="-5"/>
          <w:w w:val="105"/>
        </w:rPr>
      </w:pPr>
      <w:r>
        <w:rPr>
          <w:w w:val="105"/>
        </w:rPr>
        <w:t>ARTED</w:t>
      </w:r>
      <w:r w:rsidR="005E4334">
        <w:rPr>
          <w:w w:val="105"/>
        </w:rPr>
        <w:t>UC</w:t>
      </w:r>
      <w:r>
        <w:rPr>
          <w:spacing w:val="-6"/>
          <w:w w:val="105"/>
        </w:rPr>
        <w:t xml:space="preserve"> </w:t>
      </w:r>
      <w:r>
        <w:rPr>
          <w:w w:val="105"/>
        </w:rPr>
        <w:t>3680</w:t>
      </w:r>
      <w:r>
        <w:rPr>
          <w:spacing w:val="-6"/>
          <w:w w:val="105"/>
        </w:rPr>
        <w:t xml:space="preserve"> </w:t>
      </w:r>
      <w:r>
        <w:rPr>
          <w:w w:val="105"/>
        </w:rPr>
        <w:t>Exploring</w:t>
      </w:r>
      <w:r>
        <w:rPr>
          <w:spacing w:val="-5"/>
          <w:w w:val="105"/>
        </w:rPr>
        <w:t xml:space="preserve"> </w:t>
      </w:r>
      <w:r>
        <w:rPr>
          <w:w w:val="105"/>
        </w:rPr>
        <w:t>the</w:t>
      </w:r>
      <w:r>
        <w:rPr>
          <w:spacing w:val="-6"/>
          <w:w w:val="105"/>
        </w:rPr>
        <w:t xml:space="preserve"> </w:t>
      </w:r>
      <w:r>
        <w:rPr>
          <w:w w:val="105"/>
        </w:rPr>
        <w:t>Creative</w:t>
      </w:r>
      <w:r>
        <w:rPr>
          <w:spacing w:val="-5"/>
          <w:w w:val="105"/>
        </w:rPr>
        <w:t xml:space="preserve"> </w:t>
      </w:r>
      <w:r>
        <w:rPr>
          <w:w w:val="105"/>
        </w:rPr>
        <w:t>Industry:</w:t>
      </w:r>
      <w:r>
        <w:rPr>
          <w:spacing w:val="-6"/>
          <w:w w:val="105"/>
        </w:rPr>
        <w:t xml:space="preserve"> </w:t>
      </w:r>
      <w:r>
        <w:rPr>
          <w:w w:val="105"/>
        </w:rPr>
        <w:t>Arts</w:t>
      </w:r>
      <w:r>
        <w:rPr>
          <w:spacing w:val="-6"/>
          <w:w w:val="105"/>
        </w:rPr>
        <w:t xml:space="preserve"> </w:t>
      </w:r>
      <w:r>
        <w:rPr>
          <w:w w:val="105"/>
        </w:rPr>
        <w:t>Issues</w:t>
      </w:r>
      <w:r>
        <w:rPr>
          <w:spacing w:val="-5"/>
          <w:w w:val="105"/>
        </w:rPr>
        <w:t xml:space="preserve"> </w:t>
      </w:r>
      <w:r>
        <w:rPr>
          <w:w w:val="105"/>
        </w:rPr>
        <w:t>in</w:t>
      </w:r>
      <w:r>
        <w:rPr>
          <w:spacing w:val="-6"/>
          <w:w w:val="105"/>
        </w:rPr>
        <w:t xml:space="preserve"> </w:t>
      </w:r>
      <w:r>
        <w:rPr>
          <w:w w:val="105"/>
        </w:rPr>
        <w:t>the</w:t>
      </w:r>
      <w:r>
        <w:rPr>
          <w:spacing w:val="-5"/>
          <w:w w:val="105"/>
        </w:rPr>
        <w:t xml:space="preserve"> </w:t>
      </w:r>
      <w:r>
        <w:rPr>
          <w:w w:val="105"/>
        </w:rPr>
        <w:t>21</w:t>
      </w:r>
      <w:proofErr w:type="spellStart"/>
      <w:r>
        <w:rPr>
          <w:w w:val="105"/>
          <w:position w:val="8"/>
          <w:sz w:val="14"/>
          <w:szCs w:val="14"/>
        </w:rPr>
        <w:t>st</w:t>
      </w:r>
      <w:proofErr w:type="spellEnd"/>
      <w:r>
        <w:rPr>
          <w:spacing w:val="17"/>
          <w:w w:val="105"/>
          <w:position w:val="8"/>
          <w:sz w:val="14"/>
          <w:szCs w:val="14"/>
        </w:rPr>
        <w:t xml:space="preserve"> </w:t>
      </w:r>
      <w:r>
        <w:rPr>
          <w:w w:val="105"/>
        </w:rPr>
        <w:t>Century</w:t>
      </w:r>
      <w:r>
        <w:rPr>
          <w:spacing w:val="-5"/>
          <w:w w:val="105"/>
        </w:rPr>
        <w:t xml:space="preserve"> or</w:t>
      </w:r>
    </w:p>
    <w:p w14:paraId="6A6EF4E0" w14:textId="6F6B17E7" w:rsidR="00B44D41" w:rsidRDefault="00B44D41">
      <w:pPr>
        <w:pStyle w:val="BodyText"/>
        <w:kinsoku w:val="0"/>
        <w:overflowPunct w:val="0"/>
        <w:spacing w:before="148"/>
        <w:ind w:left="960"/>
        <w:rPr>
          <w:spacing w:val="-2"/>
          <w:w w:val="105"/>
        </w:rPr>
      </w:pPr>
      <w:r>
        <w:rPr>
          <w:w w:val="105"/>
        </w:rPr>
        <w:t>ARTED</w:t>
      </w:r>
      <w:r w:rsidR="005E4334">
        <w:rPr>
          <w:w w:val="105"/>
        </w:rPr>
        <w:t>UC</w:t>
      </w:r>
      <w:r>
        <w:rPr>
          <w:spacing w:val="-8"/>
          <w:w w:val="105"/>
        </w:rPr>
        <w:t xml:space="preserve"> </w:t>
      </w:r>
      <w:r>
        <w:rPr>
          <w:w w:val="105"/>
        </w:rPr>
        <w:t>3681</w:t>
      </w:r>
      <w:r>
        <w:rPr>
          <w:spacing w:val="-7"/>
          <w:w w:val="105"/>
        </w:rPr>
        <w:t xml:space="preserve"> </w:t>
      </w:r>
      <w:r>
        <w:rPr>
          <w:w w:val="105"/>
        </w:rPr>
        <w:t>Managing</w:t>
      </w:r>
      <w:r>
        <w:rPr>
          <w:spacing w:val="-8"/>
          <w:w w:val="105"/>
        </w:rPr>
        <w:t xml:space="preserve"> </w:t>
      </w:r>
      <w:r>
        <w:rPr>
          <w:w w:val="105"/>
        </w:rPr>
        <w:t>Non-proﬁt</w:t>
      </w:r>
      <w:r>
        <w:rPr>
          <w:spacing w:val="-7"/>
          <w:w w:val="105"/>
        </w:rPr>
        <w:t xml:space="preserve"> </w:t>
      </w:r>
      <w:r>
        <w:rPr>
          <w:w w:val="105"/>
        </w:rPr>
        <w:t>Arts</w:t>
      </w:r>
      <w:r>
        <w:rPr>
          <w:spacing w:val="-7"/>
          <w:w w:val="105"/>
        </w:rPr>
        <w:t xml:space="preserve"> </w:t>
      </w:r>
      <w:r>
        <w:rPr>
          <w:w w:val="105"/>
        </w:rPr>
        <w:t>Organizations:</w:t>
      </w:r>
      <w:r>
        <w:rPr>
          <w:spacing w:val="-8"/>
          <w:w w:val="105"/>
        </w:rPr>
        <w:t xml:space="preserve"> </w:t>
      </w:r>
      <w:r>
        <w:rPr>
          <w:w w:val="105"/>
        </w:rPr>
        <w:t>Balancing</w:t>
      </w:r>
      <w:r>
        <w:rPr>
          <w:spacing w:val="-7"/>
          <w:w w:val="105"/>
        </w:rPr>
        <w:t xml:space="preserve"> </w:t>
      </w:r>
      <w:r>
        <w:rPr>
          <w:w w:val="105"/>
        </w:rPr>
        <w:t>Continuity</w:t>
      </w:r>
      <w:r>
        <w:rPr>
          <w:spacing w:val="-7"/>
          <w:w w:val="105"/>
        </w:rPr>
        <w:t xml:space="preserve"> </w:t>
      </w:r>
      <w:r>
        <w:rPr>
          <w:w w:val="105"/>
        </w:rPr>
        <w:t>and</w:t>
      </w:r>
      <w:r>
        <w:rPr>
          <w:spacing w:val="-8"/>
          <w:w w:val="105"/>
        </w:rPr>
        <w:t xml:space="preserve"> </w:t>
      </w:r>
      <w:r>
        <w:rPr>
          <w:spacing w:val="-2"/>
          <w:w w:val="105"/>
        </w:rPr>
        <w:t>Change</w:t>
      </w:r>
    </w:p>
    <w:p w14:paraId="3DB52AA3" w14:textId="77777777" w:rsidR="00B44D41" w:rsidRDefault="00B44D41">
      <w:pPr>
        <w:pStyle w:val="BodyText"/>
        <w:kinsoku w:val="0"/>
        <w:overflowPunct w:val="0"/>
      </w:pPr>
    </w:p>
    <w:p w14:paraId="6A319351" w14:textId="77777777" w:rsidR="00B44D41" w:rsidRDefault="00B44D41">
      <w:pPr>
        <w:pStyle w:val="BodyText"/>
        <w:kinsoku w:val="0"/>
        <w:overflowPunct w:val="0"/>
      </w:pPr>
    </w:p>
    <w:p w14:paraId="28A5B569" w14:textId="774B0CCD" w:rsidR="008E77FC" w:rsidRPr="00A71F4B" w:rsidRDefault="008E77FC" w:rsidP="008E77FC">
      <w:pPr>
        <w:pStyle w:val="BodyText"/>
        <w:kinsoku w:val="0"/>
        <w:overflowPunct w:val="0"/>
        <w:spacing w:line="360" w:lineRule="auto"/>
        <w:ind w:left="960" w:right="1002"/>
        <w:rPr>
          <w:w w:val="105"/>
        </w:rPr>
      </w:pPr>
      <w:r>
        <w:rPr>
          <w:w w:val="105"/>
        </w:rPr>
        <w:t>Along with adding ARTED</w:t>
      </w:r>
      <w:r w:rsidR="005E4334">
        <w:rPr>
          <w:w w:val="105"/>
        </w:rPr>
        <w:t xml:space="preserve">UC </w:t>
      </w:r>
      <w:r>
        <w:rPr>
          <w:w w:val="105"/>
        </w:rPr>
        <w:t xml:space="preserve">5222 to our major’s </w:t>
      </w:r>
      <w:r w:rsidR="00DB45E9">
        <w:rPr>
          <w:w w:val="105"/>
        </w:rPr>
        <w:t xml:space="preserve">core </w:t>
      </w:r>
      <w:r>
        <w:rPr>
          <w:w w:val="105"/>
        </w:rPr>
        <w:t>required courses, we removed our ARTED</w:t>
      </w:r>
      <w:r w:rsidR="005E4334">
        <w:rPr>
          <w:w w:val="105"/>
        </w:rPr>
        <w:t>UC</w:t>
      </w:r>
      <w:r w:rsidRPr="008E77FC">
        <w:rPr>
          <w:w w:val="105"/>
        </w:rPr>
        <w:t xml:space="preserve"> 5688 Marketing, Communications, and </w:t>
      </w:r>
      <w:proofErr w:type="gramStart"/>
      <w:r w:rsidRPr="008E77FC">
        <w:rPr>
          <w:w w:val="105"/>
        </w:rPr>
        <w:t>Social Media</w:t>
      </w:r>
      <w:proofErr w:type="gramEnd"/>
      <w:r w:rsidRPr="008E77FC">
        <w:rPr>
          <w:w w:val="105"/>
        </w:rPr>
        <w:t xml:space="preserve"> in Nonprofit Institutions </w:t>
      </w:r>
      <w:r>
        <w:rPr>
          <w:w w:val="105"/>
        </w:rPr>
        <w:t xml:space="preserve">from </w:t>
      </w:r>
      <w:r w:rsidR="00DB45E9">
        <w:rPr>
          <w:w w:val="105"/>
        </w:rPr>
        <w:t>the major’s</w:t>
      </w:r>
      <w:r>
        <w:rPr>
          <w:w w:val="105"/>
        </w:rPr>
        <w:t xml:space="preserve"> advanced elective courses to the </w:t>
      </w:r>
      <w:r w:rsidR="00DB45E9">
        <w:rPr>
          <w:w w:val="105"/>
        </w:rPr>
        <w:t xml:space="preserve">core </w:t>
      </w:r>
      <w:r>
        <w:rPr>
          <w:w w:val="105"/>
        </w:rPr>
        <w:t>required courses list as it fulfills our</w:t>
      </w:r>
      <w:r w:rsidRPr="008E77FC">
        <w:rPr>
          <w:i/>
          <w:iCs/>
          <w:w w:val="105"/>
        </w:rPr>
        <w:t xml:space="preserve"> Embedded Literacy for Digital Technology (Computer Lab) &amp; Advanced Writing</w:t>
      </w:r>
      <w:r w:rsidR="00DB45E9">
        <w:rPr>
          <w:i/>
          <w:iCs/>
          <w:w w:val="105"/>
        </w:rPr>
        <w:t xml:space="preserve"> </w:t>
      </w:r>
      <w:r w:rsidR="00DB45E9" w:rsidRPr="00A71F4B">
        <w:rPr>
          <w:w w:val="105"/>
        </w:rPr>
        <w:t xml:space="preserve">to avoid any confusion for students. </w:t>
      </w:r>
      <w:r w:rsidRPr="00A71F4B">
        <w:rPr>
          <w:w w:val="105"/>
        </w:rPr>
        <w:t xml:space="preserve">  </w:t>
      </w:r>
    </w:p>
    <w:p w14:paraId="418CCFAC" w14:textId="50AC494A" w:rsidR="008E77FC" w:rsidRDefault="008E77FC" w:rsidP="008E77FC">
      <w:pPr>
        <w:pStyle w:val="BodyText"/>
        <w:spacing w:line="360" w:lineRule="auto"/>
        <w:ind w:left="960" w:right="1002"/>
        <w:rPr>
          <w:w w:val="105"/>
        </w:rPr>
      </w:pPr>
    </w:p>
    <w:p w14:paraId="0AED7E0B" w14:textId="4DA9294F" w:rsidR="00B44D41" w:rsidRDefault="00B44D41">
      <w:pPr>
        <w:pStyle w:val="BodyText"/>
        <w:kinsoku w:val="0"/>
        <w:overflowPunct w:val="0"/>
        <w:spacing w:line="360" w:lineRule="auto"/>
        <w:ind w:left="960" w:right="1002"/>
        <w:rPr>
          <w:spacing w:val="-4"/>
          <w:w w:val="105"/>
        </w:rPr>
      </w:pPr>
      <w:r>
        <w:rPr>
          <w:w w:val="105"/>
        </w:rPr>
        <w:t>Th</w:t>
      </w:r>
      <w:r w:rsidR="008E77FC">
        <w:rPr>
          <w:w w:val="105"/>
        </w:rPr>
        <w:t>ese</w:t>
      </w:r>
      <w:r>
        <w:rPr>
          <w:w w:val="105"/>
        </w:rPr>
        <w:t xml:space="preserve"> change</w:t>
      </w:r>
      <w:r w:rsidR="008E77FC">
        <w:rPr>
          <w:w w:val="105"/>
        </w:rPr>
        <w:t>s</w:t>
      </w:r>
      <w:r>
        <w:rPr>
          <w:w w:val="105"/>
        </w:rPr>
        <w:t xml:space="preserve"> ha</w:t>
      </w:r>
      <w:r w:rsidR="008E77FC">
        <w:rPr>
          <w:w w:val="105"/>
        </w:rPr>
        <w:t>ve</w:t>
      </w:r>
      <w:r>
        <w:rPr>
          <w:w w:val="105"/>
        </w:rPr>
        <w:t xml:space="preserve"> been shared with both Arts Management faculty and the larger AAEP department,</w:t>
      </w:r>
      <w:r>
        <w:rPr>
          <w:spacing w:val="-5"/>
          <w:w w:val="105"/>
        </w:rPr>
        <w:t xml:space="preserve"> </w:t>
      </w:r>
      <w:r>
        <w:rPr>
          <w:w w:val="105"/>
        </w:rPr>
        <w:t>which</w:t>
      </w:r>
      <w:r>
        <w:rPr>
          <w:spacing w:val="-5"/>
          <w:w w:val="105"/>
        </w:rPr>
        <w:t xml:space="preserve"> </w:t>
      </w:r>
      <w:r>
        <w:rPr>
          <w:w w:val="105"/>
        </w:rPr>
        <w:t>was</w:t>
      </w:r>
      <w:r>
        <w:rPr>
          <w:spacing w:val="-5"/>
          <w:w w:val="105"/>
        </w:rPr>
        <w:t xml:space="preserve"> </w:t>
      </w:r>
      <w:r>
        <w:rPr>
          <w:w w:val="105"/>
        </w:rPr>
        <w:t>voted</w:t>
      </w:r>
      <w:r>
        <w:rPr>
          <w:spacing w:val="-5"/>
          <w:w w:val="105"/>
        </w:rPr>
        <w:t xml:space="preserve"> </w:t>
      </w:r>
      <w:r>
        <w:rPr>
          <w:w w:val="105"/>
        </w:rPr>
        <w:t>on</w:t>
      </w:r>
      <w:r>
        <w:rPr>
          <w:spacing w:val="-5"/>
          <w:w w:val="105"/>
        </w:rPr>
        <w:t xml:space="preserve"> </w:t>
      </w:r>
      <w:r>
        <w:rPr>
          <w:w w:val="105"/>
        </w:rPr>
        <w:t>and</w:t>
      </w:r>
      <w:r>
        <w:rPr>
          <w:spacing w:val="-5"/>
          <w:w w:val="105"/>
        </w:rPr>
        <w:t xml:space="preserve"> </w:t>
      </w:r>
      <w:r>
        <w:rPr>
          <w:w w:val="105"/>
        </w:rPr>
        <w:t>faculty</w:t>
      </w:r>
      <w:r>
        <w:rPr>
          <w:spacing w:val="-5"/>
          <w:w w:val="105"/>
        </w:rPr>
        <w:t xml:space="preserve"> </w:t>
      </w:r>
      <w:r>
        <w:rPr>
          <w:w w:val="105"/>
        </w:rPr>
        <w:t>approved</w:t>
      </w:r>
      <w:r>
        <w:rPr>
          <w:spacing w:val="-5"/>
          <w:w w:val="105"/>
        </w:rPr>
        <w:t xml:space="preserve"> </w:t>
      </w:r>
      <w:r>
        <w:rPr>
          <w:w w:val="105"/>
        </w:rPr>
        <w:t>of</w:t>
      </w:r>
      <w:r>
        <w:rPr>
          <w:spacing w:val="-5"/>
          <w:w w:val="105"/>
        </w:rPr>
        <w:t xml:space="preserve"> </w:t>
      </w:r>
      <w:r>
        <w:rPr>
          <w:w w:val="105"/>
        </w:rPr>
        <w:t>suggested</w:t>
      </w:r>
      <w:r>
        <w:rPr>
          <w:spacing w:val="-5"/>
          <w:w w:val="105"/>
        </w:rPr>
        <w:t xml:space="preserve"> </w:t>
      </w:r>
      <w:r>
        <w:rPr>
          <w:w w:val="105"/>
        </w:rPr>
        <w:t>changes</w:t>
      </w:r>
      <w:r>
        <w:rPr>
          <w:spacing w:val="-5"/>
          <w:w w:val="105"/>
        </w:rPr>
        <w:t xml:space="preserve"> </w:t>
      </w:r>
      <w:r>
        <w:rPr>
          <w:w w:val="105"/>
        </w:rPr>
        <w:t>and</w:t>
      </w:r>
      <w:r>
        <w:rPr>
          <w:spacing w:val="-5"/>
          <w:w w:val="105"/>
        </w:rPr>
        <w:t xml:space="preserve"> </w:t>
      </w:r>
      <w:r>
        <w:rPr>
          <w:w w:val="105"/>
        </w:rPr>
        <w:t xml:space="preserve">program </w:t>
      </w:r>
      <w:r>
        <w:rPr>
          <w:spacing w:val="-4"/>
          <w:w w:val="105"/>
        </w:rPr>
        <w:t>plan.</w:t>
      </w:r>
    </w:p>
    <w:p w14:paraId="540929E3" w14:textId="741E73D2" w:rsidR="00B44D41" w:rsidRDefault="008E77FC">
      <w:pPr>
        <w:pStyle w:val="BodyText"/>
        <w:kinsoku w:val="0"/>
        <w:overflowPunct w:val="0"/>
        <w:spacing w:before="145"/>
      </w:pPr>
      <w:r>
        <w:t xml:space="preserve">                  </w:t>
      </w:r>
    </w:p>
    <w:p w14:paraId="7E98C4A6" w14:textId="77777777" w:rsidR="00B44D41" w:rsidRDefault="00B44D41">
      <w:pPr>
        <w:pStyle w:val="BodyText"/>
        <w:kinsoku w:val="0"/>
        <w:overflowPunct w:val="0"/>
        <w:ind w:left="960"/>
        <w:rPr>
          <w:spacing w:val="-2"/>
          <w:w w:val="105"/>
        </w:rPr>
      </w:pPr>
      <w:r>
        <w:rPr>
          <w:w w:val="105"/>
        </w:rPr>
        <w:t>Respectfully</w:t>
      </w:r>
      <w:r>
        <w:rPr>
          <w:spacing w:val="20"/>
          <w:w w:val="105"/>
        </w:rPr>
        <w:t xml:space="preserve"> </w:t>
      </w:r>
      <w:r>
        <w:rPr>
          <w:spacing w:val="-2"/>
          <w:w w:val="105"/>
        </w:rPr>
        <w:t>submitted,</w:t>
      </w:r>
    </w:p>
    <w:p w14:paraId="45BD16AE" w14:textId="77777777" w:rsidR="00B44D41" w:rsidRDefault="00B44D41">
      <w:pPr>
        <w:pStyle w:val="BodyText"/>
        <w:kinsoku w:val="0"/>
        <w:overflowPunct w:val="0"/>
      </w:pPr>
    </w:p>
    <w:p w14:paraId="021BED27" w14:textId="77777777" w:rsidR="00B44D41" w:rsidRDefault="00B44D41">
      <w:pPr>
        <w:pStyle w:val="BodyText"/>
        <w:kinsoku w:val="0"/>
        <w:overflowPunct w:val="0"/>
      </w:pPr>
    </w:p>
    <w:p w14:paraId="04659FC7" w14:textId="77777777" w:rsidR="00B44D41" w:rsidRDefault="00B44D41">
      <w:pPr>
        <w:pStyle w:val="BodyText"/>
        <w:kinsoku w:val="0"/>
        <w:overflowPunct w:val="0"/>
        <w:spacing w:line="360" w:lineRule="auto"/>
        <w:ind w:left="960" w:right="7411"/>
        <w:rPr>
          <w:w w:val="105"/>
        </w:rPr>
      </w:pPr>
      <w:r>
        <w:rPr>
          <w:w w:val="105"/>
        </w:rPr>
        <w:t xml:space="preserve">gloria j. </w:t>
      </w:r>
      <w:proofErr w:type="spellStart"/>
      <w:r>
        <w:rPr>
          <w:w w:val="105"/>
        </w:rPr>
        <w:t>wilson</w:t>
      </w:r>
      <w:proofErr w:type="spellEnd"/>
      <w:r>
        <w:rPr>
          <w:w w:val="105"/>
        </w:rPr>
        <w:t>, PhD Associate</w:t>
      </w:r>
      <w:r>
        <w:rPr>
          <w:spacing w:val="-1"/>
          <w:w w:val="105"/>
        </w:rPr>
        <w:t xml:space="preserve"> </w:t>
      </w:r>
      <w:r>
        <w:rPr>
          <w:w w:val="105"/>
        </w:rPr>
        <w:t>Professor Undergraduate</w:t>
      </w:r>
      <w:r>
        <w:rPr>
          <w:spacing w:val="-4"/>
          <w:w w:val="105"/>
        </w:rPr>
        <w:t xml:space="preserve"> </w:t>
      </w:r>
      <w:r>
        <w:rPr>
          <w:w w:val="105"/>
        </w:rPr>
        <w:t>Studies</w:t>
      </w:r>
      <w:r>
        <w:rPr>
          <w:spacing w:val="-4"/>
          <w:w w:val="105"/>
        </w:rPr>
        <w:t xml:space="preserve"> </w:t>
      </w:r>
      <w:r>
        <w:rPr>
          <w:w w:val="105"/>
        </w:rPr>
        <w:t>Chair</w:t>
      </w:r>
    </w:p>
    <w:p w14:paraId="49AF4806" w14:textId="77777777" w:rsidR="00B44D41" w:rsidRDefault="00B44D41">
      <w:pPr>
        <w:pStyle w:val="BodyText"/>
        <w:kinsoku w:val="0"/>
        <w:overflowPunct w:val="0"/>
        <w:spacing w:before="1"/>
        <w:ind w:left="960"/>
        <w:rPr>
          <w:spacing w:val="-2"/>
          <w:w w:val="105"/>
        </w:rPr>
      </w:pPr>
      <w:r>
        <w:rPr>
          <w:w w:val="105"/>
        </w:rPr>
        <w:t>The</w:t>
      </w:r>
      <w:r>
        <w:rPr>
          <w:spacing w:val="-9"/>
          <w:w w:val="105"/>
        </w:rPr>
        <w:t xml:space="preserve"> </w:t>
      </w:r>
      <w:r>
        <w:rPr>
          <w:w w:val="105"/>
        </w:rPr>
        <w:t>Department</w:t>
      </w:r>
      <w:r>
        <w:rPr>
          <w:spacing w:val="-9"/>
          <w:w w:val="105"/>
        </w:rPr>
        <w:t xml:space="preserve"> </w:t>
      </w:r>
      <w:r>
        <w:rPr>
          <w:w w:val="105"/>
        </w:rPr>
        <w:t>of</w:t>
      </w:r>
      <w:r>
        <w:rPr>
          <w:spacing w:val="-9"/>
          <w:w w:val="105"/>
        </w:rPr>
        <w:t xml:space="preserve"> </w:t>
      </w:r>
      <w:r>
        <w:rPr>
          <w:w w:val="105"/>
        </w:rPr>
        <w:t>Arts</w:t>
      </w:r>
      <w:r>
        <w:rPr>
          <w:spacing w:val="-9"/>
          <w:w w:val="105"/>
        </w:rPr>
        <w:t xml:space="preserve"> </w:t>
      </w:r>
      <w:r>
        <w:rPr>
          <w:w w:val="105"/>
        </w:rPr>
        <w:t>Administration,</w:t>
      </w:r>
      <w:r>
        <w:rPr>
          <w:spacing w:val="-9"/>
          <w:w w:val="105"/>
        </w:rPr>
        <w:t xml:space="preserve"> </w:t>
      </w:r>
      <w:r>
        <w:rPr>
          <w:w w:val="105"/>
        </w:rPr>
        <w:t>Education,</w:t>
      </w:r>
      <w:r>
        <w:rPr>
          <w:spacing w:val="-9"/>
          <w:w w:val="105"/>
        </w:rPr>
        <w:t xml:space="preserve"> </w:t>
      </w:r>
      <w:r>
        <w:rPr>
          <w:w w:val="105"/>
        </w:rPr>
        <w:t>and</w:t>
      </w:r>
      <w:r>
        <w:rPr>
          <w:spacing w:val="-9"/>
          <w:w w:val="105"/>
        </w:rPr>
        <w:t xml:space="preserve"> </w:t>
      </w:r>
      <w:r>
        <w:rPr>
          <w:w w:val="105"/>
        </w:rPr>
        <w:t>Policy</w:t>
      </w:r>
      <w:r>
        <w:rPr>
          <w:spacing w:val="-9"/>
          <w:w w:val="105"/>
        </w:rPr>
        <w:t xml:space="preserve"> </w:t>
      </w:r>
      <w:r>
        <w:rPr>
          <w:spacing w:val="-2"/>
          <w:w w:val="105"/>
        </w:rPr>
        <w:t>(AAEP)</w:t>
      </w:r>
    </w:p>
    <w:p w14:paraId="646AD787" w14:textId="77777777" w:rsidR="00B44D41" w:rsidRDefault="00B44D41">
      <w:pPr>
        <w:pStyle w:val="BodyText"/>
        <w:kinsoku w:val="0"/>
        <w:overflowPunct w:val="0"/>
        <w:spacing w:before="1"/>
        <w:ind w:left="960"/>
        <w:rPr>
          <w:spacing w:val="-2"/>
          <w:w w:val="105"/>
        </w:rPr>
        <w:sectPr w:rsidR="00B44D41">
          <w:pgSz w:w="12240" w:h="15840"/>
          <w:pgMar w:top="1360" w:right="400" w:bottom="280" w:left="480" w:header="720" w:footer="720" w:gutter="0"/>
          <w:cols w:space="720"/>
          <w:noEndnote/>
        </w:sectPr>
      </w:pPr>
    </w:p>
    <w:p w14:paraId="71DB47EE" w14:textId="77777777" w:rsidR="00B44D41" w:rsidRDefault="00B44D41">
      <w:pPr>
        <w:pStyle w:val="Heading2"/>
        <w:kinsoku w:val="0"/>
        <w:overflowPunct w:val="0"/>
        <w:spacing w:before="82"/>
        <w:ind w:left="1332"/>
        <w:rPr>
          <w:rFonts w:ascii="Cambria" w:hAnsi="Cambria" w:cs="Cambria"/>
          <w:spacing w:val="-5"/>
        </w:rPr>
      </w:pPr>
      <w:bookmarkStart w:id="1" w:name="Arts_Management_Curriculum_Map_autumn202"/>
      <w:bookmarkEnd w:id="1"/>
      <w:r>
        <w:rPr>
          <w:rFonts w:ascii="Cambria" w:hAnsi="Cambria" w:cs="Cambria"/>
        </w:rPr>
        <w:lastRenderedPageBreak/>
        <w:t>ARTS</w:t>
      </w:r>
      <w:r>
        <w:rPr>
          <w:rFonts w:ascii="Cambria" w:hAnsi="Cambria" w:cs="Cambria"/>
          <w:spacing w:val="-8"/>
        </w:rPr>
        <w:t xml:space="preserve"> </w:t>
      </w:r>
      <w:r>
        <w:rPr>
          <w:rFonts w:ascii="Cambria" w:hAnsi="Cambria" w:cs="Cambria"/>
        </w:rPr>
        <w:t>MANAGEMENT</w:t>
      </w:r>
      <w:r>
        <w:rPr>
          <w:rFonts w:ascii="Cambria" w:hAnsi="Cambria" w:cs="Cambria"/>
          <w:spacing w:val="-8"/>
        </w:rPr>
        <w:t xml:space="preserve"> </w:t>
      </w:r>
      <w:r>
        <w:rPr>
          <w:rFonts w:ascii="Cambria" w:hAnsi="Cambria" w:cs="Cambria"/>
        </w:rPr>
        <w:t>CURRICULUM</w:t>
      </w:r>
      <w:r>
        <w:rPr>
          <w:rFonts w:ascii="Cambria" w:hAnsi="Cambria" w:cs="Cambria"/>
          <w:spacing w:val="-7"/>
        </w:rPr>
        <w:t xml:space="preserve"> </w:t>
      </w:r>
      <w:r>
        <w:rPr>
          <w:rFonts w:ascii="Cambria" w:hAnsi="Cambria" w:cs="Cambria"/>
          <w:spacing w:val="-5"/>
        </w:rPr>
        <w:t>MAP</w:t>
      </w:r>
    </w:p>
    <w:tbl>
      <w:tblPr>
        <w:tblW w:w="0" w:type="auto"/>
        <w:tblInd w:w="250" w:type="dxa"/>
        <w:tblLayout w:type="fixed"/>
        <w:tblCellMar>
          <w:left w:w="0" w:type="dxa"/>
          <w:right w:w="0" w:type="dxa"/>
        </w:tblCellMar>
        <w:tblLook w:val="0000" w:firstRow="0" w:lastRow="0" w:firstColumn="0" w:lastColumn="0" w:noHBand="0" w:noVBand="0"/>
      </w:tblPr>
      <w:tblGrid>
        <w:gridCol w:w="2338"/>
        <w:gridCol w:w="1887"/>
        <w:gridCol w:w="1983"/>
        <w:gridCol w:w="2161"/>
        <w:gridCol w:w="2271"/>
      </w:tblGrid>
      <w:tr w:rsidR="00B44D41" w14:paraId="7ED72BF8" w14:textId="77777777">
        <w:trPr>
          <w:trHeight w:val="292"/>
        </w:trPr>
        <w:tc>
          <w:tcPr>
            <w:tcW w:w="2338" w:type="dxa"/>
            <w:tcBorders>
              <w:top w:val="single" w:sz="4" w:space="0" w:color="000000"/>
              <w:left w:val="single" w:sz="4" w:space="0" w:color="000000"/>
              <w:bottom w:val="single" w:sz="4" w:space="0" w:color="000000"/>
              <w:right w:val="single" w:sz="4" w:space="0" w:color="000000"/>
            </w:tcBorders>
          </w:tcPr>
          <w:p w14:paraId="04637944" w14:textId="77777777" w:rsidR="00B44D41" w:rsidRDefault="00B44D41">
            <w:pPr>
              <w:pStyle w:val="TableParagraph"/>
              <w:kinsoku w:val="0"/>
              <w:overflowPunct w:val="0"/>
              <w:spacing w:before="19" w:line="253" w:lineRule="exact"/>
              <w:ind w:left="14"/>
              <w:rPr>
                <w:rFonts w:ascii="Sylfaen" w:hAnsi="Sylfaen" w:cs="Sylfaen"/>
                <w:spacing w:val="-2"/>
                <w:sz w:val="20"/>
                <w:szCs w:val="20"/>
              </w:rPr>
            </w:pPr>
            <w:r>
              <w:rPr>
                <w:rFonts w:ascii="Sylfaen" w:hAnsi="Sylfaen" w:cs="Sylfaen"/>
                <w:sz w:val="20"/>
                <w:szCs w:val="20"/>
              </w:rPr>
              <w:t>ARTS</w:t>
            </w:r>
            <w:r>
              <w:rPr>
                <w:rFonts w:ascii="Sylfaen" w:hAnsi="Sylfaen" w:cs="Sylfaen"/>
                <w:spacing w:val="-6"/>
                <w:sz w:val="20"/>
                <w:szCs w:val="20"/>
              </w:rPr>
              <w:t xml:space="preserve"> </w:t>
            </w:r>
            <w:r>
              <w:rPr>
                <w:rFonts w:ascii="Sylfaen" w:hAnsi="Sylfaen" w:cs="Sylfaen"/>
                <w:spacing w:val="-2"/>
                <w:sz w:val="20"/>
                <w:szCs w:val="20"/>
              </w:rPr>
              <w:t>MANAGEMENT</w:t>
            </w:r>
          </w:p>
        </w:tc>
        <w:tc>
          <w:tcPr>
            <w:tcW w:w="8302" w:type="dxa"/>
            <w:gridSpan w:val="4"/>
            <w:tcBorders>
              <w:top w:val="single" w:sz="4" w:space="0" w:color="000000"/>
              <w:left w:val="single" w:sz="4" w:space="0" w:color="000000"/>
              <w:bottom w:val="single" w:sz="4" w:space="0" w:color="000000"/>
              <w:right w:val="single" w:sz="4" w:space="0" w:color="000000"/>
            </w:tcBorders>
          </w:tcPr>
          <w:p w14:paraId="772FC64B" w14:textId="77777777" w:rsidR="00B44D41" w:rsidRDefault="00B44D41">
            <w:pPr>
              <w:pStyle w:val="TableParagraph"/>
              <w:kinsoku w:val="0"/>
              <w:overflowPunct w:val="0"/>
              <w:spacing w:before="20" w:line="252" w:lineRule="exact"/>
              <w:ind w:left="13"/>
              <w:rPr>
                <w:rFonts w:ascii="Times New Roman" w:hAnsi="Times New Roman" w:cs="Times New Roman"/>
                <w:b/>
                <w:bCs/>
                <w:spacing w:val="-2"/>
                <w:sz w:val="22"/>
                <w:szCs w:val="22"/>
              </w:rPr>
            </w:pPr>
            <w:r>
              <w:rPr>
                <w:rFonts w:ascii="Times New Roman" w:hAnsi="Times New Roman" w:cs="Times New Roman"/>
                <w:b/>
                <w:bCs/>
                <w:sz w:val="22"/>
                <w:szCs w:val="22"/>
              </w:rPr>
              <w:t>Program</w:t>
            </w:r>
            <w:r>
              <w:rPr>
                <w:rFonts w:ascii="Times New Roman" w:hAnsi="Times New Roman" w:cs="Times New Roman"/>
                <w:b/>
                <w:bCs/>
                <w:spacing w:val="-8"/>
                <w:sz w:val="22"/>
                <w:szCs w:val="22"/>
              </w:rPr>
              <w:t xml:space="preserve"> </w:t>
            </w:r>
            <w:r>
              <w:rPr>
                <w:rFonts w:ascii="Times New Roman" w:hAnsi="Times New Roman" w:cs="Times New Roman"/>
                <w:b/>
                <w:bCs/>
                <w:sz w:val="22"/>
                <w:szCs w:val="22"/>
              </w:rPr>
              <w:t>Learning</w:t>
            </w:r>
            <w:r>
              <w:rPr>
                <w:rFonts w:ascii="Times New Roman" w:hAnsi="Times New Roman" w:cs="Times New Roman"/>
                <w:b/>
                <w:bCs/>
                <w:spacing w:val="-7"/>
                <w:sz w:val="22"/>
                <w:szCs w:val="22"/>
              </w:rPr>
              <w:t xml:space="preserve"> </w:t>
            </w:r>
            <w:r>
              <w:rPr>
                <w:rFonts w:ascii="Times New Roman" w:hAnsi="Times New Roman" w:cs="Times New Roman"/>
                <w:b/>
                <w:bCs/>
                <w:spacing w:val="-2"/>
                <w:sz w:val="22"/>
                <w:szCs w:val="22"/>
              </w:rPr>
              <w:t>Goals</w:t>
            </w:r>
          </w:p>
        </w:tc>
      </w:tr>
      <w:tr w:rsidR="00B44D41" w14:paraId="34ED9D12" w14:textId="77777777">
        <w:trPr>
          <w:trHeight w:val="2917"/>
        </w:trPr>
        <w:tc>
          <w:tcPr>
            <w:tcW w:w="2338" w:type="dxa"/>
            <w:tcBorders>
              <w:top w:val="single" w:sz="4" w:space="0" w:color="000000"/>
              <w:left w:val="single" w:sz="4" w:space="0" w:color="000000"/>
              <w:bottom w:val="single" w:sz="4" w:space="0" w:color="000000"/>
              <w:right w:val="single" w:sz="4" w:space="0" w:color="000000"/>
            </w:tcBorders>
          </w:tcPr>
          <w:p w14:paraId="1FBECB8C" w14:textId="77777777" w:rsidR="00B44D41" w:rsidRDefault="00B44D41">
            <w:pPr>
              <w:pStyle w:val="TableParagraph"/>
              <w:kinsoku w:val="0"/>
              <w:overflowPunct w:val="0"/>
              <w:rPr>
                <w:rFonts w:ascii="Cambria" w:hAnsi="Cambria" w:cs="Cambria"/>
                <w:b/>
                <w:bCs/>
                <w:sz w:val="22"/>
                <w:szCs w:val="22"/>
              </w:rPr>
            </w:pPr>
          </w:p>
          <w:p w14:paraId="75937679" w14:textId="77777777" w:rsidR="00B44D41" w:rsidRDefault="00B44D41">
            <w:pPr>
              <w:pStyle w:val="TableParagraph"/>
              <w:kinsoku w:val="0"/>
              <w:overflowPunct w:val="0"/>
              <w:rPr>
                <w:rFonts w:ascii="Cambria" w:hAnsi="Cambria" w:cs="Cambria"/>
                <w:b/>
                <w:bCs/>
                <w:sz w:val="22"/>
                <w:szCs w:val="22"/>
              </w:rPr>
            </w:pPr>
          </w:p>
          <w:p w14:paraId="3534FE23" w14:textId="77777777" w:rsidR="00B44D41" w:rsidRDefault="00B44D41">
            <w:pPr>
              <w:pStyle w:val="TableParagraph"/>
              <w:kinsoku w:val="0"/>
              <w:overflowPunct w:val="0"/>
              <w:rPr>
                <w:rFonts w:ascii="Cambria" w:hAnsi="Cambria" w:cs="Cambria"/>
                <w:b/>
                <w:bCs/>
                <w:sz w:val="22"/>
                <w:szCs w:val="22"/>
              </w:rPr>
            </w:pPr>
          </w:p>
          <w:p w14:paraId="4D065A0F" w14:textId="77777777" w:rsidR="00B44D41" w:rsidRDefault="00B44D41">
            <w:pPr>
              <w:pStyle w:val="TableParagraph"/>
              <w:kinsoku w:val="0"/>
              <w:overflowPunct w:val="0"/>
              <w:spacing w:before="173"/>
              <w:rPr>
                <w:rFonts w:ascii="Cambria" w:hAnsi="Cambria" w:cs="Cambria"/>
                <w:b/>
                <w:bCs/>
                <w:sz w:val="22"/>
                <w:szCs w:val="22"/>
              </w:rPr>
            </w:pPr>
          </w:p>
          <w:p w14:paraId="07B9C705" w14:textId="77777777" w:rsidR="00B44D41" w:rsidRDefault="00B44D41">
            <w:pPr>
              <w:pStyle w:val="TableParagraph"/>
              <w:kinsoku w:val="0"/>
              <w:overflowPunct w:val="0"/>
              <w:spacing w:before="1"/>
              <w:ind w:left="14"/>
              <w:rPr>
                <w:rFonts w:ascii="Times New Roman" w:hAnsi="Times New Roman" w:cs="Times New Roman"/>
                <w:b/>
                <w:bCs/>
                <w:sz w:val="22"/>
                <w:szCs w:val="22"/>
              </w:rPr>
            </w:pPr>
            <w:r>
              <w:rPr>
                <w:rFonts w:ascii="Times New Roman" w:hAnsi="Times New Roman" w:cs="Times New Roman"/>
                <w:b/>
                <w:bCs/>
                <w:sz w:val="22"/>
                <w:szCs w:val="22"/>
              </w:rPr>
              <w:t>Required Courses (offered</w:t>
            </w:r>
            <w:r>
              <w:rPr>
                <w:rFonts w:ascii="Times New Roman" w:hAnsi="Times New Roman" w:cs="Times New Roman"/>
                <w:b/>
                <w:bCs/>
                <w:spacing w:val="-13"/>
                <w:sz w:val="22"/>
                <w:szCs w:val="22"/>
              </w:rPr>
              <w:t xml:space="preserve"> </w:t>
            </w:r>
            <w:r>
              <w:rPr>
                <w:rFonts w:ascii="Times New Roman" w:hAnsi="Times New Roman" w:cs="Times New Roman"/>
                <w:b/>
                <w:bCs/>
                <w:sz w:val="22"/>
                <w:szCs w:val="22"/>
              </w:rPr>
              <w:t>by</w:t>
            </w:r>
            <w:r>
              <w:rPr>
                <w:rFonts w:ascii="Times New Roman" w:hAnsi="Times New Roman" w:cs="Times New Roman"/>
                <w:b/>
                <w:bCs/>
                <w:spacing w:val="-13"/>
                <w:sz w:val="22"/>
                <w:szCs w:val="22"/>
              </w:rPr>
              <w:t xml:space="preserve"> </w:t>
            </w:r>
            <w:r>
              <w:rPr>
                <w:rFonts w:ascii="Times New Roman" w:hAnsi="Times New Roman" w:cs="Times New Roman"/>
                <w:b/>
                <w:bCs/>
                <w:sz w:val="22"/>
                <w:szCs w:val="22"/>
              </w:rPr>
              <w:t>the</w:t>
            </w:r>
            <w:r>
              <w:rPr>
                <w:rFonts w:ascii="Times New Roman" w:hAnsi="Times New Roman" w:cs="Times New Roman"/>
                <w:b/>
                <w:bCs/>
                <w:spacing w:val="-13"/>
                <w:sz w:val="22"/>
                <w:szCs w:val="22"/>
              </w:rPr>
              <w:t xml:space="preserve"> </w:t>
            </w:r>
            <w:r>
              <w:rPr>
                <w:rFonts w:ascii="Times New Roman" w:hAnsi="Times New Roman" w:cs="Times New Roman"/>
                <w:b/>
                <w:bCs/>
                <w:sz w:val="22"/>
                <w:szCs w:val="22"/>
              </w:rPr>
              <w:t>unit)</w:t>
            </w:r>
          </w:p>
        </w:tc>
        <w:tc>
          <w:tcPr>
            <w:tcW w:w="1887" w:type="dxa"/>
            <w:tcBorders>
              <w:top w:val="single" w:sz="4" w:space="0" w:color="000000"/>
              <w:left w:val="single" w:sz="4" w:space="0" w:color="000000"/>
              <w:bottom w:val="single" w:sz="4" w:space="0" w:color="000000"/>
              <w:right w:val="single" w:sz="4" w:space="0" w:color="000000"/>
            </w:tcBorders>
          </w:tcPr>
          <w:p w14:paraId="7D14CEEC" w14:textId="77777777" w:rsidR="00B44D41" w:rsidRDefault="00B44D41">
            <w:pPr>
              <w:pStyle w:val="TableParagraph"/>
              <w:kinsoku w:val="0"/>
              <w:overflowPunct w:val="0"/>
              <w:spacing w:before="179"/>
              <w:rPr>
                <w:rFonts w:ascii="Cambria" w:hAnsi="Cambria" w:cs="Cambria"/>
                <w:b/>
                <w:bCs/>
                <w:sz w:val="22"/>
                <w:szCs w:val="22"/>
              </w:rPr>
            </w:pPr>
          </w:p>
          <w:p w14:paraId="22533836" w14:textId="77777777" w:rsidR="00B44D41" w:rsidRDefault="00B44D41">
            <w:pPr>
              <w:pStyle w:val="TableParagraph"/>
              <w:kinsoku w:val="0"/>
              <w:overflowPunct w:val="0"/>
              <w:ind w:left="13"/>
              <w:rPr>
                <w:rFonts w:ascii="Times New Roman" w:hAnsi="Times New Roman" w:cs="Times New Roman"/>
                <w:b/>
                <w:bCs/>
                <w:spacing w:val="-5"/>
                <w:sz w:val="22"/>
                <w:szCs w:val="22"/>
              </w:rPr>
            </w:pPr>
            <w:r>
              <w:rPr>
                <w:rFonts w:ascii="Times New Roman" w:hAnsi="Times New Roman" w:cs="Times New Roman"/>
                <w:b/>
                <w:bCs/>
                <w:sz w:val="22"/>
                <w:szCs w:val="22"/>
              </w:rPr>
              <w:t>Goal</w:t>
            </w:r>
            <w:r>
              <w:rPr>
                <w:rFonts w:ascii="Times New Roman" w:hAnsi="Times New Roman" w:cs="Times New Roman"/>
                <w:b/>
                <w:bCs/>
                <w:spacing w:val="-4"/>
                <w:sz w:val="22"/>
                <w:szCs w:val="22"/>
              </w:rPr>
              <w:t xml:space="preserve"> </w:t>
            </w:r>
            <w:r>
              <w:rPr>
                <w:rFonts w:ascii="Times New Roman" w:hAnsi="Times New Roman" w:cs="Times New Roman"/>
                <w:b/>
                <w:bCs/>
                <w:spacing w:val="-5"/>
                <w:sz w:val="22"/>
                <w:szCs w:val="22"/>
              </w:rPr>
              <w:t>#1</w:t>
            </w:r>
          </w:p>
          <w:p w14:paraId="6DA0287C" w14:textId="77777777" w:rsidR="00B44D41" w:rsidRDefault="00B44D41">
            <w:pPr>
              <w:pStyle w:val="TableParagraph"/>
              <w:kinsoku w:val="0"/>
              <w:overflowPunct w:val="0"/>
              <w:spacing w:before="17"/>
              <w:rPr>
                <w:rFonts w:ascii="Cambria" w:hAnsi="Cambria" w:cs="Cambria"/>
                <w:b/>
                <w:bCs/>
                <w:sz w:val="22"/>
                <w:szCs w:val="22"/>
              </w:rPr>
            </w:pPr>
          </w:p>
          <w:p w14:paraId="343E1815" w14:textId="77777777" w:rsidR="00B44D41" w:rsidRDefault="00B44D41">
            <w:pPr>
              <w:pStyle w:val="TableParagraph"/>
              <w:kinsoku w:val="0"/>
              <w:overflowPunct w:val="0"/>
              <w:ind w:left="13"/>
              <w:rPr>
                <w:rFonts w:ascii="Times New Roman" w:hAnsi="Times New Roman" w:cs="Times New Roman"/>
                <w:sz w:val="22"/>
                <w:szCs w:val="22"/>
              </w:rPr>
            </w:pPr>
            <w:r>
              <w:rPr>
                <w:rFonts w:ascii="Times New Roman" w:hAnsi="Times New Roman" w:cs="Times New Roman"/>
                <w:sz w:val="22"/>
                <w:szCs w:val="22"/>
              </w:rPr>
              <w:t>Students</w:t>
            </w:r>
            <w:r>
              <w:rPr>
                <w:rFonts w:ascii="Times New Roman" w:hAnsi="Times New Roman" w:cs="Times New Roman"/>
                <w:spacing w:val="-14"/>
                <w:sz w:val="22"/>
                <w:szCs w:val="22"/>
              </w:rPr>
              <w:t xml:space="preserve"> </w:t>
            </w:r>
            <w:r>
              <w:rPr>
                <w:rFonts w:ascii="Times New Roman" w:hAnsi="Times New Roman" w:cs="Times New Roman"/>
                <w:sz w:val="22"/>
                <w:szCs w:val="22"/>
              </w:rPr>
              <w:t>identify</w:t>
            </w:r>
            <w:r>
              <w:rPr>
                <w:rFonts w:ascii="Times New Roman" w:hAnsi="Times New Roman" w:cs="Times New Roman"/>
                <w:spacing w:val="-14"/>
                <w:sz w:val="22"/>
                <w:szCs w:val="22"/>
              </w:rPr>
              <w:t xml:space="preserve"> </w:t>
            </w:r>
            <w:r>
              <w:rPr>
                <w:rFonts w:ascii="Times New Roman" w:hAnsi="Times New Roman" w:cs="Times New Roman"/>
                <w:sz w:val="22"/>
                <w:szCs w:val="22"/>
              </w:rPr>
              <w:t>the issues,</w:t>
            </w:r>
            <w:r>
              <w:rPr>
                <w:rFonts w:ascii="Times New Roman" w:hAnsi="Times New Roman" w:cs="Times New Roman"/>
                <w:spacing w:val="-14"/>
                <w:sz w:val="22"/>
                <w:szCs w:val="22"/>
              </w:rPr>
              <w:t xml:space="preserve"> </w:t>
            </w:r>
            <w:r>
              <w:rPr>
                <w:rFonts w:ascii="Times New Roman" w:hAnsi="Times New Roman" w:cs="Times New Roman"/>
                <w:sz w:val="22"/>
                <w:szCs w:val="22"/>
              </w:rPr>
              <w:t>problems</w:t>
            </w:r>
            <w:r>
              <w:rPr>
                <w:rFonts w:ascii="Times New Roman" w:hAnsi="Times New Roman" w:cs="Times New Roman"/>
                <w:spacing w:val="-14"/>
                <w:sz w:val="22"/>
                <w:szCs w:val="22"/>
              </w:rPr>
              <w:t xml:space="preserve"> </w:t>
            </w:r>
            <w:r>
              <w:rPr>
                <w:rFonts w:ascii="Times New Roman" w:hAnsi="Times New Roman" w:cs="Times New Roman"/>
                <w:sz w:val="22"/>
                <w:szCs w:val="22"/>
              </w:rPr>
              <w:t xml:space="preserve">and policy interventions </w:t>
            </w:r>
            <w:r>
              <w:rPr>
                <w:rFonts w:ascii="Times New Roman" w:hAnsi="Times New Roman" w:cs="Times New Roman"/>
                <w:spacing w:val="-2"/>
                <w:sz w:val="22"/>
                <w:szCs w:val="22"/>
              </w:rPr>
              <w:t xml:space="preserve">impacting </w:t>
            </w:r>
            <w:r>
              <w:rPr>
                <w:rFonts w:ascii="Times New Roman" w:hAnsi="Times New Roman" w:cs="Times New Roman"/>
                <w:sz w:val="22"/>
                <w:szCs w:val="22"/>
              </w:rPr>
              <w:t>contemporary arts and cultural sector</w:t>
            </w:r>
          </w:p>
        </w:tc>
        <w:tc>
          <w:tcPr>
            <w:tcW w:w="1983" w:type="dxa"/>
            <w:tcBorders>
              <w:top w:val="single" w:sz="4" w:space="0" w:color="000000"/>
              <w:left w:val="single" w:sz="4" w:space="0" w:color="000000"/>
              <w:bottom w:val="single" w:sz="4" w:space="0" w:color="000000"/>
              <w:right w:val="single" w:sz="4" w:space="0" w:color="000000"/>
            </w:tcBorders>
          </w:tcPr>
          <w:p w14:paraId="4D2E9AD8" w14:textId="77777777" w:rsidR="00B44D41" w:rsidRDefault="00B44D41">
            <w:pPr>
              <w:pStyle w:val="TableParagraph"/>
              <w:kinsoku w:val="0"/>
              <w:overflowPunct w:val="0"/>
              <w:spacing w:before="179"/>
              <w:rPr>
                <w:rFonts w:ascii="Cambria" w:hAnsi="Cambria" w:cs="Cambria"/>
                <w:b/>
                <w:bCs/>
                <w:sz w:val="22"/>
                <w:szCs w:val="22"/>
              </w:rPr>
            </w:pPr>
          </w:p>
          <w:p w14:paraId="0FF739AC" w14:textId="77777777" w:rsidR="00B44D41" w:rsidRDefault="00B44D41">
            <w:pPr>
              <w:pStyle w:val="TableParagraph"/>
              <w:kinsoku w:val="0"/>
              <w:overflowPunct w:val="0"/>
              <w:ind w:left="13"/>
              <w:rPr>
                <w:rFonts w:ascii="Times New Roman" w:hAnsi="Times New Roman" w:cs="Times New Roman"/>
                <w:b/>
                <w:bCs/>
                <w:spacing w:val="-5"/>
                <w:sz w:val="22"/>
                <w:szCs w:val="22"/>
              </w:rPr>
            </w:pPr>
            <w:r>
              <w:rPr>
                <w:rFonts w:ascii="Times New Roman" w:hAnsi="Times New Roman" w:cs="Times New Roman"/>
                <w:b/>
                <w:bCs/>
                <w:sz w:val="22"/>
                <w:szCs w:val="22"/>
              </w:rPr>
              <w:t>Goal</w:t>
            </w:r>
            <w:r>
              <w:rPr>
                <w:rFonts w:ascii="Times New Roman" w:hAnsi="Times New Roman" w:cs="Times New Roman"/>
                <w:b/>
                <w:bCs/>
                <w:spacing w:val="-4"/>
                <w:sz w:val="22"/>
                <w:szCs w:val="22"/>
              </w:rPr>
              <w:t xml:space="preserve"> </w:t>
            </w:r>
            <w:r>
              <w:rPr>
                <w:rFonts w:ascii="Times New Roman" w:hAnsi="Times New Roman" w:cs="Times New Roman"/>
                <w:b/>
                <w:bCs/>
                <w:spacing w:val="-5"/>
                <w:sz w:val="22"/>
                <w:szCs w:val="22"/>
              </w:rPr>
              <w:t>#2</w:t>
            </w:r>
          </w:p>
          <w:p w14:paraId="1A6C2FDD" w14:textId="77777777" w:rsidR="00B44D41" w:rsidRDefault="00B44D41">
            <w:pPr>
              <w:pStyle w:val="TableParagraph"/>
              <w:kinsoku w:val="0"/>
              <w:overflowPunct w:val="0"/>
              <w:spacing w:before="17"/>
              <w:rPr>
                <w:rFonts w:ascii="Cambria" w:hAnsi="Cambria" w:cs="Cambria"/>
                <w:b/>
                <w:bCs/>
                <w:sz w:val="22"/>
                <w:szCs w:val="22"/>
              </w:rPr>
            </w:pPr>
          </w:p>
          <w:p w14:paraId="4374E37D" w14:textId="77777777" w:rsidR="00B44D41" w:rsidRDefault="00B44D41">
            <w:pPr>
              <w:pStyle w:val="TableParagraph"/>
              <w:kinsoku w:val="0"/>
              <w:overflowPunct w:val="0"/>
              <w:ind w:left="13" w:right="67"/>
              <w:rPr>
                <w:rFonts w:ascii="Times New Roman" w:hAnsi="Times New Roman" w:cs="Times New Roman"/>
                <w:spacing w:val="-2"/>
                <w:sz w:val="22"/>
                <w:szCs w:val="22"/>
              </w:rPr>
            </w:pPr>
            <w:r>
              <w:rPr>
                <w:rFonts w:ascii="Times New Roman" w:hAnsi="Times New Roman" w:cs="Times New Roman"/>
                <w:sz w:val="22"/>
                <w:szCs w:val="22"/>
              </w:rPr>
              <w:t>Students</w:t>
            </w:r>
            <w:r>
              <w:rPr>
                <w:rFonts w:ascii="Times New Roman" w:hAnsi="Times New Roman" w:cs="Times New Roman"/>
                <w:spacing w:val="-14"/>
                <w:sz w:val="22"/>
                <w:szCs w:val="22"/>
              </w:rPr>
              <w:t xml:space="preserve"> </w:t>
            </w:r>
            <w:r>
              <w:rPr>
                <w:rFonts w:ascii="Times New Roman" w:hAnsi="Times New Roman" w:cs="Times New Roman"/>
                <w:sz w:val="22"/>
                <w:szCs w:val="22"/>
              </w:rPr>
              <w:t>analyze</w:t>
            </w:r>
            <w:r>
              <w:rPr>
                <w:rFonts w:ascii="Times New Roman" w:hAnsi="Times New Roman" w:cs="Times New Roman"/>
                <w:spacing w:val="-14"/>
                <w:sz w:val="22"/>
                <w:szCs w:val="22"/>
              </w:rPr>
              <w:t xml:space="preserve"> </w:t>
            </w:r>
            <w:r>
              <w:rPr>
                <w:rFonts w:ascii="Times New Roman" w:hAnsi="Times New Roman" w:cs="Times New Roman"/>
                <w:sz w:val="22"/>
                <w:szCs w:val="22"/>
              </w:rPr>
              <w:t xml:space="preserve">the purpose, function, and professional decision making in the arts and cultural </w:t>
            </w:r>
            <w:r>
              <w:rPr>
                <w:rFonts w:ascii="Times New Roman" w:hAnsi="Times New Roman" w:cs="Times New Roman"/>
                <w:spacing w:val="-2"/>
                <w:sz w:val="22"/>
                <w:szCs w:val="22"/>
              </w:rPr>
              <w:t>organizations</w:t>
            </w:r>
          </w:p>
        </w:tc>
        <w:tc>
          <w:tcPr>
            <w:tcW w:w="2161" w:type="dxa"/>
            <w:tcBorders>
              <w:top w:val="single" w:sz="4" w:space="0" w:color="000000"/>
              <w:left w:val="single" w:sz="4" w:space="0" w:color="000000"/>
              <w:bottom w:val="single" w:sz="4" w:space="0" w:color="000000"/>
              <w:right w:val="single" w:sz="4" w:space="0" w:color="000000"/>
            </w:tcBorders>
          </w:tcPr>
          <w:p w14:paraId="764800B5" w14:textId="77777777" w:rsidR="00B44D41" w:rsidRDefault="00B44D41">
            <w:pPr>
              <w:pStyle w:val="TableParagraph"/>
              <w:kinsoku w:val="0"/>
              <w:overflowPunct w:val="0"/>
              <w:rPr>
                <w:rFonts w:ascii="Cambria" w:hAnsi="Cambria" w:cs="Cambria"/>
                <w:b/>
                <w:bCs/>
                <w:sz w:val="22"/>
                <w:szCs w:val="22"/>
              </w:rPr>
            </w:pPr>
          </w:p>
          <w:p w14:paraId="435018D7" w14:textId="77777777" w:rsidR="00B44D41" w:rsidRDefault="00B44D41">
            <w:pPr>
              <w:pStyle w:val="TableParagraph"/>
              <w:kinsoku w:val="0"/>
              <w:overflowPunct w:val="0"/>
              <w:spacing w:before="46"/>
              <w:rPr>
                <w:rFonts w:ascii="Cambria" w:hAnsi="Cambria" w:cs="Cambria"/>
                <w:b/>
                <w:bCs/>
                <w:sz w:val="22"/>
                <w:szCs w:val="22"/>
              </w:rPr>
            </w:pPr>
          </w:p>
          <w:p w14:paraId="72D5B7F5" w14:textId="77777777" w:rsidR="00B44D41" w:rsidRDefault="00B44D41">
            <w:pPr>
              <w:pStyle w:val="TableParagraph"/>
              <w:kinsoku w:val="0"/>
              <w:overflowPunct w:val="0"/>
              <w:ind w:left="12"/>
              <w:rPr>
                <w:rFonts w:ascii="Times New Roman" w:hAnsi="Times New Roman" w:cs="Times New Roman"/>
                <w:b/>
                <w:bCs/>
                <w:spacing w:val="-5"/>
                <w:sz w:val="22"/>
                <w:szCs w:val="22"/>
              </w:rPr>
            </w:pPr>
            <w:r>
              <w:rPr>
                <w:rFonts w:ascii="Times New Roman" w:hAnsi="Times New Roman" w:cs="Times New Roman"/>
                <w:b/>
                <w:bCs/>
                <w:sz w:val="22"/>
                <w:szCs w:val="22"/>
              </w:rPr>
              <w:t>Goal</w:t>
            </w:r>
            <w:r>
              <w:rPr>
                <w:rFonts w:ascii="Times New Roman" w:hAnsi="Times New Roman" w:cs="Times New Roman"/>
                <w:b/>
                <w:bCs/>
                <w:spacing w:val="-4"/>
                <w:sz w:val="22"/>
                <w:szCs w:val="22"/>
              </w:rPr>
              <w:t xml:space="preserve"> </w:t>
            </w:r>
            <w:r>
              <w:rPr>
                <w:rFonts w:ascii="Times New Roman" w:hAnsi="Times New Roman" w:cs="Times New Roman"/>
                <w:b/>
                <w:bCs/>
                <w:spacing w:val="-5"/>
                <w:sz w:val="22"/>
                <w:szCs w:val="22"/>
              </w:rPr>
              <w:t>#3</w:t>
            </w:r>
          </w:p>
          <w:p w14:paraId="0BFF39A1" w14:textId="77777777" w:rsidR="00B44D41" w:rsidRDefault="00B44D41">
            <w:pPr>
              <w:pStyle w:val="TableParagraph"/>
              <w:kinsoku w:val="0"/>
              <w:overflowPunct w:val="0"/>
              <w:spacing w:before="22"/>
              <w:rPr>
                <w:rFonts w:ascii="Cambria" w:hAnsi="Cambria" w:cs="Cambria"/>
                <w:b/>
                <w:bCs/>
                <w:sz w:val="22"/>
                <w:szCs w:val="22"/>
              </w:rPr>
            </w:pPr>
          </w:p>
          <w:p w14:paraId="5952801F" w14:textId="77777777" w:rsidR="00B44D41" w:rsidRDefault="00B44D41">
            <w:pPr>
              <w:pStyle w:val="TableParagraph"/>
              <w:kinsoku w:val="0"/>
              <w:overflowPunct w:val="0"/>
              <w:ind w:left="12"/>
              <w:rPr>
                <w:rFonts w:ascii="Times New Roman" w:hAnsi="Times New Roman" w:cs="Times New Roman"/>
                <w:sz w:val="22"/>
                <w:szCs w:val="22"/>
              </w:rPr>
            </w:pPr>
            <w:r>
              <w:rPr>
                <w:rFonts w:ascii="Times New Roman" w:hAnsi="Times New Roman" w:cs="Times New Roman"/>
                <w:sz w:val="22"/>
                <w:szCs w:val="22"/>
              </w:rPr>
              <w:t>Students</w:t>
            </w:r>
            <w:r>
              <w:rPr>
                <w:rFonts w:ascii="Times New Roman" w:hAnsi="Times New Roman" w:cs="Times New Roman"/>
                <w:spacing w:val="-14"/>
                <w:sz w:val="22"/>
                <w:szCs w:val="22"/>
              </w:rPr>
              <w:t xml:space="preserve"> </w:t>
            </w:r>
            <w:r>
              <w:rPr>
                <w:rFonts w:ascii="Times New Roman" w:hAnsi="Times New Roman" w:cs="Times New Roman"/>
                <w:sz w:val="22"/>
                <w:szCs w:val="22"/>
              </w:rPr>
              <w:t>understand</w:t>
            </w:r>
            <w:r>
              <w:rPr>
                <w:rFonts w:ascii="Times New Roman" w:hAnsi="Times New Roman" w:cs="Times New Roman"/>
                <w:spacing w:val="-14"/>
                <w:sz w:val="22"/>
                <w:szCs w:val="22"/>
              </w:rPr>
              <w:t xml:space="preserve"> </w:t>
            </w:r>
            <w:r>
              <w:rPr>
                <w:rFonts w:ascii="Times New Roman" w:hAnsi="Times New Roman" w:cs="Times New Roman"/>
                <w:sz w:val="22"/>
                <w:szCs w:val="22"/>
              </w:rPr>
              <w:t>the professional role and responsibilities of the artist and the cultural worker in society</w:t>
            </w:r>
          </w:p>
        </w:tc>
        <w:tc>
          <w:tcPr>
            <w:tcW w:w="2271" w:type="dxa"/>
            <w:tcBorders>
              <w:top w:val="single" w:sz="4" w:space="0" w:color="000000"/>
              <w:left w:val="single" w:sz="4" w:space="0" w:color="000000"/>
              <w:bottom w:val="single" w:sz="4" w:space="0" w:color="000000"/>
              <w:right w:val="single" w:sz="4" w:space="0" w:color="000000"/>
            </w:tcBorders>
          </w:tcPr>
          <w:p w14:paraId="4D0A0CAA" w14:textId="77777777" w:rsidR="00B44D41" w:rsidRDefault="00B44D41">
            <w:pPr>
              <w:pStyle w:val="TableParagraph"/>
              <w:kinsoku w:val="0"/>
              <w:overflowPunct w:val="0"/>
              <w:rPr>
                <w:rFonts w:ascii="Cambria" w:hAnsi="Cambria" w:cs="Cambria"/>
                <w:b/>
                <w:bCs/>
                <w:sz w:val="22"/>
                <w:szCs w:val="22"/>
              </w:rPr>
            </w:pPr>
          </w:p>
          <w:p w14:paraId="1594A2B6" w14:textId="77777777" w:rsidR="00B44D41" w:rsidRDefault="00B44D41">
            <w:pPr>
              <w:pStyle w:val="TableParagraph"/>
              <w:kinsoku w:val="0"/>
              <w:overflowPunct w:val="0"/>
              <w:spacing w:before="32"/>
              <w:rPr>
                <w:rFonts w:ascii="Cambria" w:hAnsi="Cambria" w:cs="Cambria"/>
                <w:b/>
                <w:bCs/>
                <w:sz w:val="22"/>
                <w:szCs w:val="22"/>
              </w:rPr>
            </w:pPr>
          </w:p>
          <w:p w14:paraId="0232E881" w14:textId="77777777" w:rsidR="00B44D41" w:rsidRDefault="00B44D41">
            <w:pPr>
              <w:pStyle w:val="TableParagraph"/>
              <w:kinsoku w:val="0"/>
              <w:overflowPunct w:val="0"/>
              <w:ind w:left="11"/>
              <w:rPr>
                <w:rFonts w:ascii="Times New Roman" w:hAnsi="Times New Roman" w:cs="Times New Roman"/>
                <w:b/>
                <w:bCs/>
                <w:spacing w:val="-5"/>
                <w:sz w:val="22"/>
                <w:szCs w:val="22"/>
              </w:rPr>
            </w:pPr>
            <w:r>
              <w:rPr>
                <w:rFonts w:ascii="Times New Roman" w:hAnsi="Times New Roman" w:cs="Times New Roman"/>
                <w:b/>
                <w:bCs/>
                <w:sz w:val="22"/>
                <w:szCs w:val="22"/>
              </w:rPr>
              <w:t>Goal</w:t>
            </w:r>
            <w:r>
              <w:rPr>
                <w:rFonts w:ascii="Times New Roman" w:hAnsi="Times New Roman" w:cs="Times New Roman"/>
                <w:b/>
                <w:bCs/>
                <w:spacing w:val="-4"/>
                <w:sz w:val="22"/>
                <w:szCs w:val="22"/>
              </w:rPr>
              <w:t xml:space="preserve"> </w:t>
            </w:r>
            <w:r>
              <w:rPr>
                <w:rFonts w:ascii="Times New Roman" w:hAnsi="Times New Roman" w:cs="Times New Roman"/>
                <w:b/>
                <w:bCs/>
                <w:spacing w:val="-5"/>
                <w:sz w:val="22"/>
                <w:szCs w:val="22"/>
              </w:rPr>
              <w:t>#4</w:t>
            </w:r>
          </w:p>
          <w:p w14:paraId="760E3BCE" w14:textId="77777777" w:rsidR="00B44D41" w:rsidRDefault="00B44D41">
            <w:pPr>
              <w:pStyle w:val="TableParagraph"/>
              <w:kinsoku w:val="0"/>
              <w:overflowPunct w:val="0"/>
              <w:spacing w:before="22"/>
              <w:rPr>
                <w:rFonts w:ascii="Cambria" w:hAnsi="Cambria" w:cs="Cambria"/>
                <w:b/>
                <w:bCs/>
                <w:sz w:val="22"/>
                <w:szCs w:val="22"/>
              </w:rPr>
            </w:pPr>
          </w:p>
          <w:p w14:paraId="1B194EB8" w14:textId="77777777" w:rsidR="00B44D41" w:rsidRDefault="00B44D41">
            <w:pPr>
              <w:pStyle w:val="TableParagraph"/>
              <w:kinsoku w:val="0"/>
              <w:overflowPunct w:val="0"/>
              <w:ind w:left="11"/>
              <w:rPr>
                <w:rFonts w:ascii="Times New Roman" w:hAnsi="Times New Roman" w:cs="Times New Roman"/>
                <w:sz w:val="22"/>
                <w:szCs w:val="22"/>
              </w:rPr>
            </w:pPr>
            <w:r>
              <w:rPr>
                <w:rFonts w:ascii="Times New Roman" w:hAnsi="Times New Roman" w:cs="Times New Roman"/>
                <w:sz w:val="22"/>
                <w:szCs w:val="22"/>
              </w:rPr>
              <w:t>Students</w:t>
            </w:r>
            <w:r>
              <w:rPr>
                <w:rFonts w:ascii="Times New Roman" w:hAnsi="Times New Roman" w:cs="Times New Roman"/>
                <w:spacing w:val="-14"/>
                <w:sz w:val="22"/>
                <w:szCs w:val="22"/>
              </w:rPr>
              <w:t xml:space="preserve"> </w:t>
            </w:r>
            <w:r>
              <w:rPr>
                <w:rFonts w:ascii="Times New Roman" w:hAnsi="Times New Roman" w:cs="Times New Roman"/>
                <w:sz w:val="22"/>
                <w:szCs w:val="22"/>
              </w:rPr>
              <w:t>practice</w:t>
            </w:r>
            <w:r>
              <w:rPr>
                <w:rFonts w:ascii="Times New Roman" w:hAnsi="Times New Roman" w:cs="Times New Roman"/>
                <w:spacing w:val="-14"/>
                <w:sz w:val="22"/>
                <w:szCs w:val="22"/>
              </w:rPr>
              <w:t xml:space="preserve"> </w:t>
            </w:r>
            <w:r>
              <w:rPr>
                <w:rFonts w:ascii="Times New Roman" w:hAnsi="Times New Roman" w:cs="Times New Roman"/>
                <w:sz w:val="22"/>
                <w:szCs w:val="22"/>
              </w:rPr>
              <w:t>the principles of entrepreneurship as applied to the arts</w:t>
            </w:r>
          </w:p>
        </w:tc>
      </w:tr>
      <w:tr w:rsidR="00B44D41" w14:paraId="43736DCC" w14:textId="77777777">
        <w:trPr>
          <w:trHeight w:val="791"/>
        </w:trPr>
        <w:tc>
          <w:tcPr>
            <w:tcW w:w="2338" w:type="dxa"/>
            <w:tcBorders>
              <w:top w:val="single" w:sz="4" w:space="0" w:color="000000"/>
              <w:left w:val="single" w:sz="4" w:space="0" w:color="000000"/>
              <w:bottom w:val="single" w:sz="4" w:space="0" w:color="000000"/>
              <w:right w:val="single" w:sz="4" w:space="0" w:color="000000"/>
            </w:tcBorders>
          </w:tcPr>
          <w:p w14:paraId="1AAF862C" w14:textId="77777777" w:rsidR="00B44D41" w:rsidRDefault="00B44D41">
            <w:pPr>
              <w:pStyle w:val="TableParagraph"/>
              <w:kinsoku w:val="0"/>
              <w:overflowPunct w:val="0"/>
              <w:spacing w:before="12" w:line="250" w:lineRule="atLeast"/>
              <w:ind w:left="14" w:right="94"/>
              <w:rPr>
                <w:rFonts w:ascii="Times New Roman" w:hAnsi="Times New Roman" w:cs="Times New Roman"/>
                <w:b/>
                <w:bCs/>
                <w:sz w:val="22"/>
                <w:szCs w:val="22"/>
              </w:rPr>
            </w:pPr>
            <w:r>
              <w:rPr>
                <w:rFonts w:ascii="Times New Roman" w:hAnsi="Times New Roman" w:cs="Times New Roman"/>
                <w:b/>
                <w:bCs/>
                <w:sz w:val="22"/>
                <w:szCs w:val="22"/>
              </w:rPr>
              <w:t>Required CORE Courses</w:t>
            </w:r>
            <w:r>
              <w:rPr>
                <w:rFonts w:ascii="Times New Roman" w:hAnsi="Times New Roman" w:cs="Times New Roman"/>
                <w:b/>
                <w:bCs/>
                <w:spacing w:val="-14"/>
                <w:sz w:val="22"/>
                <w:szCs w:val="22"/>
              </w:rPr>
              <w:t xml:space="preserve"> </w:t>
            </w:r>
            <w:r>
              <w:rPr>
                <w:rFonts w:ascii="Times New Roman" w:hAnsi="Times New Roman" w:cs="Times New Roman"/>
                <w:b/>
                <w:bCs/>
                <w:sz w:val="22"/>
                <w:szCs w:val="22"/>
              </w:rPr>
              <w:t>(offered</w:t>
            </w:r>
            <w:r>
              <w:rPr>
                <w:rFonts w:ascii="Times New Roman" w:hAnsi="Times New Roman" w:cs="Times New Roman"/>
                <w:b/>
                <w:bCs/>
                <w:spacing w:val="-14"/>
                <w:sz w:val="22"/>
                <w:szCs w:val="22"/>
              </w:rPr>
              <w:t xml:space="preserve"> </w:t>
            </w:r>
            <w:r>
              <w:rPr>
                <w:rFonts w:ascii="Times New Roman" w:hAnsi="Times New Roman" w:cs="Times New Roman"/>
                <w:b/>
                <w:bCs/>
                <w:sz w:val="22"/>
                <w:szCs w:val="22"/>
              </w:rPr>
              <w:t>inside of the unit)</w:t>
            </w:r>
          </w:p>
        </w:tc>
        <w:tc>
          <w:tcPr>
            <w:tcW w:w="1887" w:type="dxa"/>
            <w:tcBorders>
              <w:top w:val="single" w:sz="4" w:space="0" w:color="000000"/>
              <w:left w:val="single" w:sz="4" w:space="0" w:color="000000"/>
              <w:bottom w:val="single" w:sz="4" w:space="0" w:color="000000"/>
              <w:right w:val="single" w:sz="4" w:space="0" w:color="000000"/>
            </w:tcBorders>
          </w:tcPr>
          <w:p w14:paraId="5ABAF629" w14:textId="77777777" w:rsidR="00B44D41" w:rsidRDefault="00B44D41">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51827B3B"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15BE5556" w14:textId="77777777" w:rsidR="00B44D41" w:rsidRDefault="00B44D41">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41DC81FC" w14:textId="77777777" w:rsidR="00B44D41" w:rsidRDefault="00B44D41">
            <w:pPr>
              <w:pStyle w:val="TableParagraph"/>
              <w:kinsoku w:val="0"/>
              <w:overflowPunct w:val="0"/>
              <w:rPr>
                <w:rFonts w:ascii="Times New Roman" w:hAnsi="Times New Roman" w:cs="Times New Roman"/>
                <w:sz w:val="20"/>
                <w:szCs w:val="20"/>
              </w:rPr>
            </w:pPr>
          </w:p>
        </w:tc>
      </w:tr>
      <w:tr w:rsidR="00B44D41" w14:paraId="495B51F7" w14:textId="77777777">
        <w:trPr>
          <w:trHeight w:val="292"/>
        </w:trPr>
        <w:tc>
          <w:tcPr>
            <w:tcW w:w="2338" w:type="dxa"/>
            <w:tcBorders>
              <w:top w:val="single" w:sz="4" w:space="0" w:color="000000"/>
              <w:left w:val="single" w:sz="4" w:space="0" w:color="000000"/>
              <w:bottom w:val="single" w:sz="4" w:space="0" w:color="000000"/>
              <w:right w:val="single" w:sz="4" w:space="0" w:color="000000"/>
            </w:tcBorders>
          </w:tcPr>
          <w:p w14:paraId="3E480F5D" w14:textId="7B056811" w:rsidR="00B44D41" w:rsidRDefault="00B44D41">
            <w:pPr>
              <w:pStyle w:val="TableParagraph"/>
              <w:kinsoku w:val="0"/>
              <w:overflowPunct w:val="0"/>
              <w:spacing w:before="20" w:line="252" w:lineRule="exact"/>
              <w:ind w:left="14"/>
              <w:rPr>
                <w:rFonts w:ascii="Times New Roman" w:hAnsi="Times New Roman" w:cs="Times New Roman"/>
                <w:spacing w:val="-5"/>
                <w:sz w:val="22"/>
                <w:szCs w:val="22"/>
              </w:rPr>
            </w:pPr>
            <w:r>
              <w:rPr>
                <w:rFonts w:ascii="Times New Roman" w:hAnsi="Times New Roman" w:cs="Times New Roman"/>
                <w:sz w:val="22"/>
                <w:szCs w:val="22"/>
              </w:rPr>
              <w:t>2100</w:t>
            </w:r>
            <w:r w:rsidR="00796DD2">
              <w:rPr>
                <w:rFonts w:ascii="Times New Roman" w:hAnsi="Times New Roman" w:cs="Times New Roman"/>
                <w:sz w:val="22"/>
                <w:szCs w:val="22"/>
              </w:rPr>
              <w:t>:</w:t>
            </w:r>
            <w:r>
              <w:rPr>
                <w:rFonts w:ascii="Times New Roman" w:hAnsi="Times New Roman" w:cs="Times New Roman"/>
                <w:spacing w:val="-4"/>
                <w:sz w:val="22"/>
                <w:szCs w:val="22"/>
              </w:rPr>
              <w:t xml:space="preserve"> </w:t>
            </w:r>
            <w:r>
              <w:rPr>
                <w:rFonts w:ascii="Times New Roman" w:hAnsi="Times New Roman" w:cs="Times New Roman"/>
                <w:sz w:val="22"/>
                <w:szCs w:val="22"/>
              </w:rPr>
              <w:t>Intro</w:t>
            </w:r>
            <w:r>
              <w:rPr>
                <w:rFonts w:ascii="Times New Roman" w:hAnsi="Times New Roman" w:cs="Times New Roman"/>
                <w:spacing w:val="-4"/>
                <w:sz w:val="22"/>
                <w:szCs w:val="22"/>
              </w:rPr>
              <w:t xml:space="preserve"> </w:t>
            </w:r>
            <w:r>
              <w:rPr>
                <w:rFonts w:ascii="Times New Roman" w:hAnsi="Times New Roman" w:cs="Times New Roman"/>
                <w:sz w:val="22"/>
                <w:szCs w:val="22"/>
              </w:rPr>
              <w:t>to</w:t>
            </w:r>
            <w:r>
              <w:rPr>
                <w:rFonts w:ascii="Times New Roman" w:hAnsi="Times New Roman" w:cs="Times New Roman"/>
                <w:spacing w:val="-3"/>
                <w:sz w:val="22"/>
                <w:szCs w:val="22"/>
              </w:rPr>
              <w:t xml:space="preserve"> </w:t>
            </w:r>
            <w:r>
              <w:rPr>
                <w:rFonts w:ascii="Times New Roman" w:hAnsi="Times New Roman" w:cs="Times New Roman"/>
                <w:spacing w:val="-5"/>
                <w:sz w:val="22"/>
                <w:szCs w:val="22"/>
              </w:rPr>
              <w:t>A</w:t>
            </w:r>
            <w:r w:rsidR="00881B1C">
              <w:rPr>
                <w:rFonts w:ascii="Times New Roman" w:hAnsi="Times New Roman" w:cs="Times New Roman"/>
                <w:spacing w:val="-5"/>
                <w:sz w:val="22"/>
                <w:szCs w:val="22"/>
              </w:rPr>
              <w:t>rts Management</w:t>
            </w:r>
          </w:p>
        </w:tc>
        <w:tc>
          <w:tcPr>
            <w:tcW w:w="1887" w:type="dxa"/>
            <w:tcBorders>
              <w:top w:val="single" w:sz="4" w:space="0" w:color="000000"/>
              <w:left w:val="single" w:sz="4" w:space="0" w:color="000000"/>
              <w:bottom w:val="single" w:sz="4" w:space="0" w:color="000000"/>
              <w:right w:val="single" w:sz="4" w:space="0" w:color="000000"/>
            </w:tcBorders>
          </w:tcPr>
          <w:p w14:paraId="6D823DF8" w14:textId="77777777" w:rsidR="00B44D41" w:rsidRDefault="00B44D41">
            <w:pPr>
              <w:pStyle w:val="TableParagraph"/>
              <w:kinsoku w:val="0"/>
              <w:overflowPunct w:val="0"/>
              <w:spacing w:before="19" w:line="253" w:lineRule="exact"/>
              <w:ind w:left="13"/>
              <w:rPr>
                <w:rFonts w:ascii="Sylfaen" w:hAnsi="Sylfaen" w:cs="Sylfaen"/>
                <w:spacing w:val="-2"/>
                <w:sz w:val="20"/>
                <w:szCs w:val="20"/>
              </w:rPr>
            </w:pPr>
            <w:r>
              <w:rPr>
                <w:rFonts w:ascii="Sylfaen" w:hAnsi="Sylfaen" w:cs="Sylfaen"/>
                <w:spacing w:val="-2"/>
                <w:sz w:val="20"/>
                <w:szCs w:val="20"/>
              </w:rPr>
              <w:t>Beginning</w:t>
            </w:r>
          </w:p>
        </w:tc>
        <w:tc>
          <w:tcPr>
            <w:tcW w:w="1983" w:type="dxa"/>
            <w:tcBorders>
              <w:top w:val="single" w:sz="4" w:space="0" w:color="000000"/>
              <w:left w:val="single" w:sz="4" w:space="0" w:color="000000"/>
              <w:bottom w:val="single" w:sz="4" w:space="0" w:color="000000"/>
              <w:right w:val="single" w:sz="4" w:space="0" w:color="000000"/>
            </w:tcBorders>
          </w:tcPr>
          <w:p w14:paraId="38905578"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142BB889" w14:textId="77777777" w:rsidR="00B44D41" w:rsidRDefault="00B44D41">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6C530E5F" w14:textId="77777777" w:rsidR="00B44D41" w:rsidRDefault="00B44D41">
            <w:pPr>
              <w:pStyle w:val="TableParagraph"/>
              <w:kinsoku w:val="0"/>
              <w:overflowPunct w:val="0"/>
              <w:rPr>
                <w:rFonts w:ascii="Times New Roman" w:hAnsi="Times New Roman" w:cs="Times New Roman"/>
                <w:sz w:val="20"/>
                <w:szCs w:val="20"/>
              </w:rPr>
            </w:pPr>
          </w:p>
        </w:tc>
      </w:tr>
      <w:tr w:rsidR="00B44D41" w14:paraId="4F9C8D7A" w14:textId="77777777">
        <w:trPr>
          <w:trHeight w:val="292"/>
        </w:trPr>
        <w:tc>
          <w:tcPr>
            <w:tcW w:w="2338" w:type="dxa"/>
            <w:tcBorders>
              <w:top w:val="single" w:sz="4" w:space="0" w:color="000000"/>
              <w:left w:val="single" w:sz="4" w:space="0" w:color="000000"/>
              <w:bottom w:val="single" w:sz="4" w:space="0" w:color="000000"/>
              <w:right w:val="single" w:sz="4" w:space="0" w:color="000000"/>
            </w:tcBorders>
          </w:tcPr>
          <w:p w14:paraId="4F644985" w14:textId="77777777" w:rsidR="00B44D41" w:rsidRDefault="00B44D41">
            <w:pPr>
              <w:pStyle w:val="TableParagraph"/>
              <w:kinsoku w:val="0"/>
              <w:overflowPunct w:val="0"/>
              <w:spacing w:before="20" w:line="252" w:lineRule="exact"/>
              <w:ind w:left="14"/>
              <w:rPr>
                <w:rFonts w:ascii="Times New Roman" w:hAnsi="Times New Roman" w:cs="Times New Roman"/>
                <w:spacing w:val="-4"/>
                <w:sz w:val="22"/>
                <w:szCs w:val="22"/>
              </w:rPr>
            </w:pPr>
            <w:r>
              <w:rPr>
                <w:rFonts w:ascii="Times New Roman" w:hAnsi="Times New Roman" w:cs="Times New Roman"/>
                <w:sz w:val="22"/>
                <w:szCs w:val="22"/>
              </w:rPr>
              <w:t>3680</w:t>
            </w:r>
            <w:r>
              <w:rPr>
                <w:rFonts w:ascii="Times New Roman" w:hAnsi="Times New Roman" w:cs="Times New Roman"/>
                <w:spacing w:val="-3"/>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pacing w:val="-4"/>
                <w:sz w:val="22"/>
                <w:szCs w:val="22"/>
              </w:rPr>
              <w:t>3681</w:t>
            </w:r>
          </w:p>
        </w:tc>
        <w:tc>
          <w:tcPr>
            <w:tcW w:w="1887" w:type="dxa"/>
            <w:tcBorders>
              <w:top w:val="single" w:sz="4" w:space="0" w:color="000000"/>
              <w:left w:val="single" w:sz="4" w:space="0" w:color="000000"/>
              <w:bottom w:val="single" w:sz="4" w:space="0" w:color="000000"/>
              <w:right w:val="single" w:sz="4" w:space="0" w:color="000000"/>
            </w:tcBorders>
          </w:tcPr>
          <w:p w14:paraId="55655685" w14:textId="77777777" w:rsidR="00B44D41" w:rsidRDefault="00B44D41">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2BB5190A" w14:textId="77777777" w:rsidR="00B44D41" w:rsidRDefault="00B44D41">
            <w:pPr>
              <w:pStyle w:val="TableParagraph"/>
              <w:kinsoku w:val="0"/>
              <w:overflowPunct w:val="0"/>
              <w:spacing w:before="19" w:line="253" w:lineRule="exact"/>
              <w:ind w:left="13"/>
              <w:rPr>
                <w:rFonts w:ascii="Sylfaen" w:hAnsi="Sylfaen" w:cs="Sylfaen"/>
                <w:spacing w:val="-2"/>
                <w:sz w:val="20"/>
                <w:szCs w:val="20"/>
              </w:rPr>
            </w:pPr>
            <w:r>
              <w:rPr>
                <w:rFonts w:ascii="Sylfaen" w:hAnsi="Sylfaen" w:cs="Sylfaen"/>
                <w:spacing w:val="-2"/>
                <w:sz w:val="20"/>
                <w:szCs w:val="20"/>
              </w:rPr>
              <w:t>Intermediate</w:t>
            </w:r>
          </w:p>
        </w:tc>
        <w:tc>
          <w:tcPr>
            <w:tcW w:w="2161" w:type="dxa"/>
            <w:tcBorders>
              <w:top w:val="single" w:sz="4" w:space="0" w:color="000000"/>
              <w:left w:val="single" w:sz="4" w:space="0" w:color="000000"/>
              <w:bottom w:val="single" w:sz="4" w:space="0" w:color="000000"/>
              <w:right w:val="single" w:sz="4" w:space="0" w:color="000000"/>
            </w:tcBorders>
          </w:tcPr>
          <w:p w14:paraId="5D8E5D9D" w14:textId="77777777" w:rsidR="00B44D41" w:rsidRDefault="00B44D41">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39AA26BA" w14:textId="77777777" w:rsidR="00B44D41" w:rsidRDefault="00B44D41">
            <w:pPr>
              <w:pStyle w:val="TableParagraph"/>
              <w:kinsoku w:val="0"/>
              <w:overflowPunct w:val="0"/>
              <w:rPr>
                <w:rFonts w:ascii="Times New Roman" w:hAnsi="Times New Roman" w:cs="Times New Roman"/>
                <w:sz w:val="20"/>
                <w:szCs w:val="20"/>
              </w:rPr>
            </w:pPr>
          </w:p>
        </w:tc>
      </w:tr>
      <w:tr w:rsidR="00796DD2" w14:paraId="38EFDF4F" w14:textId="77777777">
        <w:trPr>
          <w:trHeight w:val="292"/>
        </w:trPr>
        <w:tc>
          <w:tcPr>
            <w:tcW w:w="2338" w:type="dxa"/>
            <w:tcBorders>
              <w:top w:val="single" w:sz="4" w:space="0" w:color="000000"/>
              <w:left w:val="single" w:sz="4" w:space="0" w:color="000000"/>
              <w:bottom w:val="single" w:sz="4" w:space="0" w:color="000000"/>
              <w:right w:val="single" w:sz="4" w:space="0" w:color="000000"/>
            </w:tcBorders>
          </w:tcPr>
          <w:p w14:paraId="179179DC" w14:textId="7E2DAB0B" w:rsidR="00796DD2" w:rsidRDefault="00796DD2">
            <w:pPr>
              <w:pStyle w:val="TableParagraph"/>
              <w:kinsoku w:val="0"/>
              <w:overflowPunct w:val="0"/>
              <w:spacing w:before="20" w:line="252" w:lineRule="exact"/>
              <w:ind w:left="14"/>
              <w:rPr>
                <w:rFonts w:ascii="Times New Roman" w:hAnsi="Times New Roman" w:cs="Times New Roman"/>
                <w:sz w:val="22"/>
                <w:szCs w:val="22"/>
              </w:rPr>
            </w:pPr>
            <w:r>
              <w:rPr>
                <w:rFonts w:ascii="Times New Roman" w:hAnsi="Times New Roman" w:cs="Times New Roman"/>
                <w:sz w:val="22"/>
                <w:szCs w:val="22"/>
              </w:rPr>
              <w:t>Applied Learning/ Research</w:t>
            </w:r>
            <w:r>
              <w:rPr>
                <w:rFonts w:ascii="Times New Roman" w:hAnsi="Times New Roman" w:cs="Times New Roman"/>
                <w:spacing w:val="-14"/>
                <w:sz w:val="22"/>
                <w:szCs w:val="22"/>
              </w:rPr>
              <w:t xml:space="preserve"> </w:t>
            </w:r>
            <w:r>
              <w:rPr>
                <w:rFonts w:ascii="Times New Roman" w:hAnsi="Times New Roman" w:cs="Times New Roman"/>
                <w:sz w:val="22"/>
                <w:szCs w:val="22"/>
              </w:rPr>
              <w:t>4191/4998/4999</w:t>
            </w:r>
          </w:p>
        </w:tc>
        <w:tc>
          <w:tcPr>
            <w:tcW w:w="1887" w:type="dxa"/>
            <w:tcBorders>
              <w:top w:val="single" w:sz="4" w:space="0" w:color="000000"/>
              <w:left w:val="single" w:sz="4" w:space="0" w:color="000000"/>
              <w:bottom w:val="single" w:sz="4" w:space="0" w:color="000000"/>
              <w:right w:val="single" w:sz="4" w:space="0" w:color="000000"/>
            </w:tcBorders>
          </w:tcPr>
          <w:p w14:paraId="42FCAD49" w14:textId="77777777" w:rsidR="00796DD2" w:rsidRDefault="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7290A47B" w14:textId="77777777" w:rsidR="00796DD2" w:rsidRDefault="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3202F028" w14:textId="77777777" w:rsidR="00796DD2" w:rsidRDefault="00796DD2">
            <w:pPr>
              <w:pStyle w:val="TableParagraph"/>
              <w:kinsoku w:val="0"/>
              <w:overflowPunct w:val="0"/>
              <w:rPr>
                <w:rFonts w:ascii="Sylfaen" w:hAnsi="Sylfaen" w:cs="Sylfaen"/>
                <w:spacing w:val="-2"/>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35C3F08B" w14:textId="10251E3B" w:rsidR="00796DD2" w:rsidRDefault="00796DD2">
            <w:pPr>
              <w:pStyle w:val="TableParagraph"/>
              <w:kinsoku w:val="0"/>
              <w:overflowPunct w:val="0"/>
              <w:spacing w:before="19" w:line="253" w:lineRule="exact"/>
              <w:ind w:left="11"/>
              <w:rPr>
                <w:rFonts w:ascii="Sylfaen" w:hAnsi="Sylfaen" w:cs="Sylfaen"/>
                <w:spacing w:val="-2"/>
                <w:sz w:val="20"/>
                <w:szCs w:val="20"/>
              </w:rPr>
            </w:pPr>
            <w:r>
              <w:rPr>
                <w:rFonts w:ascii="Sylfaen" w:hAnsi="Sylfaen" w:cs="Sylfaen"/>
                <w:spacing w:val="-2"/>
                <w:sz w:val="20"/>
                <w:szCs w:val="20"/>
              </w:rPr>
              <w:t>Intermediate/Advanced</w:t>
            </w:r>
          </w:p>
        </w:tc>
      </w:tr>
      <w:tr w:rsidR="00796DD2" w14:paraId="7EBF2AA2" w14:textId="77777777">
        <w:trPr>
          <w:trHeight w:val="292"/>
        </w:trPr>
        <w:tc>
          <w:tcPr>
            <w:tcW w:w="2338" w:type="dxa"/>
            <w:tcBorders>
              <w:top w:val="single" w:sz="4" w:space="0" w:color="000000"/>
              <w:left w:val="single" w:sz="4" w:space="0" w:color="000000"/>
              <w:bottom w:val="single" w:sz="4" w:space="0" w:color="000000"/>
              <w:right w:val="single" w:sz="4" w:space="0" w:color="000000"/>
            </w:tcBorders>
          </w:tcPr>
          <w:p w14:paraId="5267401F" w14:textId="19763B94" w:rsidR="00796DD2" w:rsidRDefault="00796DD2">
            <w:pPr>
              <w:pStyle w:val="TableParagraph"/>
              <w:kinsoku w:val="0"/>
              <w:overflowPunct w:val="0"/>
              <w:spacing w:before="20" w:line="252" w:lineRule="exact"/>
              <w:ind w:left="14"/>
              <w:rPr>
                <w:rFonts w:ascii="Times New Roman" w:hAnsi="Times New Roman" w:cs="Times New Roman"/>
                <w:sz w:val="22"/>
                <w:szCs w:val="22"/>
              </w:rPr>
            </w:pPr>
            <w:r>
              <w:rPr>
                <w:rFonts w:ascii="Times New Roman" w:hAnsi="Times New Roman" w:cs="Times New Roman"/>
                <w:sz w:val="22"/>
                <w:szCs w:val="22"/>
              </w:rPr>
              <w:t>5222:</w:t>
            </w:r>
            <w:r>
              <w:rPr>
                <w:rFonts w:ascii="Times New Roman" w:hAnsi="Times New Roman" w:cs="Times New Roman"/>
                <w:spacing w:val="-13"/>
                <w:sz w:val="22"/>
                <w:szCs w:val="22"/>
              </w:rPr>
              <w:t xml:space="preserve"> </w:t>
            </w:r>
            <w:r>
              <w:rPr>
                <w:rFonts w:ascii="Times New Roman" w:hAnsi="Times New Roman" w:cs="Times New Roman"/>
                <w:sz w:val="22"/>
                <w:szCs w:val="22"/>
              </w:rPr>
              <w:t>Arts</w:t>
            </w:r>
            <w:r>
              <w:rPr>
                <w:rFonts w:ascii="Times New Roman" w:hAnsi="Times New Roman" w:cs="Times New Roman"/>
                <w:spacing w:val="-13"/>
                <w:sz w:val="22"/>
                <w:szCs w:val="22"/>
              </w:rPr>
              <w:t xml:space="preserve"> </w:t>
            </w:r>
            <w:r>
              <w:rPr>
                <w:rFonts w:ascii="Times New Roman" w:hAnsi="Times New Roman" w:cs="Times New Roman"/>
                <w:sz w:val="22"/>
                <w:szCs w:val="22"/>
              </w:rPr>
              <w:t>Careers:</w:t>
            </w:r>
            <w:r>
              <w:rPr>
                <w:rFonts w:ascii="Times New Roman" w:hAnsi="Times New Roman" w:cs="Times New Roman"/>
                <w:spacing w:val="-13"/>
                <w:sz w:val="22"/>
                <w:szCs w:val="22"/>
              </w:rPr>
              <w:t xml:space="preserve"> </w:t>
            </w:r>
            <w:r>
              <w:rPr>
                <w:rFonts w:ascii="Times New Roman" w:hAnsi="Times New Roman" w:cs="Times New Roman"/>
                <w:sz w:val="22"/>
                <w:szCs w:val="22"/>
              </w:rPr>
              <w:t>Career Exploration &amp; Development in the Arts</w:t>
            </w:r>
          </w:p>
        </w:tc>
        <w:tc>
          <w:tcPr>
            <w:tcW w:w="1887" w:type="dxa"/>
            <w:tcBorders>
              <w:top w:val="single" w:sz="4" w:space="0" w:color="000000"/>
              <w:left w:val="single" w:sz="4" w:space="0" w:color="000000"/>
              <w:bottom w:val="single" w:sz="4" w:space="0" w:color="000000"/>
              <w:right w:val="single" w:sz="4" w:space="0" w:color="000000"/>
            </w:tcBorders>
          </w:tcPr>
          <w:p w14:paraId="5E13C2B2" w14:textId="77777777" w:rsidR="00796DD2" w:rsidRDefault="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372113E9" w14:textId="77777777" w:rsidR="00796DD2" w:rsidRDefault="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1A031B57" w14:textId="77777777" w:rsidR="00796DD2" w:rsidRDefault="00796DD2">
            <w:pPr>
              <w:pStyle w:val="TableParagraph"/>
              <w:kinsoku w:val="0"/>
              <w:overflowPunct w:val="0"/>
              <w:rPr>
                <w:rFonts w:ascii="Sylfaen" w:hAnsi="Sylfaen" w:cs="Sylfaen"/>
                <w:spacing w:val="-2"/>
                <w:sz w:val="20"/>
                <w:szCs w:val="20"/>
              </w:rPr>
            </w:pPr>
          </w:p>
          <w:p w14:paraId="0B05A50B" w14:textId="0DF8B9F8" w:rsidR="00796DD2" w:rsidRDefault="00796DD2">
            <w:pPr>
              <w:pStyle w:val="TableParagraph"/>
              <w:kinsoku w:val="0"/>
              <w:overflowPunct w:val="0"/>
              <w:rPr>
                <w:rFonts w:ascii="Times New Roman" w:hAnsi="Times New Roman" w:cs="Times New Roman"/>
                <w:sz w:val="20"/>
                <w:szCs w:val="20"/>
              </w:rPr>
            </w:pPr>
            <w:r>
              <w:rPr>
                <w:rFonts w:ascii="Sylfaen" w:hAnsi="Sylfaen" w:cs="Sylfaen"/>
                <w:spacing w:val="-2"/>
                <w:sz w:val="20"/>
                <w:szCs w:val="20"/>
              </w:rPr>
              <w:t>Intermediate</w:t>
            </w:r>
          </w:p>
        </w:tc>
        <w:tc>
          <w:tcPr>
            <w:tcW w:w="2271" w:type="dxa"/>
            <w:tcBorders>
              <w:top w:val="single" w:sz="4" w:space="0" w:color="000000"/>
              <w:left w:val="single" w:sz="4" w:space="0" w:color="000000"/>
              <w:bottom w:val="single" w:sz="4" w:space="0" w:color="000000"/>
              <w:right w:val="single" w:sz="4" w:space="0" w:color="000000"/>
            </w:tcBorders>
          </w:tcPr>
          <w:p w14:paraId="729950D7" w14:textId="77777777" w:rsidR="00796DD2" w:rsidRDefault="00796DD2">
            <w:pPr>
              <w:pStyle w:val="TableParagraph"/>
              <w:kinsoku w:val="0"/>
              <w:overflowPunct w:val="0"/>
              <w:spacing w:before="19" w:line="253" w:lineRule="exact"/>
              <w:ind w:left="11"/>
              <w:rPr>
                <w:rFonts w:ascii="Sylfaen" w:hAnsi="Sylfaen" w:cs="Sylfaen"/>
                <w:spacing w:val="-2"/>
                <w:sz w:val="20"/>
                <w:szCs w:val="20"/>
              </w:rPr>
            </w:pPr>
          </w:p>
        </w:tc>
      </w:tr>
      <w:tr w:rsidR="00B44D41" w14:paraId="173F5E03" w14:textId="77777777">
        <w:trPr>
          <w:trHeight w:val="292"/>
        </w:trPr>
        <w:tc>
          <w:tcPr>
            <w:tcW w:w="2338" w:type="dxa"/>
            <w:tcBorders>
              <w:top w:val="single" w:sz="4" w:space="0" w:color="000000"/>
              <w:left w:val="single" w:sz="4" w:space="0" w:color="000000"/>
              <w:bottom w:val="single" w:sz="4" w:space="0" w:color="000000"/>
              <w:right w:val="single" w:sz="4" w:space="0" w:color="000000"/>
            </w:tcBorders>
          </w:tcPr>
          <w:p w14:paraId="43EC6E57" w14:textId="6E29DA9A" w:rsidR="00B44D41" w:rsidRDefault="00B44D41">
            <w:pPr>
              <w:pStyle w:val="TableParagraph"/>
              <w:kinsoku w:val="0"/>
              <w:overflowPunct w:val="0"/>
              <w:spacing w:before="20" w:line="252" w:lineRule="exact"/>
              <w:ind w:left="14"/>
              <w:rPr>
                <w:rFonts w:ascii="Times New Roman" w:hAnsi="Times New Roman" w:cs="Times New Roman"/>
                <w:spacing w:val="-2"/>
                <w:sz w:val="22"/>
                <w:szCs w:val="22"/>
              </w:rPr>
            </w:pPr>
            <w:r>
              <w:rPr>
                <w:rFonts w:ascii="Times New Roman" w:hAnsi="Times New Roman" w:cs="Times New Roman"/>
                <w:sz w:val="22"/>
                <w:szCs w:val="22"/>
              </w:rPr>
              <w:t>5683</w:t>
            </w:r>
            <w:r>
              <w:rPr>
                <w:rFonts w:ascii="Times New Roman" w:hAnsi="Times New Roman" w:cs="Times New Roman"/>
                <w:spacing w:val="-6"/>
                <w:sz w:val="22"/>
                <w:szCs w:val="22"/>
              </w:rPr>
              <w:t xml:space="preserve"> </w:t>
            </w:r>
            <w:r>
              <w:rPr>
                <w:rFonts w:ascii="Times New Roman" w:hAnsi="Times New Roman" w:cs="Times New Roman"/>
                <w:spacing w:val="-2"/>
                <w:sz w:val="22"/>
                <w:szCs w:val="22"/>
              </w:rPr>
              <w:t>Capstone</w:t>
            </w:r>
            <w:r w:rsidR="00796DD2">
              <w:rPr>
                <w:rFonts w:ascii="Times New Roman" w:hAnsi="Times New Roman" w:cs="Times New Roman"/>
                <w:spacing w:val="-2"/>
                <w:sz w:val="22"/>
                <w:szCs w:val="22"/>
              </w:rPr>
              <w:t xml:space="preserve">: </w:t>
            </w:r>
            <w:r w:rsidR="00796DD2">
              <w:rPr>
                <w:rFonts w:ascii="Cambria" w:hAnsi="Cambria" w:cs="Cambria"/>
                <w:sz w:val="20"/>
                <w:szCs w:val="20"/>
              </w:rPr>
              <w:t>5683:</w:t>
            </w:r>
            <w:r w:rsidR="00796DD2">
              <w:rPr>
                <w:rFonts w:ascii="Cambria" w:hAnsi="Cambria" w:cs="Cambria"/>
                <w:spacing w:val="-12"/>
                <w:sz w:val="20"/>
                <w:szCs w:val="20"/>
              </w:rPr>
              <w:t xml:space="preserve"> </w:t>
            </w:r>
            <w:r w:rsidR="00796DD2">
              <w:rPr>
                <w:rFonts w:ascii="Cambria" w:hAnsi="Cambria" w:cs="Cambria"/>
                <w:sz w:val="20"/>
                <w:szCs w:val="20"/>
              </w:rPr>
              <w:t>Developing</w:t>
            </w:r>
            <w:r w:rsidR="00796DD2">
              <w:rPr>
                <w:rFonts w:ascii="Cambria" w:hAnsi="Cambria" w:cs="Cambria"/>
                <w:spacing w:val="-11"/>
                <w:sz w:val="20"/>
                <w:szCs w:val="20"/>
              </w:rPr>
              <w:t xml:space="preserve"> </w:t>
            </w:r>
            <w:r w:rsidR="00796DD2">
              <w:rPr>
                <w:rFonts w:ascii="Cambria" w:hAnsi="Cambria" w:cs="Cambria"/>
                <w:sz w:val="20"/>
                <w:szCs w:val="20"/>
              </w:rPr>
              <w:t xml:space="preserve">Arts Careers: Positioning </w:t>
            </w:r>
            <w:r w:rsidR="00796DD2">
              <w:rPr>
                <w:rFonts w:ascii="Cambria" w:hAnsi="Cambria" w:cs="Cambria"/>
                <w:spacing w:val="-2"/>
                <w:sz w:val="20"/>
                <w:szCs w:val="20"/>
              </w:rPr>
              <w:t>Passion</w:t>
            </w:r>
          </w:p>
        </w:tc>
        <w:tc>
          <w:tcPr>
            <w:tcW w:w="1887" w:type="dxa"/>
            <w:tcBorders>
              <w:top w:val="single" w:sz="4" w:space="0" w:color="000000"/>
              <w:left w:val="single" w:sz="4" w:space="0" w:color="000000"/>
              <w:bottom w:val="single" w:sz="4" w:space="0" w:color="000000"/>
              <w:right w:val="single" w:sz="4" w:space="0" w:color="000000"/>
            </w:tcBorders>
          </w:tcPr>
          <w:p w14:paraId="6051E475" w14:textId="77777777" w:rsidR="00B44D41" w:rsidRDefault="00B44D41">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40B64913"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2C1E3F50" w14:textId="77777777" w:rsidR="00B44D41" w:rsidRDefault="00B44D41">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5B13E713" w14:textId="77777777" w:rsidR="00796DD2" w:rsidRDefault="00796DD2">
            <w:pPr>
              <w:pStyle w:val="TableParagraph"/>
              <w:kinsoku w:val="0"/>
              <w:overflowPunct w:val="0"/>
              <w:spacing w:before="19" w:line="253" w:lineRule="exact"/>
              <w:ind w:left="11"/>
              <w:rPr>
                <w:rFonts w:ascii="Sylfaen" w:hAnsi="Sylfaen" w:cs="Sylfaen"/>
                <w:spacing w:val="-2"/>
                <w:sz w:val="20"/>
                <w:szCs w:val="20"/>
              </w:rPr>
            </w:pPr>
          </w:p>
          <w:p w14:paraId="1F6F98A3" w14:textId="56B439A2" w:rsidR="00B44D41" w:rsidRDefault="00B44D41">
            <w:pPr>
              <w:pStyle w:val="TableParagraph"/>
              <w:kinsoku w:val="0"/>
              <w:overflowPunct w:val="0"/>
              <w:spacing w:before="19" w:line="253" w:lineRule="exact"/>
              <w:ind w:left="11"/>
              <w:rPr>
                <w:rFonts w:ascii="Sylfaen" w:hAnsi="Sylfaen" w:cs="Sylfaen"/>
                <w:spacing w:val="-2"/>
                <w:sz w:val="20"/>
                <w:szCs w:val="20"/>
              </w:rPr>
            </w:pPr>
            <w:r>
              <w:rPr>
                <w:rFonts w:ascii="Sylfaen" w:hAnsi="Sylfaen" w:cs="Sylfaen"/>
                <w:spacing w:val="-2"/>
                <w:sz w:val="20"/>
                <w:szCs w:val="20"/>
              </w:rPr>
              <w:t>Advanced</w:t>
            </w:r>
          </w:p>
        </w:tc>
      </w:tr>
      <w:tr w:rsidR="00995569" w14:paraId="19EFFA24" w14:textId="77777777">
        <w:trPr>
          <w:trHeight w:val="537"/>
        </w:trPr>
        <w:tc>
          <w:tcPr>
            <w:tcW w:w="2338" w:type="dxa"/>
            <w:tcBorders>
              <w:top w:val="single" w:sz="4" w:space="0" w:color="000000"/>
              <w:left w:val="single" w:sz="4" w:space="0" w:color="000000"/>
              <w:bottom w:val="single" w:sz="4" w:space="0" w:color="000000"/>
              <w:right w:val="single" w:sz="4" w:space="0" w:color="000000"/>
            </w:tcBorders>
          </w:tcPr>
          <w:p w14:paraId="0D325C70" w14:textId="61418B68" w:rsidR="00995569" w:rsidRDefault="00995569" w:rsidP="00995569">
            <w:pPr>
              <w:pStyle w:val="TableParagraph"/>
              <w:kinsoku w:val="0"/>
              <w:overflowPunct w:val="0"/>
              <w:spacing w:before="11" w:line="250" w:lineRule="atLeast"/>
              <w:ind w:left="14" w:right="505"/>
              <w:rPr>
                <w:rFonts w:ascii="Times New Roman" w:hAnsi="Times New Roman" w:cs="Times New Roman"/>
                <w:sz w:val="22"/>
                <w:szCs w:val="22"/>
              </w:rPr>
            </w:pPr>
            <w:r>
              <w:rPr>
                <w:rFonts w:ascii="Cambria" w:hAnsi="Cambria" w:cs="Cambria"/>
                <w:sz w:val="20"/>
                <w:szCs w:val="20"/>
              </w:rPr>
              <w:t>5688: Marketing, Communications</w:t>
            </w:r>
            <w:r>
              <w:rPr>
                <w:rFonts w:ascii="Cambria" w:hAnsi="Cambria" w:cs="Cambria"/>
                <w:spacing w:val="-12"/>
                <w:sz w:val="20"/>
                <w:szCs w:val="20"/>
              </w:rPr>
              <w:t xml:space="preserve"> </w:t>
            </w:r>
            <w:r>
              <w:rPr>
                <w:rFonts w:ascii="Cambria" w:hAnsi="Cambria" w:cs="Cambria"/>
                <w:sz w:val="20"/>
                <w:szCs w:val="20"/>
              </w:rPr>
              <w:t>&amp;</w:t>
            </w:r>
            <w:r>
              <w:rPr>
                <w:rFonts w:ascii="Cambria" w:hAnsi="Cambria" w:cs="Cambria"/>
                <w:spacing w:val="-11"/>
                <w:sz w:val="20"/>
                <w:szCs w:val="20"/>
              </w:rPr>
              <w:t xml:space="preserve"> </w:t>
            </w:r>
            <w:proofErr w:type="gramStart"/>
            <w:r>
              <w:rPr>
                <w:rFonts w:ascii="Cambria" w:hAnsi="Cambria" w:cs="Cambria"/>
                <w:sz w:val="20"/>
                <w:szCs w:val="20"/>
              </w:rPr>
              <w:t>Social Media</w:t>
            </w:r>
            <w:proofErr w:type="gramEnd"/>
            <w:r>
              <w:rPr>
                <w:rFonts w:ascii="Cambria" w:hAnsi="Cambria" w:cs="Cambria"/>
                <w:sz w:val="20"/>
                <w:szCs w:val="20"/>
              </w:rPr>
              <w:t xml:space="preserve"> in Non-profits**</w:t>
            </w:r>
          </w:p>
        </w:tc>
        <w:tc>
          <w:tcPr>
            <w:tcW w:w="1887" w:type="dxa"/>
            <w:tcBorders>
              <w:top w:val="single" w:sz="4" w:space="0" w:color="000000"/>
              <w:left w:val="single" w:sz="4" w:space="0" w:color="000000"/>
              <w:bottom w:val="single" w:sz="4" w:space="0" w:color="000000"/>
              <w:right w:val="single" w:sz="4" w:space="0" w:color="000000"/>
            </w:tcBorders>
          </w:tcPr>
          <w:p w14:paraId="6010E012" w14:textId="77777777" w:rsidR="00995569" w:rsidRDefault="00995569" w:rsidP="00995569">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0270F2E7" w14:textId="77777777" w:rsidR="00995569" w:rsidRDefault="00995569" w:rsidP="00995569">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42232BA9"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2A8E05A0" w14:textId="77777777" w:rsidR="00995569" w:rsidRDefault="00995569" w:rsidP="00995569">
            <w:pPr>
              <w:pStyle w:val="TableParagraph"/>
              <w:kinsoku w:val="0"/>
              <w:overflowPunct w:val="0"/>
              <w:spacing w:before="5"/>
              <w:rPr>
                <w:rFonts w:ascii="Cambria" w:hAnsi="Cambria" w:cs="Cambria"/>
                <w:b/>
                <w:bCs/>
                <w:sz w:val="20"/>
                <w:szCs w:val="20"/>
              </w:rPr>
            </w:pPr>
          </w:p>
          <w:p w14:paraId="5A4EBE86" w14:textId="257A93BC" w:rsidR="00995569" w:rsidRDefault="00995569" w:rsidP="00995569">
            <w:pPr>
              <w:pStyle w:val="TableParagraph"/>
              <w:kinsoku w:val="0"/>
              <w:overflowPunct w:val="0"/>
              <w:spacing w:before="139"/>
              <w:ind w:left="11"/>
              <w:rPr>
                <w:rFonts w:ascii="Sylfaen" w:hAnsi="Sylfaen" w:cs="Sylfaen"/>
                <w:spacing w:val="-2"/>
                <w:sz w:val="20"/>
                <w:szCs w:val="20"/>
              </w:rPr>
            </w:pPr>
            <w:r>
              <w:rPr>
                <w:rFonts w:ascii="Sylfaen" w:hAnsi="Sylfaen" w:cs="Sylfaen"/>
                <w:spacing w:val="-2"/>
                <w:sz w:val="20"/>
                <w:szCs w:val="20"/>
              </w:rPr>
              <w:t>Advanced</w:t>
            </w:r>
          </w:p>
        </w:tc>
      </w:tr>
      <w:tr w:rsidR="00995569" w14:paraId="55F45DCC" w14:textId="77777777">
        <w:trPr>
          <w:trHeight w:val="532"/>
        </w:trPr>
        <w:tc>
          <w:tcPr>
            <w:tcW w:w="2338" w:type="dxa"/>
            <w:tcBorders>
              <w:top w:val="single" w:sz="4" w:space="0" w:color="000000"/>
              <w:left w:val="single" w:sz="4" w:space="0" w:color="000000"/>
              <w:bottom w:val="single" w:sz="4" w:space="0" w:color="000000"/>
              <w:right w:val="single" w:sz="4" w:space="0" w:color="000000"/>
            </w:tcBorders>
          </w:tcPr>
          <w:p w14:paraId="77A19FF1" w14:textId="77777777" w:rsidR="00995569" w:rsidRDefault="00995569" w:rsidP="00995569">
            <w:pPr>
              <w:pStyle w:val="TableParagraph"/>
              <w:kinsoku w:val="0"/>
              <w:overflowPunct w:val="0"/>
              <w:spacing w:before="15" w:line="251" w:lineRule="exact"/>
              <w:ind w:left="14"/>
              <w:rPr>
                <w:rFonts w:ascii="Times New Roman" w:hAnsi="Times New Roman" w:cs="Times New Roman"/>
                <w:b/>
                <w:bCs/>
                <w:spacing w:val="-2"/>
                <w:sz w:val="22"/>
                <w:szCs w:val="22"/>
              </w:rPr>
            </w:pPr>
            <w:r>
              <w:rPr>
                <w:rFonts w:ascii="Times New Roman" w:hAnsi="Times New Roman" w:cs="Times New Roman"/>
                <w:b/>
                <w:bCs/>
                <w:sz w:val="22"/>
                <w:szCs w:val="22"/>
              </w:rPr>
              <w:t>ADVANCED</w:t>
            </w:r>
            <w:r>
              <w:rPr>
                <w:rFonts w:ascii="Times New Roman" w:hAnsi="Times New Roman" w:cs="Times New Roman"/>
                <w:b/>
                <w:bCs/>
                <w:spacing w:val="-8"/>
                <w:sz w:val="22"/>
                <w:szCs w:val="22"/>
              </w:rPr>
              <w:t xml:space="preserve"> </w:t>
            </w:r>
            <w:r>
              <w:rPr>
                <w:rFonts w:ascii="Times New Roman" w:hAnsi="Times New Roman" w:cs="Times New Roman"/>
                <w:b/>
                <w:bCs/>
                <w:spacing w:val="-2"/>
                <w:sz w:val="22"/>
                <w:szCs w:val="22"/>
              </w:rPr>
              <w:t>LEVEL</w:t>
            </w:r>
          </w:p>
          <w:p w14:paraId="0E81E6D4" w14:textId="1C86030D" w:rsidR="00995569" w:rsidRDefault="00995569" w:rsidP="00995569">
            <w:pPr>
              <w:pStyle w:val="TableParagraph"/>
              <w:kinsoku w:val="0"/>
              <w:overflowPunct w:val="0"/>
              <w:spacing w:line="246" w:lineRule="exact"/>
              <w:ind w:left="14"/>
              <w:rPr>
                <w:rFonts w:ascii="Times New Roman" w:hAnsi="Times New Roman" w:cs="Times New Roman"/>
                <w:b/>
                <w:bCs/>
                <w:spacing w:val="-2"/>
                <w:sz w:val="22"/>
                <w:szCs w:val="22"/>
              </w:rPr>
            </w:pPr>
            <w:r>
              <w:rPr>
                <w:rFonts w:ascii="Times New Roman" w:hAnsi="Times New Roman" w:cs="Times New Roman"/>
                <w:b/>
                <w:bCs/>
                <w:sz w:val="22"/>
                <w:szCs w:val="22"/>
              </w:rPr>
              <w:t>(Select</w:t>
            </w:r>
            <w:r>
              <w:rPr>
                <w:rFonts w:ascii="Times New Roman" w:hAnsi="Times New Roman" w:cs="Times New Roman"/>
                <w:b/>
                <w:bCs/>
                <w:spacing w:val="-5"/>
                <w:sz w:val="22"/>
                <w:szCs w:val="22"/>
              </w:rPr>
              <w:t xml:space="preserve"> </w:t>
            </w:r>
            <w:r>
              <w:rPr>
                <w:rFonts w:ascii="Times New Roman" w:hAnsi="Times New Roman" w:cs="Times New Roman"/>
                <w:b/>
                <w:bCs/>
                <w:sz w:val="22"/>
                <w:szCs w:val="22"/>
              </w:rPr>
              <w:t>1</w:t>
            </w:r>
            <w:r w:rsidR="00056D92">
              <w:rPr>
                <w:rFonts w:ascii="Times New Roman" w:hAnsi="Times New Roman" w:cs="Times New Roman"/>
                <w:b/>
                <w:bCs/>
                <w:sz w:val="22"/>
                <w:szCs w:val="22"/>
              </w:rPr>
              <w:t>2</w:t>
            </w:r>
            <w:r>
              <w:rPr>
                <w:rFonts w:ascii="Times New Roman" w:hAnsi="Times New Roman" w:cs="Times New Roman"/>
                <w:b/>
                <w:bCs/>
                <w:spacing w:val="-4"/>
                <w:sz w:val="22"/>
                <w:szCs w:val="22"/>
              </w:rPr>
              <w:t xml:space="preserve"> </w:t>
            </w:r>
            <w:r>
              <w:rPr>
                <w:rFonts w:ascii="Times New Roman" w:hAnsi="Times New Roman" w:cs="Times New Roman"/>
                <w:b/>
                <w:bCs/>
                <w:spacing w:val="-2"/>
                <w:sz w:val="22"/>
                <w:szCs w:val="22"/>
              </w:rPr>
              <w:t>credits)</w:t>
            </w:r>
          </w:p>
        </w:tc>
        <w:tc>
          <w:tcPr>
            <w:tcW w:w="1887" w:type="dxa"/>
            <w:tcBorders>
              <w:top w:val="single" w:sz="4" w:space="0" w:color="000000"/>
              <w:left w:val="single" w:sz="4" w:space="0" w:color="000000"/>
              <w:bottom w:val="single" w:sz="4" w:space="0" w:color="000000"/>
              <w:right w:val="single" w:sz="4" w:space="0" w:color="000000"/>
            </w:tcBorders>
          </w:tcPr>
          <w:p w14:paraId="2880FEDA" w14:textId="77777777" w:rsidR="00995569" w:rsidRDefault="00995569" w:rsidP="00995569">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77BDAEA2" w14:textId="77777777" w:rsidR="00995569" w:rsidRDefault="00995569" w:rsidP="00995569">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42E17AF5"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5F36D774" w14:textId="77777777" w:rsidR="00995569" w:rsidRDefault="00995569" w:rsidP="00995569">
            <w:pPr>
              <w:pStyle w:val="TableParagraph"/>
              <w:kinsoku w:val="0"/>
              <w:overflowPunct w:val="0"/>
              <w:rPr>
                <w:rFonts w:ascii="Times New Roman" w:hAnsi="Times New Roman" w:cs="Times New Roman"/>
                <w:sz w:val="20"/>
                <w:szCs w:val="20"/>
              </w:rPr>
            </w:pPr>
          </w:p>
        </w:tc>
      </w:tr>
      <w:tr w:rsidR="00730EF2" w14:paraId="2992D979" w14:textId="77777777">
        <w:trPr>
          <w:trHeight w:val="498"/>
        </w:trPr>
        <w:tc>
          <w:tcPr>
            <w:tcW w:w="2338" w:type="dxa"/>
            <w:tcBorders>
              <w:top w:val="single" w:sz="4" w:space="0" w:color="000000"/>
              <w:left w:val="single" w:sz="4" w:space="0" w:color="000000"/>
              <w:bottom w:val="single" w:sz="4" w:space="0" w:color="000000"/>
              <w:right w:val="single" w:sz="4" w:space="0" w:color="000000"/>
            </w:tcBorders>
          </w:tcPr>
          <w:p w14:paraId="25F6A8B1" w14:textId="76D2CBE9" w:rsidR="00730EF2" w:rsidRDefault="00730EF2" w:rsidP="00995569">
            <w:pPr>
              <w:pStyle w:val="TableParagraph"/>
              <w:kinsoku w:val="0"/>
              <w:overflowPunct w:val="0"/>
              <w:spacing w:before="10" w:line="230" w:lineRule="atLeast"/>
              <w:ind w:left="14" w:right="94"/>
              <w:rPr>
                <w:rFonts w:ascii="Cambria" w:hAnsi="Cambria" w:cs="Cambria"/>
                <w:sz w:val="20"/>
                <w:szCs w:val="20"/>
              </w:rPr>
            </w:pPr>
            <w:r w:rsidRPr="00730EF2">
              <w:rPr>
                <w:rFonts w:ascii="Cambria" w:hAnsi="Cambria" w:cs="Cambria"/>
                <w:sz w:val="20"/>
                <w:szCs w:val="20"/>
              </w:rPr>
              <w:t>5470.01</w:t>
            </w:r>
            <w:r w:rsidR="00881B1C">
              <w:rPr>
                <w:rFonts w:ascii="Cambria" w:hAnsi="Cambria" w:cs="Cambria"/>
                <w:sz w:val="20"/>
                <w:szCs w:val="20"/>
              </w:rPr>
              <w:t>:</w:t>
            </w:r>
            <w:r w:rsidRPr="00730EF2">
              <w:rPr>
                <w:rFonts w:ascii="Cambria" w:hAnsi="Cambria" w:cs="Cambria"/>
                <w:sz w:val="20"/>
                <w:szCs w:val="20"/>
              </w:rPr>
              <w:t xml:space="preserve"> Contemporary Art, Learning, and Public Practice</w:t>
            </w:r>
          </w:p>
        </w:tc>
        <w:tc>
          <w:tcPr>
            <w:tcW w:w="1887" w:type="dxa"/>
            <w:tcBorders>
              <w:top w:val="single" w:sz="4" w:space="0" w:color="000000"/>
              <w:left w:val="single" w:sz="4" w:space="0" w:color="000000"/>
              <w:bottom w:val="single" w:sz="4" w:space="0" w:color="000000"/>
              <w:right w:val="single" w:sz="4" w:space="0" w:color="000000"/>
            </w:tcBorders>
          </w:tcPr>
          <w:p w14:paraId="02B25137" w14:textId="77777777" w:rsidR="00730EF2" w:rsidRDefault="00730EF2" w:rsidP="00995569">
            <w:pPr>
              <w:pStyle w:val="TableParagraph"/>
              <w:kinsoku w:val="0"/>
              <w:overflowPunct w:val="0"/>
              <w:spacing w:before="125"/>
              <w:ind w:left="13"/>
              <w:rPr>
                <w:rFonts w:ascii="Times New Roman" w:hAnsi="Times New Roman" w:cs="Times New Roman"/>
                <w:spacing w:val="-2"/>
                <w:sz w:val="22"/>
                <w:szCs w:val="22"/>
              </w:rPr>
            </w:pPr>
          </w:p>
        </w:tc>
        <w:tc>
          <w:tcPr>
            <w:tcW w:w="1983" w:type="dxa"/>
            <w:tcBorders>
              <w:top w:val="single" w:sz="4" w:space="0" w:color="000000"/>
              <w:left w:val="single" w:sz="4" w:space="0" w:color="000000"/>
              <w:bottom w:val="single" w:sz="4" w:space="0" w:color="000000"/>
              <w:right w:val="single" w:sz="4" w:space="0" w:color="000000"/>
            </w:tcBorders>
          </w:tcPr>
          <w:p w14:paraId="460161A9" w14:textId="77777777" w:rsidR="00730EF2" w:rsidRDefault="00730EF2" w:rsidP="00995569">
            <w:pPr>
              <w:pStyle w:val="TableParagraph"/>
              <w:kinsoku w:val="0"/>
              <w:overflowPunct w:val="0"/>
              <w:rPr>
                <w:rFonts w:ascii="Times New Roman" w:hAnsi="Times New Roman" w:cs="Times New Roman"/>
                <w:sz w:val="20"/>
                <w:szCs w:val="20"/>
              </w:rPr>
            </w:pPr>
          </w:p>
          <w:p w14:paraId="0DE26654" w14:textId="028FB2B5" w:rsidR="00730EF2" w:rsidRDefault="00730EF2" w:rsidP="00995569">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Intermediate</w:t>
            </w:r>
          </w:p>
        </w:tc>
        <w:tc>
          <w:tcPr>
            <w:tcW w:w="2161" w:type="dxa"/>
            <w:tcBorders>
              <w:top w:val="single" w:sz="4" w:space="0" w:color="000000"/>
              <w:left w:val="single" w:sz="4" w:space="0" w:color="000000"/>
              <w:bottom w:val="single" w:sz="4" w:space="0" w:color="000000"/>
              <w:right w:val="single" w:sz="4" w:space="0" w:color="000000"/>
            </w:tcBorders>
          </w:tcPr>
          <w:p w14:paraId="417C5299" w14:textId="77777777" w:rsidR="00730EF2" w:rsidRDefault="00730EF2"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59799D42" w14:textId="77777777" w:rsidR="00730EF2" w:rsidRDefault="00730EF2" w:rsidP="00995569">
            <w:pPr>
              <w:pStyle w:val="TableParagraph"/>
              <w:kinsoku w:val="0"/>
              <w:overflowPunct w:val="0"/>
              <w:rPr>
                <w:rFonts w:ascii="Times New Roman" w:hAnsi="Times New Roman" w:cs="Times New Roman"/>
                <w:sz w:val="20"/>
                <w:szCs w:val="20"/>
              </w:rPr>
            </w:pPr>
          </w:p>
        </w:tc>
      </w:tr>
      <w:tr w:rsidR="00995569" w14:paraId="0C22C4D1" w14:textId="77777777">
        <w:trPr>
          <w:trHeight w:val="498"/>
        </w:trPr>
        <w:tc>
          <w:tcPr>
            <w:tcW w:w="2338" w:type="dxa"/>
            <w:tcBorders>
              <w:top w:val="single" w:sz="4" w:space="0" w:color="000000"/>
              <w:left w:val="single" w:sz="4" w:space="0" w:color="000000"/>
              <w:bottom w:val="single" w:sz="4" w:space="0" w:color="000000"/>
              <w:right w:val="single" w:sz="4" w:space="0" w:color="000000"/>
            </w:tcBorders>
          </w:tcPr>
          <w:p w14:paraId="1ABF4117" w14:textId="77777777" w:rsidR="00995569" w:rsidRDefault="00995569" w:rsidP="00995569">
            <w:pPr>
              <w:pStyle w:val="TableParagraph"/>
              <w:kinsoku w:val="0"/>
              <w:overflowPunct w:val="0"/>
              <w:spacing w:before="10" w:line="230" w:lineRule="atLeast"/>
              <w:ind w:left="14" w:right="94"/>
              <w:rPr>
                <w:rFonts w:ascii="Cambria" w:hAnsi="Cambria" w:cs="Cambria"/>
                <w:sz w:val="20"/>
                <w:szCs w:val="20"/>
              </w:rPr>
            </w:pPr>
            <w:r>
              <w:rPr>
                <w:rFonts w:ascii="Cambria" w:hAnsi="Cambria" w:cs="Cambria"/>
                <w:sz w:val="20"/>
                <w:szCs w:val="20"/>
              </w:rPr>
              <w:t>5670:</w:t>
            </w:r>
            <w:r>
              <w:rPr>
                <w:rFonts w:ascii="Cambria" w:hAnsi="Cambria" w:cs="Cambria"/>
                <w:spacing w:val="-12"/>
                <w:sz w:val="20"/>
                <w:szCs w:val="20"/>
              </w:rPr>
              <w:t xml:space="preserve"> </w:t>
            </w:r>
            <w:r>
              <w:rPr>
                <w:rFonts w:ascii="Cambria" w:hAnsi="Cambria" w:cs="Cambria"/>
                <w:sz w:val="20"/>
                <w:szCs w:val="20"/>
              </w:rPr>
              <w:t>Public</w:t>
            </w:r>
            <w:r>
              <w:rPr>
                <w:rFonts w:ascii="Cambria" w:hAnsi="Cambria" w:cs="Cambria"/>
                <w:spacing w:val="-11"/>
                <w:sz w:val="20"/>
                <w:szCs w:val="20"/>
              </w:rPr>
              <w:t xml:space="preserve"> </w:t>
            </w:r>
            <w:r>
              <w:rPr>
                <w:rFonts w:ascii="Cambria" w:hAnsi="Cambria" w:cs="Cambria"/>
                <w:sz w:val="20"/>
                <w:szCs w:val="20"/>
              </w:rPr>
              <w:t>Policy</w:t>
            </w:r>
            <w:r>
              <w:rPr>
                <w:rFonts w:ascii="Cambria" w:hAnsi="Cambria" w:cs="Cambria"/>
                <w:spacing w:val="-11"/>
                <w:sz w:val="20"/>
                <w:szCs w:val="20"/>
              </w:rPr>
              <w:t xml:space="preserve"> </w:t>
            </w:r>
            <w:r>
              <w:rPr>
                <w:rFonts w:ascii="Cambria" w:hAnsi="Cambria" w:cs="Cambria"/>
                <w:sz w:val="20"/>
                <w:szCs w:val="20"/>
              </w:rPr>
              <w:t>and the Arts</w:t>
            </w:r>
          </w:p>
        </w:tc>
        <w:tc>
          <w:tcPr>
            <w:tcW w:w="1887" w:type="dxa"/>
            <w:tcBorders>
              <w:top w:val="single" w:sz="4" w:space="0" w:color="000000"/>
              <w:left w:val="single" w:sz="4" w:space="0" w:color="000000"/>
              <w:bottom w:val="single" w:sz="4" w:space="0" w:color="000000"/>
              <w:right w:val="single" w:sz="4" w:space="0" w:color="000000"/>
            </w:tcBorders>
          </w:tcPr>
          <w:p w14:paraId="3630CB00" w14:textId="77777777" w:rsidR="00995569" w:rsidRDefault="00995569" w:rsidP="00995569">
            <w:pPr>
              <w:pStyle w:val="TableParagraph"/>
              <w:kinsoku w:val="0"/>
              <w:overflowPunct w:val="0"/>
              <w:spacing w:before="125"/>
              <w:ind w:left="13"/>
              <w:rPr>
                <w:rFonts w:ascii="Times New Roman" w:hAnsi="Times New Roman" w:cs="Times New Roman"/>
                <w:spacing w:val="-2"/>
                <w:sz w:val="22"/>
                <w:szCs w:val="22"/>
              </w:rPr>
            </w:pPr>
            <w:r>
              <w:rPr>
                <w:rFonts w:ascii="Times New Roman" w:hAnsi="Times New Roman" w:cs="Times New Roman"/>
                <w:spacing w:val="-2"/>
                <w:sz w:val="22"/>
                <w:szCs w:val="22"/>
              </w:rPr>
              <w:t>Advanced</w:t>
            </w:r>
          </w:p>
        </w:tc>
        <w:tc>
          <w:tcPr>
            <w:tcW w:w="1983" w:type="dxa"/>
            <w:tcBorders>
              <w:top w:val="single" w:sz="4" w:space="0" w:color="000000"/>
              <w:left w:val="single" w:sz="4" w:space="0" w:color="000000"/>
              <w:bottom w:val="single" w:sz="4" w:space="0" w:color="000000"/>
              <w:right w:val="single" w:sz="4" w:space="0" w:color="000000"/>
            </w:tcBorders>
          </w:tcPr>
          <w:p w14:paraId="08E888F5" w14:textId="77777777" w:rsidR="00995569" w:rsidRDefault="00995569" w:rsidP="00995569">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5BDADD31"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766497DC" w14:textId="77777777" w:rsidR="00995569" w:rsidRDefault="00995569" w:rsidP="00995569">
            <w:pPr>
              <w:pStyle w:val="TableParagraph"/>
              <w:kinsoku w:val="0"/>
              <w:overflowPunct w:val="0"/>
              <w:rPr>
                <w:rFonts w:ascii="Times New Roman" w:hAnsi="Times New Roman" w:cs="Times New Roman"/>
                <w:sz w:val="20"/>
                <w:szCs w:val="20"/>
              </w:rPr>
            </w:pPr>
          </w:p>
        </w:tc>
      </w:tr>
      <w:tr w:rsidR="00995569" w14:paraId="4A8CAAEC" w14:textId="77777777">
        <w:trPr>
          <w:trHeight w:val="733"/>
        </w:trPr>
        <w:tc>
          <w:tcPr>
            <w:tcW w:w="2338" w:type="dxa"/>
            <w:tcBorders>
              <w:top w:val="single" w:sz="4" w:space="0" w:color="000000"/>
              <w:left w:val="single" w:sz="4" w:space="0" w:color="000000"/>
              <w:bottom w:val="single" w:sz="4" w:space="0" w:color="000000"/>
              <w:right w:val="single" w:sz="4" w:space="0" w:color="000000"/>
            </w:tcBorders>
          </w:tcPr>
          <w:p w14:paraId="2CE53D00" w14:textId="77777777" w:rsidR="00995569" w:rsidRDefault="00995569" w:rsidP="00995569">
            <w:pPr>
              <w:pStyle w:val="TableParagraph"/>
              <w:kinsoku w:val="0"/>
              <w:overflowPunct w:val="0"/>
              <w:spacing w:before="10" w:line="230" w:lineRule="atLeast"/>
              <w:ind w:left="14" w:right="507"/>
              <w:rPr>
                <w:rFonts w:ascii="Cambria" w:hAnsi="Cambria" w:cs="Cambria"/>
                <w:sz w:val="20"/>
                <w:szCs w:val="20"/>
              </w:rPr>
            </w:pPr>
            <w:r>
              <w:rPr>
                <w:rFonts w:ascii="Cambria" w:hAnsi="Cambria" w:cs="Cambria"/>
                <w:sz w:val="20"/>
                <w:szCs w:val="20"/>
              </w:rPr>
              <w:t>5671:</w:t>
            </w:r>
            <w:r>
              <w:rPr>
                <w:rFonts w:ascii="Cambria" w:hAnsi="Cambria" w:cs="Cambria"/>
                <w:spacing w:val="-12"/>
                <w:sz w:val="20"/>
                <w:szCs w:val="20"/>
              </w:rPr>
              <w:t xml:space="preserve"> </w:t>
            </w:r>
            <w:r>
              <w:rPr>
                <w:rFonts w:ascii="Cambria" w:hAnsi="Cambria" w:cs="Cambria"/>
                <w:sz w:val="20"/>
                <w:szCs w:val="20"/>
              </w:rPr>
              <w:t>Organizational Leadership in the Nonprofit Arts</w:t>
            </w:r>
          </w:p>
        </w:tc>
        <w:tc>
          <w:tcPr>
            <w:tcW w:w="1887" w:type="dxa"/>
            <w:tcBorders>
              <w:top w:val="single" w:sz="4" w:space="0" w:color="000000"/>
              <w:left w:val="single" w:sz="4" w:space="0" w:color="000000"/>
              <w:bottom w:val="single" w:sz="4" w:space="0" w:color="000000"/>
              <w:right w:val="single" w:sz="4" w:space="0" w:color="000000"/>
            </w:tcBorders>
          </w:tcPr>
          <w:p w14:paraId="7161EFE1" w14:textId="77777777" w:rsidR="00995569" w:rsidRDefault="00995569" w:rsidP="00995569">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553C847F" w14:textId="77777777" w:rsidR="00995569" w:rsidRDefault="00995569" w:rsidP="00995569">
            <w:pPr>
              <w:pStyle w:val="TableParagraph"/>
              <w:kinsoku w:val="0"/>
              <w:overflowPunct w:val="0"/>
              <w:spacing w:before="5"/>
              <w:rPr>
                <w:rFonts w:ascii="Cambria" w:hAnsi="Cambria" w:cs="Cambria"/>
                <w:b/>
                <w:bCs/>
                <w:sz w:val="20"/>
                <w:szCs w:val="20"/>
              </w:rPr>
            </w:pPr>
          </w:p>
          <w:p w14:paraId="0DB3DC6C" w14:textId="636878AE" w:rsidR="00995569" w:rsidRDefault="00995569" w:rsidP="00995569">
            <w:pPr>
              <w:pStyle w:val="TableParagraph"/>
              <w:kinsoku w:val="0"/>
              <w:overflowPunct w:val="0"/>
              <w:ind w:left="13"/>
              <w:rPr>
                <w:rFonts w:ascii="Sylfaen" w:hAnsi="Sylfaen" w:cs="Sylfaen"/>
                <w:spacing w:val="-2"/>
                <w:sz w:val="20"/>
                <w:szCs w:val="20"/>
              </w:rPr>
            </w:pPr>
            <w:r>
              <w:rPr>
                <w:rFonts w:ascii="Sylfaen" w:hAnsi="Sylfaen" w:cs="Sylfaen"/>
                <w:spacing w:val="-2"/>
                <w:sz w:val="20"/>
                <w:szCs w:val="20"/>
              </w:rPr>
              <w:t>Advanced</w:t>
            </w:r>
          </w:p>
        </w:tc>
        <w:tc>
          <w:tcPr>
            <w:tcW w:w="2161" w:type="dxa"/>
            <w:tcBorders>
              <w:top w:val="single" w:sz="4" w:space="0" w:color="000000"/>
              <w:left w:val="single" w:sz="4" w:space="0" w:color="000000"/>
              <w:bottom w:val="single" w:sz="4" w:space="0" w:color="000000"/>
              <w:right w:val="single" w:sz="4" w:space="0" w:color="000000"/>
            </w:tcBorders>
          </w:tcPr>
          <w:p w14:paraId="481BDE5F"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702EB2C2" w14:textId="77777777" w:rsidR="00995569" w:rsidRDefault="00995569" w:rsidP="00995569">
            <w:pPr>
              <w:pStyle w:val="TableParagraph"/>
              <w:kinsoku w:val="0"/>
              <w:overflowPunct w:val="0"/>
              <w:rPr>
                <w:rFonts w:ascii="Times New Roman" w:hAnsi="Times New Roman" w:cs="Times New Roman"/>
                <w:sz w:val="20"/>
                <w:szCs w:val="20"/>
              </w:rPr>
            </w:pPr>
          </w:p>
        </w:tc>
      </w:tr>
      <w:tr w:rsidR="00995569" w14:paraId="090EF0A3" w14:textId="77777777">
        <w:trPr>
          <w:trHeight w:val="498"/>
        </w:trPr>
        <w:tc>
          <w:tcPr>
            <w:tcW w:w="2338" w:type="dxa"/>
            <w:tcBorders>
              <w:top w:val="single" w:sz="4" w:space="0" w:color="000000"/>
              <w:left w:val="single" w:sz="4" w:space="0" w:color="000000"/>
              <w:bottom w:val="single" w:sz="4" w:space="0" w:color="000000"/>
              <w:right w:val="single" w:sz="4" w:space="0" w:color="000000"/>
            </w:tcBorders>
          </w:tcPr>
          <w:p w14:paraId="1185EF89" w14:textId="77777777" w:rsidR="00995569" w:rsidRDefault="00995569" w:rsidP="00995569">
            <w:pPr>
              <w:pStyle w:val="TableParagraph"/>
              <w:kinsoku w:val="0"/>
              <w:overflowPunct w:val="0"/>
              <w:spacing w:before="10" w:line="230" w:lineRule="atLeast"/>
              <w:ind w:left="14"/>
              <w:rPr>
                <w:rFonts w:ascii="Cambria" w:hAnsi="Cambria" w:cs="Cambria"/>
                <w:sz w:val="20"/>
                <w:szCs w:val="20"/>
              </w:rPr>
            </w:pPr>
            <w:r>
              <w:rPr>
                <w:rFonts w:ascii="Cambria" w:hAnsi="Cambria" w:cs="Cambria"/>
                <w:sz w:val="20"/>
                <w:szCs w:val="20"/>
              </w:rPr>
              <w:t>5672:</w:t>
            </w:r>
            <w:r>
              <w:rPr>
                <w:rFonts w:ascii="Cambria" w:hAnsi="Cambria" w:cs="Cambria"/>
                <w:spacing w:val="-12"/>
                <w:sz w:val="20"/>
                <w:szCs w:val="20"/>
              </w:rPr>
              <w:t xml:space="preserve"> </w:t>
            </w:r>
            <w:r>
              <w:rPr>
                <w:rFonts w:ascii="Cambria" w:hAnsi="Cambria" w:cs="Cambria"/>
                <w:sz w:val="20"/>
                <w:szCs w:val="20"/>
              </w:rPr>
              <w:t>Managing</w:t>
            </w:r>
            <w:r>
              <w:rPr>
                <w:rFonts w:ascii="Cambria" w:hAnsi="Cambria" w:cs="Cambria"/>
                <w:spacing w:val="-11"/>
                <w:sz w:val="20"/>
                <w:szCs w:val="20"/>
              </w:rPr>
              <w:t xml:space="preserve"> </w:t>
            </w:r>
            <w:r>
              <w:rPr>
                <w:rFonts w:ascii="Cambria" w:hAnsi="Cambria" w:cs="Cambria"/>
                <w:sz w:val="20"/>
                <w:szCs w:val="20"/>
              </w:rPr>
              <w:t>Cultural Policy Change</w:t>
            </w:r>
          </w:p>
        </w:tc>
        <w:tc>
          <w:tcPr>
            <w:tcW w:w="1887" w:type="dxa"/>
            <w:tcBorders>
              <w:top w:val="single" w:sz="4" w:space="0" w:color="000000"/>
              <w:left w:val="single" w:sz="4" w:space="0" w:color="000000"/>
              <w:bottom w:val="single" w:sz="4" w:space="0" w:color="000000"/>
              <w:right w:val="single" w:sz="4" w:space="0" w:color="000000"/>
            </w:tcBorders>
          </w:tcPr>
          <w:p w14:paraId="5A431F67" w14:textId="3D98E80C" w:rsidR="00995569" w:rsidRDefault="00995569" w:rsidP="00995569">
            <w:pPr>
              <w:pStyle w:val="TableParagraph"/>
              <w:kinsoku w:val="0"/>
              <w:overflowPunct w:val="0"/>
              <w:spacing w:before="125"/>
              <w:ind w:left="13"/>
              <w:rPr>
                <w:rFonts w:ascii="Sylfaen" w:hAnsi="Sylfaen" w:cs="Sylfaen"/>
                <w:spacing w:val="-2"/>
                <w:sz w:val="20"/>
                <w:szCs w:val="20"/>
              </w:rPr>
            </w:pPr>
            <w:r>
              <w:rPr>
                <w:rFonts w:ascii="Sylfaen" w:hAnsi="Sylfaen" w:cs="Sylfaen"/>
                <w:spacing w:val="-2"/>
                <w:sz w:val="20"/>
                <w:szCs w:val="20"/>
              </w:rPr>
              <w:t>Advanced</w:t>
            </w:r>
          </w:p>
        </w:tc>
        <w:tc>
          <w:tcPr>
            <w:tcW w:w="1983" w:type="dxa"/>
            <w:tcBorders>
              <w:top w:val="single" w:sz="4" w:space="0" w:color="000000"/>
              <w:left w:val="single" w:sz="4" w:space="0" w:color="000000"/>
              <w:bottom w:val="single" w:sz="4" w:space="0" w:color="000000"/>
              <w:right w:val="single" w:sz="4" w:space="0" w:color="000000"/>
            </w:tcBorders>
          </w:tcPr>
          <w:p w14:paraId="5C189AF1" w14:textId="77777777" w:rsidR="00995569" w:rsidRDefault="00995569" w:rsidP="00995569">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36FCF84D"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21CE7944" w14:textId="77777777" w:rsidR="00995569" w:rsidRDefault="00995569" w:rsidP="00995569">
            <w:pPr>
              <w:pStyle w:val="TableParagraph"/>
              <w:kinsoku w:val="0"/>
              <w:overflowPunct w:val="0"/>
              <w:rPr>
                <w:rFonts w:ascii="Times New Roman" w:hAnsi="Times New Roman" w:cs="Times New Roman"/>
                <w:sz w:val="20"/>
                <w:szCs w:val="20"/>
              </w:rPr>
            </w:pPr>
          </w:p>
        </w:tc>
      </w:tr>
      <w:tr w:rsidR="00995569" w14:paraId="18008E16" w14:textId="77777777">
        <w:trPr>
          <w:trHeight w:val="498"/>
        </w:trPr>
        <w:tc>
          <w:tcPr>
            <w:tcW w:w="2338" w:type="dxa"/>
            <w:tcBorders>
              <w:top w:val="single" w:sz="4" w:space="0" w:color="000000"/>
              <w:left w:val="single" w:sz="4" w:space="0" w:color="000000"/>
              <w:bottom w:val="single" w:sz="4" w:space="0" w:color="000000"/>
              <w:right w:val="single" w:sz="4" w:space="0" w:color="000000"/>
            </w:tcBorders>
          </w:tcPr>
          <w:p w14:paraId="1D3242E8" w14:textId="77777777" w:rsidR="00995569" w:rsidRDefault="00995569" w:rsidP="00995569">
            <w:pPr>
              <w:pStyle w:val="TableParagraph"/>
              <w:kinsoku w:val="0"/>
              <w:overflowPunct w:val="0"/>
              <w:spacing w:before="10" w:line="230" w:lineRule="atLeast"/>
              <w:ind w:left="14"/>
              <w:rPr>
                <w:rFonts w:ascii="Cambria" w:hAnsi="Cambria" w:cs="Cambria"/>
                <w:sz w:val="20"/>
                <w:szCs w:val="20"/>
              </w:rPr>
            </w:pPr>
            <w:r>
              <w:rPr>
                <w:rFonts w:ascii="Cambria" w:hAnsi="Cambria" w:cs="Cambria"/>
                <w:sz w:val="20"/>
                <w:szCs w:val="20"/>
              </w:rPr>
              <w:t>5674:</w:t>
            </w:r>
            <w:r>
              <w:rPr>
                <w:rFonts w:ascii="Cambria" w:hAnsi="Cambria" w:cs="Cambria"/>
                <w:spacing w:val="-12"/>
                <w:sz w:val="20"/>
                <w:szCs w:val="20"/>
              </w:rPr>
              <w:t xml:space="preserve"> </w:t>
            </w:r>
            <w:r>
              <w:rPr>
                <w:rFonts w:ascii="Cambria" w:hAnsi="Cambria" w:cs="Cambria"/>
                <w:sz w:val="20"/>
                <w:szCs w:val="20"/>
              </w:rPr>
              <w:t>The</w:t>
            </w:r>
            <w:r>
              <w:rPr>
                <w:rFonts w:ascii="Cambria" w:hAnsi="Cambria" w:cs="Cambria"/>
                <w:spacing w:val="-11"/>
                <w:sz w:val="20"/>
                <w:szCs w:val="20"/>
              </w:rPr>
              <w:t xml:space="preserve"> </w:t>
            </w:r>
            <w:r>
              <w:rPr>
                <w:rFonts w:ascii="Cambria" w:hAnsi="Cambria" w:cs="Cambria"/>
                <w:sz w:val="20"/>
                <w:szCs w:val="20"/>
              </w:rPr>
              <w:t>Creative</w:t>
            </w:r>
            <w:r>
              <w:rPr>
                <w:rFonts w:ascii="Cambria" w:hAnsi="Cambria" w:cs="Cambria"/>
                <w:spacing w:val="-11"/>
                <w:sz w:val="20"/>
                <w:szCs w:val="20"/>
              </w:rPr>
              <w:t xml:space="preserve"> </w:t>
            </w:r>
            <w:r>
              <w:rPr>
                <w:rFonts w:ascii="Cambria" w:hAnsi="Cambria" w:cs="Cambria"/>
                <w:sz w:val="20"/>
                <w:szCs w:val="20"/>
              </w:rPr>
              <w:t>Sector and Creative Cities</w:t>
            </w:r>
          </w:p>
        </w:tc>
        <w:tc>
          <w:tcPr>
            <w:tcW w:w="1887" w:type="dxa"/>
            <w:tcBorders>
              <w:top w:val="single" w:sz="4" w:space="0" w:color="000000"/>
              <w:left w:val="single" w:sz="4" w:space="0" w:color="000000"/>
              <w:bottom w:val="single" w:sz="4" w:space="0" w:color="000000"/>
              <w:right w:val="single" w:sz="4" w:space="0" w:color="000000"/>
            </w:tcBorders>
          </w:tcPr>
          <w:p w14:paraId="2C3D7FC5" w14:textId="77777777" w:rsidR="00995569" w:rsidRDefault="00995569" w:rsidP="00995569">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4E5B78F7" w14:textId="77777777" w:rsidR="00995569" w:rsidRDefault="00995569" w:rsidP="00995569">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263C71C0" w14:textId="77777777" w:rsidR="00995569" w:rsidRDefault="00995569" w:rsidP="00995569">
            <w:pPr>
              <w:pStyle w:val="TableParagraph"/>
              <w:kinsoku w:val="0"/>
              <w:overflowPunct w:val="0"/>
              <w:spacing w:before="125"/>
              <w:ind w:left="12"/>
              <w:rPr>
                <w:rFonts w:ascii="Sylfaen" w:hAnsi="Sylfaen" w:cs="Sylfaen"/>
                <w:spacing w:val="-2"/>
                <w:sz w:val="20"/>
                <w:szCs w:val="20"/>
              </w:rPr>
            </w:pPr>
            <w:r>
              <w:rPr>
                <w:rFonts w:ascii="Sylfaen" w:hAnsi="Sylfaen" w:cs="Sylfaen"/>
                <w:spacing w:val="-2"/>
                <w:sz w:val="20"/>
                <w:szCs w:val="20"/>
              </w:rPr>
              <w:t>Advanced</w:t>
            </w:r>
          </w:p>
        </w:tc>
        <w:tc>
          <w:tcPr>
            <w:tcW w:w="2271" w:type="dxa"/>
            <w:tcBorders>
              <w:top w:val="single" w:sz="4" w:space="0" w:color="000000"/>
              <w:left w:val="single" w:sz="4" w:space="0" w:color="000000"/>
              <w:bottom w:val="single" w:sz="4" w:space="0" w:color="000000"/>
              <w:right w:val="single" w:sz="4" w:space="0" w:color="000000"/>
            </w:tcBorders>
          </w:tcPr>
          <w:p w14:paraId="77E49A4E" w14:textId="77777777" w:rsidR="00995569" w:rsidRDefault="00995569" w:rsidP="00995569">
            <w:pPr>
              <w:pStyle w:val="TableParagraph"/>
              <w:kinsoku w:val="0"/>
              <w:overflowPunct w:val="0"/>
              <w:rPr>
                <w:rFonts w:ascii="Times New Roman" w:hAnsi="Times New Roman" w:cs="Times New Roman"/>
                <w:sz w:val="20"/>
                <w:szCs w:val="20"/>
              </w:rPr>
            </w:pPr>
          </w:p>
        </w:tc>
      </w:tr>
      <w:tr w:rsidR="00995569" w14:paraId="30841DA2" w14:textId="77777777">
        <w:trPr>
          <w:trHeight w:val="498"/>
        </w:trPr>
        <w:tc>
          <w:tcPr>
            <w:tcW w:w="2338" w:type="dxa"/>
            <w:tcBorders>
              <w:top w:val="single" w:sz="4" w:space="0" w:color="000000"/>
              <w:left w:val="single" w:sz="4" w:space="0" w:color="000000"/>
              <w:bottom w:val="single" w:sz="4" w:space="0" w:color="000000"/>
              <w:right w:val="single" w:sz="4" w:space="0" w:color="000000"/>
            </w:tcBorders>
          </w:tcPr>
          <w:p w14:paraId="68579D1C" w14:textId="77777777" w:rsidR="00995569" w:rsidRDefault="00995569" w:rsidP="00995569">
            <w:pPr>
              <w:pStyle w:val="TableParagraph"/>
              <w:kinsoku w:val="0"/>
              <w:overflowPunct w:val="0"/>
              <w:spacing w:before="10" w:line="230" w:lineRule="atLeast"/>
              <w:ind w:left="14" w:right="639"/>
              <w:rPr>
                <w:rFonts w:ascii="Cambria" w:hAnsi="Cambria" w:cs="Cambria"/>
                <w:sz w:val="20"/>
                <w:szCs w:val="20"/>
              </w:rPr>
            </w:pPr>
            <w:r>
              <w:rPr>
                <w:rFonts w:ascii="Cambria" w:hAnsi="Cambria" w:cs="Cambria"/>
                <w:sz w:val="20"/>
                <w:szCs w:val="20"/>
              </w:rPr>
              <w:t>5675:</w:t>
            </w:r>
            <w:r>
              <w:rPr>
                <w:rFonts w:ascii="Cambria" w:hAnsi="Cambria" w:cs="Cambria"/>
                <w:spacing w:val="-12"/>
                <w:sz w:val="20"/>
                <w:szCs w:val="20"/>
              </w:rPr>
              <w:t xml:space="preserve"> </w:t>
            </w:r>
            <w:r>
              <w:rPr>
                <w:rFonts w:ascii="Cambria" w:hAnsi="Cambria" w:cs="Cambria"/>
                <w:sz w:val="20"/>
                <w:szCs w:val="20"/>
              </w:rPr>
              <w:t>International Cultural Relations</w:t>
            </w:r>
          </w:p>
        </w:tc>
        <w:tc>
          <w:tcPr>
            <w:tcW w:w="1887" w:type="dxa"/>
            <w:tcBorders>
              <w:top w:val="single" w:sz="4" w:space="0" w:color="000000"/>
              <w:left w:val="single" w:sz="4" w:space="0" w:color="000000"/>
              <w:bottom w:val="single" w:sz="4" w:space="0" w:color="000000"/>
              <w:right w:val="single" w:sz="4" w:space="0" w:color="000000"/>
            </w:tcBorders>
          </w:tcPr>
          <w:p w14:paraId="04332114" w14:textId="77777777" w:rsidR="00995569" w:rsidRDefault="00995569" w:rsidP="00995569">
            <w:pPr>
              <w:pStyle w:val="TableParagraph"/>
              <w:kinsoku w:val="0"/>
              <w:overflowPunct w:val="0"/>
              <w:spacing w:before="125"/>
              <w:ind w:left="13"/>
              <w:rPr>
                <w:rFonts w:ascii="Sylfaen" w:hAnsi="Sylfaen" w:cs="Sylfaen"/>
                <w:spacing w:val="-2"/>
                <w:sz w:val="20"/>
                <w:szCs w:val="20"/>
              </w:rPr>
            </w:pPr>
            <w:r>
              <w:rPr>
                <w:rFonts w:ascii="Sylfaen" w:hAnsi="Sylfaen" w:cs="Sylfaen"/>
                <w:spacing w:val="-2"/>
                <w:sz w:val="20"/>
                <w:szCs w:val="20"/>
              </w:rPr>
              <w:t>Advanced</w:t>
            </w:r>
          </w:p>
        </w:tc>
        <w:tc>
          <w:tcPr>
            <w:tcW w:w="1983" w:type="dxa"/>
            <w:tcBorders>
              <w:top w:val="single" w:sz="4" w:space="0" w:color="000000"/>
              <w:left w:val="single" w:sz="4" w:space="0" w:color="000000"/>
              <w:bottom w:val="single" w:sz="4" w:space="0" w:color="000000"/>
              <w:right w:val="single" w:sz="4" w:space="0" w:color="000000"/>
            </w:tcBorders>
          </w:tcPr>
          <w:p w14:paraId="3888B0F1" w14:textId="77777777" w:rsidR="00995569" w:rsidRDefault="00995569" w:rsidP="00995569">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6EF8DBA0"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5C0E6D4E" w14:textId="77777777" w:rsidR="00995569" w:rsidRDefault="00995569" w:rsidP="00995569">
            <w:pPr>
              <w:pStyle w:val="TableParagraph"/>
              <w:kinsoku w:val="0"/>
              <w:overflowPunct w:val="0"/>
              <w:rPr>
                <w:rFonts w:ascii="Times New Roman" w:hAnsi="Times New Roman" w:cs="Times New Roman"/>
                <w:sz w:val="20"/>
                <w:szCs w:val="20"/>
              </w:rPr>
            </w:pPr>
          </w:p>
        </w:tc>
      </w:tr>
      <w:tr w:rsidR="00881B1C" w14:paraId="2175745A" w14:textId="77777777">
        <w:trPr>
          <w:trHeight w:val="733"/>
        </w:trPr>
        <w:tc>
          <w:tcPr>
            <w:tcW w:w="2338" w:type="dxa"/>
            <w:tcBorders>
              <w:top w:val="single" w:sz="4" w:space="0" w:color="000000"/>
              <w:left w:val="single" w:sz="4" w:space="0" w:color="000000"/>
              <w:bottom w:val="single" w:sz="4" w:space="0" w:color="000000"/>
              <w:right w:val="single" w:sz="4" w:space="0" w:color="000000"/>
            </w:tcBorders>
          </w:tcPr>
          <w:p w14:paraId="31C8C8F6" w14:textId="67480533" w:rsidR="00881B1C" w:rsidRDefault="00881B1C" w:rsidP="00881B1C">
            <w:pPr>
              <w:pStyle w:val="TableParagraph"/>
              <w:spacing w:before="10" w:line="230" w:lineRule="atLeast"/>
              <w:ind w:left="14" w:right="341"/>
              <w:rPr>
                <w:rFonts w:ascii="Cambria" w:hAnsi="Cambria" w:cs="Cambria"/>
                <w:sz w:val="20"/>
                <w:szCs w:val="20"/>
              </w:rPr>
            </w:pPr>
            <w:r w:rsidRPr="00881B1C">
              <w:rPr>
                <w:rFonts w:ascii="Cambria" w:hAnsi="Cambria" w:cs="Cambria"/>
                <w:sz w:val="20"/>
                <w:szCs w:val="20"/>
              </w:rPr>
              <w:t>5681</w:t>
            </w:r>
            <w:r>
              <w:rPr>
                <w:rFonts w:ascii="Cambria" w:hAnsi="Cambria" w:cs="Cambria"/>
                <w:sz w:val="20"/>
                <w:szCs w:val="20"/>
              </w:rPr>
              <w:t>:</w:t>
            </w:r>
            <w:r w:rsidRPr="00881B1C">
              <w:rPr>
                <w:rFonts w:ascii="Cambria" w:hAnsi="Cambria" w:cs="Cambria"/>
                <w:sz w:val="20"/>
                <w:szCs w:val="20"/>
              </w:rPr>
              <w:t xml:space="preserve"> Black Art in America: Arts and Cultural Policies from Reconstruction to Afrofuturism</w:t>
            </w:r>
          </w:p>
        </w:tc>
        <w:tc>
          <w:tcPr>
            <w:tcW w:w="1887" w:type="dxa"/>
            <w:tcBorders>
              <w:top w:val="single" w:sz="4" w:space="0" w:color="000000"/>
              <w:left w:val="single" w:sz="4" w:space="0" w:color="000000"/>
              <w:bottom w:val="single" w:sz="4" w:space="0" w:color="000000"/>
              <w:right w:val="single" w:sz="4" w:space="0" w:color="000000"/>
            </w:tcBorders>
          </w:tcPr>
          <w:p w14:paraId="33AC04C1" w14:textId="77777777" w:rsidR="00881B1C" w:rsidRDefault="00881B1C" w:rsidP="00995569">
            <w:pPr>
              <w:pStyle w:val="TableParagraph"/>
              <w:kinsoku w:val="0"/>
              <w:overflowPunct w:val="0"/>
              <w:rPr>
                <w:rFonts w:ascii="Sylfaen" w:hAnsi="Sylfaen" w:cs="Sylfaen"/>
                <w:spacing w:val="-2"/>
                <w:sz w:val="20"/>
                <w:szCs w:val="20"/>
              </w:rPr>
            </w:pPr>
          </w:p>
          <w:p w14:paraId="359725BE" w14:textId="77777777" w:rsidR="00881B1C" w:rsidRDefault="00881B1C" w:rsidP="00995569">
            <w:pPr>
              <w:pStyle w:val="TableParagraph"/>
              <w:kinsoku w:val="0"/>
              <w:overflowPunct w:val="0"/>
              <w:rPr>
                <w:rFonts w:ascii="Sylfaen" w:hAnsi="Sylfaen" w:cs="Sylfaen"/>
                <w:spacing w:val="-2"/>
                <w:sz w:val="20"/>
                <w:szCs w:val="20"/>
              </w:rPr>
            </w:pPr>
          </w:p>
          <w:p w14:paraId="7ED25AA2" w14:textId="693F1F0D" w:rsidR="00881B1C" w:rsidRDefault="00881B1C" w:rsidP="00995569">
            <w:pPr>
              <w:pStyle w:val="TableParagraph"/>
              <w:kinsoku w:val="0"/>
              <w:overflowPunct w:val="0"/>
              <w:rPr>
                <w:rFonts w:ascii="Times New Roman" w:hAnsi="Times New Roman" w:cs="Times New Roman"/>
                <w:sz w:val="20"/>
                <w:szCs w:val="20"/>
              </w:rPr>
            </w:pPr>
            <w:r>
              <w:rPr>
                <w:rFonts w:ascii="Sylfaen" w:hAnsi="Sylfaen" w:cs="Sylfaen"/>
                <w:spacing w:val="-2"/>
                <w:sz w:val="20"/>
                <w:szCs w:val="20"/>
              </w:rPr>
              <w:t>Advanced</w:t>
            </w:r>
          </w:p>
        </w:tc>
        <w:tc>
          <w:tcPr>
            <w:tcW w:w="1983" w:type="dxa"/>
            <w:tcBorders>
              <w:top w:val="single" w:sz="4" w:space="0" w:color="000000"/>
              <w:left w:val="single" w:sz="4" w:space="0" w:color="000000"/>
              <w:bottom w:val="single" w:sz="4" w:space="0" w:color="000000"/>
              <w:right w:val="single" w:sz="4" w:space="0" w:color="000000"/>
            </w:tcBorders>
          </w:tcPr>
          <w:p w14:paraId="66EBEDD0" w14:textId="77777777" w:rsidR="00881B1C" w:rsidRDefault="00881B1C" w:rsidP="00995569">
            <w:pPr>
              <w:pStyle w:val="TableParagraph"/>
              <w:kinsoku w:val="0"/>
              <w:overflowPunct w:val="0"/>
              <w:spacing w:before="5"/>
              <w:rPr>
                <w:rFonts w:ascii="Cambria" w:hAnsi="Cambria" w:cs="Cambria"/>
                <w:b/>
                <w:bCs/>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040F333C" w14:textId="77777777" w:rsidR="00881B1C" w:rsidRDefault="00881B1C"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562D4323" w14:textId="77777777" w:rsidR="00881B1C" w:rsidRDefault="00881B1C" w:rsidP="00995569">
            <w:pPr>
              <w:pStyle w:val="TableParagraph"/>
              <w:kinsoku w:val="0"/>
              <w:overflowPunct w:val="0"/>
              <w:rPr>
                <w:rFonts w:ascii="Times New Roman" w:hAnsi="Times New Roman" w:cs="Times New Roman"/>
                <w:sz w:val="20"/>
                <w:szCs w:val="20"/>
              </w:rPr>
            </w:pPr>
          </w:p>
        </w:tc>
      </w:tr>
      <w:tr w:rsidR="00995569" w14:paraId="3499F6CA" w14:textId="77777777">
        <w:trPr>
          <w:trHeight w:val="733"/>
        </w:trPr>
        <w:tc>
          <w:tcPr>
            <w:tcW w:w="2338" w:type="dxa"/>
            <w:tcBorders>
              <w:top w:val="single" w:sz="4" w:space="0" w:color="000000"/>
              <w:left w:val="single" w:sz="4" w:space="0" w:color="000000"/>
              <w:bottom w:val="single" w:sz="4" w:space="0" w:color="000000"/>
              <w:right w:val="single" w:sz="4" w:space="0" w:color="000000"/>
            </w:tcBorders>
          </w:tcPr>
          <w:p w14:paraId="57719097" w14:textId="77777777" w:rsidR="00995569" w:rsidRDefault="00995569" w:rsidP="00995569">
            <w:pPr>
              <w:pStyle w:val="TableParagraph"/>
              <w:kinsoku w:val="0"/>
              <w:overflowPunct w:val="0"/>
              <w:spacing w:before="10" w:line="230" w:lineRule="atLeast"/>
              <w:ind w:left="14" w:right="341"/>
              <w:rPr>
                <w:rFonts w:ascii="Cambria" w:hAnsi="Cambria" w:cs="Cambria"/>
                <w:sz w:val="20"/>
                <w:szCs w:val="20"/>
              </w:rPr>
            </w:pPr>
            <w:r>
              <w:rPr>
                <w:rFonts w:ascii="Cambria" w:hAnsi="Cambria" w:cs="Cambria"/>
                <w:sz w:val="20"/>
                <w:szCs w:val="20"/>
              </w:rPr>
              <w:t>5682: Nonprofit Arts Institution</w:t>
            </w:r>
            <w:r>
              <w:rPr>
                <w:rFonts w:ascii="Cambria" w:hAnsi="Cambria" w:cs="Cambria"/>
                <w:spacing w:val="-12"/>
                <w:sz w:val="20"/>
                <w:szCs w:val="20"/>
              </w:rPr>
              <w:t xml:space="preserve"> </w:t>
            </w:r>
            <w:r>
              <w:rPr>
                <w:rFonts w:ascii="Cambria" w:hAnsi="Cambria" w:cs="Cambria"/>
                <w:sz w:val="20"/>
                <w:szCs w:val="20"/>
              </w:rPr>
              <w:t>Governance and Board Leadership</w:t>
            </w:r>
          </w:p>
        </w:tc>
        <w:tc>
          <w:tcPr>
            <w:tcW w:w="1887" w:type="dxa"/>
            <w:tcBorders>
              <w:top w:val="single" w:sz="4" w:space="0" w:color="000000"/>
              <w:left w:val="single" w:sz="4" w:space="0" w:color="000000"/>
              <w:bottom w:val="single" w:sz="4" w:space="0" w:color="000000"/>
              <w:right w:val="single" w:sz="4" w:space="0" w:color="000000"/>
            </w:tcBorders>
          </w:tcPr>
          <w:p w14:paraId="3AC4C84C" w14:textId="77777777" w:rsidR="00995569" w:rsidRDefault="00995569" w:rsidP="00995569">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2A44E47A" w14:textId="77777777" w:rsidR="00995569" w:rsidRDefault="00995569" w:rsidP="00995569">
            <w:pPr>
              <w:pStyle w:val="TableParagraph"/>
              <w:kinsoku w:val="0"/>
              <w:overflowPunct w:val="0"/>
              <w:spacing w:before="5"/>
              <w:rPr>
                <w:rFonts w:ascii="Cambria" w:hAnsi="Cambria" w:cs="Cambria"/>
                <w:b/>
                <w:bCs/>
                <w:sz w:val="20"/>
                <w:szCs w:val="20"/>
              </w:rPr>
            </w:pPr>
          </w:p>
          <w:p w14:paraId="2FFDE022" w14:textId="77777777" w:rsidR="00995569" w:rsidRDefault="00995569" w:rsidP="00995569">
            <w:pPr>
              <w:pStyle w:val="TableParagraph"/>
              <w:kinsoku w:val="0"/>
              <w:overflowPunct w:val="0"/>
              <w:ind w:left="13"/>
              <w:rPr>
                <w:rFonts w:ascii="Sylfaen" w:hAnsi="Sylfaen" w:cs="Sylfaen"/>
                <w:spacing w:val="-2"/>
                <w:sz w:val="20"/>
                <w:szCs w:val="20"/>
              </w:rPr>
            </w:pPr>
            <w:r>
              <w:rPr>
                <w:rFonts w:ascii="Sylfaen" w:hAnsi="Sylfaen" w:cs="Sylfaen"/>
                <w:spacing w:val="-2"/>
                <w:sz w:val="20"/>
                <w:szCs w:val="20"/>
              </w:rPr>
              <w:t>Advanced</w:t>
            </w:r>
          </w:p>
        </w:tc>
        <w:tc>
          <w:tcPr>
            <w:tcW w:w="2161" w:type="dxa"/>
            <w:tcBorders>
              <w:top w:val="single" w:sz="4" w:space="0" w:color="000000"/>
              <w:left w:val="single" w:sz="4" w:space="0" w:color="000000"/>
              <w:bottom w:val="single" w:sz="4" w:space="0" w:color="000000"/>
              <w:right w:val="single" w:sz="4" w:space="0" w:color="000000"/>
            </w:tcBorders>
          </w:tcPr>
          <w:p w14:paraId="398C3A97"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53B07C36" w14:textId="77777777" w:rsidR="00995569" w:rsidRDefault="00995569" w:rsidP="00995569">
            <w:pPr>
              <w:pStyle w:val="TableParagraph"/>
              <w:kinsoku w:val="0"/>
              <w:overflowPunct w:val="0"/>
              <w:rPr>
                <w:rFonts w:ascii="Times New Roman" w:hAnsi="Times New Roman" w:cs="Times New Roman"/>
                <w:sz w:val="20"/>
                <w:szCs w:val="20"/>
              </w:rPr>
            </w:pPr>
          </w:p>
        </w:tc>
      </w:tr>
      <w:tr w:rsidR="00995569" w14:paraId="474E6048" w14:textId="77777777">
        <w:trPr>
          <w:trHeight w:val="1238"/>
        </w:trPr>
        <w:tc>
          <w:tcPr>
            <w:tcW w:w="2338" w:type="dxa"/>
            <w:tcBorders>
              <w:top w:val="single" w:sz="4" w:space="0" w:color="000000"/>
              <w:left w:val="single" w:sz="4" w:space="0" w:color="000000"/>
              <w:bottom w:val="single" w:sz="4" w:space="0" w:color="000000"/>
              <w:right w:val="single" w:sz="4" w:space="0" w:color="000000"/>
            </w:tcBorders>
          </w:tcPr>
          <w:p w14:paraId="47AD9B49" w14:textId="77777777" w:rsidR="00796DD2" w:rsidRDefault="00796DD2" w:rsidP="00995569">
            <w:pPr>
              <w:pStyle w:val="TableParagraph"/>
              <w:kinsoku w:val="0"/>
              <w:overflowPunct w:val="0"/>
              <w:spacing w:before="16"/>
              <w:ind w:left="14"/>
              <w:rPr>
                <w:rFonts w:ascii="Cambria" w:hAnsi="Cambria" w:cs="Cambria"/>
                <w:sz w:val="20"/>
                <w:szCs w:val="20"/>
              </w:rPr>
            </w:pPr>
          </w:p>
          <w:p w14:paraId="411EFF00" w14:textId="4DEAE705" w:rsidR="00995569" w:rsidRDefault="00995569" w:rsidP="00995569">
            <w:pPr>
              <w:pStyle w:val="TableParagraph"/>
              <w:kinsoku w:val="0"/>
              <w:overflowPunct w:val="0"/>
              <w:spacing w:before="16"/>
              <w:ind w:left="14"/>
              <w:rPr>
                <w:rFonts w:ascii="Cambria" w:hAnsi="Cambria" w:cs="Cambria"/>
                <w:sz w:val="20"/>
                <w:szCs w:val="20"/>
              </w:rPr>
            </w:pPr>
            <w:r>
              <w:rPr>
                <w:rFonts w:ascii="Cambria" w:hAnsi="Cambria" w:cs="Cambria"/>
                <w:sz w:val="20"/>
                <w:szCs w:val="20"/>
              </w:rPr>
              <w:t>5684:</w:t>
            </w:r>
            <w:r>
              <w:rPr>
                <w:rFonts w:ascii="Cambria" w:hAnsi="Cambria" w:cs="Cambria"/>
                <w:spacing w:val="-12"/>
                <w:sz w:val="20"/>
                <w:szCs w:val="20"/>
              </w:rPr>
              <w:t xml:space="preserve"> </w:t>
            </w:r>
            <w:r>
              <w:rPr>
                <w:rFonts w:ascii="Cambria" w:hAnsi="Cambria" w:cs="Cambria"/>
                <w:sz w:val="20"/>
                <w:szCs w:val="20"/>
              </w:rPr>
              <w:t>Arts</w:t>
            </w:r>
            <w:r>
              <w:rPr>
                <w:rFonts w:ascii="Cambria" w:hAnsi="Cambria" w:cs="Cambria"/>
                <w:spacing w:val="-11"/>
                <w:sz w:val="20"/>
                <w:szCs w:val="20"/>
              </w:rPr>
              <w:t xml:space="preserve"> </w:t>
            </w:r>
            <w:r>
              <w:rPr>
                <w:rFonts w:ascii="Cambria" w:hAnsi="Cambria" w:cs="Cambria"/>
                <w:sz w:val="20"/>
                <w:szCs w:val="20"/>
              </w:rPr>
              <w:t>Participation, Cultural Literacy, and Audience Development</w:t>
            </w:r>
          </w:p>
        </w:tc>
        <w:tc>
          <w:tcPr>
            <w:tcW w:w="1887" w:type="dxa"/>
            <w:tcBorders>
              <w:top w:val="single" w:sz="4" w:space="0" w:color="000000"/>
              <w:left w:val="single" w:sz="4" w:space="0" w:color="000000"/>
              <w:bottom w:val="single" w:sz="4" w:space="0" w:color="000000"/>
              <w:right w:val="single" w:sz="4" w:space="0" w:color="000000"/>
            </w:tcBorders>
          </w:tcPr>
          <w:p w14:paraId="5D29787E" w14:textId="77777777" w:rsidR="00995569" w:rsidRDefault="00995569" w:rsidP="00995569">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1B005D48" w14:textId="77777777" w:rsidR="00995569" w:rsidRDefault="00995569" w:rsidP="00995569">
            <w:pPr>
              <w:pStyle w:val="TableParagraph"/>
              <w:kinsoku w:val="0"/>
              <w:overflowPunct w:val="0"/>
              <w:rPr>
                <w:rFonts w:ascii="Cambria" w:hAnsi="Cambria" w:cs="Cambria"/>
                <w:b/>
                <w:bCs/>
                <w:sz w:val="20"/>
                <w:szCs w:val="20"/>
              </w:rPr>
            </w:pPr>
          </w:p>
          <w:p w14:paraId="78074F05" w14:textId="77777777" w:rsidR="00995569" w:rsidRDefault="00995569" w:rsidP="00995569">
            <w:pPr>
              <w:pStyle w:val="TableParagraph"/>
              <w:kinsoku w:val="0"/>
              <w:overflowPunct w:val="0"/>
              <w:spacing w:before="25"/>
              <w:rPr>
                <w:rFonts w:ascii="Cambria" w:hAnsi="Cambria" w:cs="Cambria"/>
                <w:b/>
                <w:bCs/>
                <w:sz w:val="20"/>
                <w:szCs w:val="20"/>
              </w:rPr>
            </w:pPr>
          </w:p>
          <w:p w14:paraId="4B6F780A" w14:textId="77777777" w:rsidR="00995569" w:rsidRDefault="00995569" w:rsidP="00995569">
            <w:pPr>
              <w:pStyle w:val="TableParagraph"/>
              <w:kinsoku w:val="0"/>
              <w:overflowPunct w:val="0"/>
              <w:ind w:left="13"/>
              <w:rPr>
                <w:rFonts w:ascii="Sylfaen" w:hAnsi="Sylfaen" w:cs="Sylfaen"/>
                <w:spacing w:val="-2"/>
                <w:sz w:val="20"/>
                <w:szCs w:val="20"/>
              </w:rPr>
            </w:pPr>
            <w:r>
              <w:rPr>
                <w:rFonts w:ascii="Sylfaen" w:hAnsi="Sylfaen" w:cs="Sylfaen"/>
                <w:spacing w:val="-2"/>
                <w:sz w:val="20"/>
                <w:szCs w:val="20"/>
              </w:rPr>
              <w:t>Advanced</w:t>
            </w:r>
          </w:p>
        </w:tc>
        <w:tc>
          <w:tcPr>
            <w:tcW w:w="2161" w:type="dxa"/>
            <w:tcBorders>
              <w:top w:val="single" w:sz="4" w:space="0" w:color="000000"/>
              <w:left w:val="single" w:sz="4" w:space="0" w:color="000000"/>
              <w:bottom w:val="single" w:sz="4" w:space="0" w:color="000000"/>
              <w:right w:val="single" w:sz="4" w:space="0" w:color="000000"/>
            </w:tcBorders>
          </w:tcPr>
          <w:p w14:paraId="0E5CEFD4"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1E69437A" w14:textId="77777777" w:rsidR="00995569" w:rsidRDefault="00995569" w:rsidP="00995569">
            <w:pPr>
              <w:pStyle w:val="TableParagraph"/>
              <w:kinsoku w:val="0"/>
              <w:overflowPunct w:val="0"/>
              <w:rPr>
                <w:rFonts w:ascii="Times New Roman" w:hAnsi="Times New Roman" w:cs="Times New Roman"/>
                <w:sz w:val="20"/>
                <w:szCs w:val="20"/>
              </w:rPr>
            </w:pPr>
          </w:p>
        </w:tc>
      </w:tr>
      <w:tr w:rsidR="00995569" w14:paraId="7A668A54" w14:textId="77777777">
        <w:trPr>
          <w:trHeight w:val="1247"/>
        </w:trPr>
        <w:tc>
          <w:tcPr>
            <w:tcW w:w="2338" w:type="dxa"/>
            <w:tcBorders>
              <w:top w:val="single" w:sz="4" w:space="0" w:color="000000"/>
              <w:left w:val="single" w:sz="4" w:space="0" w:color="000000"/>
              <w:bottom w:val="single" w:sz="4" w:space="0" w:color="000000"/>
              <w:right w:val="single" w:sz="4" w:space="0" w:color="000000"/>
            </w:tcBorders>
          </w:tcPr>
          <w:p w14:paraId="24D09681" w14:textId="77777777" w:rsidR="00995569" w:rsidRDefault="00995569" w:rsidP="00995569">
            <w:pPr>
              <w:pStyle w:val="TableParagraph"/>
              <w:kinsoku w:val="0"/>
              <w:overflowPunct w:val="0"/>
              <w:spacing w:before="16"/>
              <w:ind w:left="14" w:right="223"/>
              <w:rPr>
                <w:rFonts w:ascii="Cambria" w:hAnsi="Cambria" w:cs="Cambria"/>
                <w:spacing w:val="-2"/>
                <w:sz w:val="20"/>
                <w:szCs w:val="20"/>
              </w:rPr>
            </w:pPr>
            <w:r>
              <w:rPr>
                <w:rFonts w:ascii="Cambria" w:hAnsi="Cambria" w:cs="Cambria"/>
                <w:sz w:val="20"/>
                <w:szCs w:val="20"/>
              </w:rPr>
              <w:t>5685: Arts/Cultural Organizations:</w:t>
            </w:r>
            <w:r>
              <w:rPr>
                <w:rFonts w:ascii="Cambria" w:hAnsi="Cambria" w:cs="Cambria"/>
                <w:spacing w:val="-12"/>
                <w:sz w:val="20"/>
                <w:szCs w:val="20"/>
              </w:rPr>
              <w:t xml:space="preserve"> </w:t>
            </w:r>
            <w:r>
              <w:rPr>
                <w:rFonts w:ascii="Cambria" w:hAnsi="Cambria" w:cs="Cambria"/>
                <w:sz w:val="20"/>
                <w:szCs w:val="20"/>
              </w:rPr>
              <w:t>Resource Management</w:t>
            </w:r>
            <w:r>
              <w:rPr>
                <w:rFonts w:ascii="Cambria" w:hAnsi="Cambria" w:cs="Cambria"/>
                <w:spacing w:val="-12"/>
                <w:sz w:val="20"/>
                <w:szCs w:val="20"/>
              </w:rPr>
              <w:t xml:space="preserve"> </w:t>
            </w:r>
            <w:r>
              <w:rPr>
                <w:rFonts w:ascii="Cambria" w:hAnsi="Cambria" w:cs="Cambria"/>
                <w:sz w:val="20"/>
                <w:szCs w:val="20"/>
              </w:rPr>
              <w:t>&amp;</w:t>
            </w:r>
            <w:r>
              <w:rPr>
                <w:rFonts w:ascii="Cambria" w:hAnsi="Cambria" w:cs="Cambria"/>
                <w:spacing w:val="-11"/>
                <w:sz w:val="20"/>
                <w:szCs w:val="20"/>
              </w:rPr>
              <w:t xml:space="preserve"> </w:t>
            </w:r>
            <w:r>
              <w:rPr>
                <w:rFonts w:ascii="Cambria" w:hAnsi="Cambria" w:cs="Cambria"/>
                <w:sz w:val="20"/>
                <w:szCs w:val="20"/>
              </w:rPr>
              <w:t xml:space="preserve">Revenue </w:t>
            </w:r>
            <w:r>
              <w:rPr>
                <w:rFonts w:ascii="Cambria" w:hAnsi="Cambria" w:cs="Cambria"/>
                <w:spacing w:val="-2"/>
                <w:sz w:val="20"/>
                <w:szCs w:val="20"/>
              </w:rPr>
              <w:t>Streams</w:t>
            </w:r>
          </w:p>
        </w:tc>
        <w:tc>
          <w:tcPr>
            <w:tcW w:w="1887" w:type="dxa"/>
            <w:tcBorders>
              <w:top w:val="single" w:sz="4" w:space="0" w:color="000000"/>
              <w:left w:val="single" w:sz="4" w:space="0" w:color="000000"/>
              <w:bottom w:val="single" w:sz="4" w:space="0" w:color="000000"/>
              <w:right w:val="single" w:sz="4" w:space="0" w:color="000000"/>
            </w:tcBorders>
          </w:tcPr>
          <w:p w14:paraId="712A9F5D" w14:textId="77777777" w:rsidR="00995569" w:rsidRDefault="00995569" w:rsidP="00995569">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0B309E16" w14:textId="77777777" w:rsidR="00995569" w:rsidRDefault="00995569" w:rsidP="00995569">
            <w:pPr>
              <w:pStyle w:val="TableParagraph"/>
              <w:kinsoku w:val="0"/>
              <w:overflowPunct w:val="0"/>
              <w:rPr>
                <w:rFonts w:ascii="Cambria" w:hAnsi="Cambria" w:cs="Cambria"/>
                <w:b/>
                <w:bCs/>
                <w:sz w:val="20"/>
                <w:szCs w:val="20"/>
              </w:rPr>
            </w:pPr>
          </w:p>
          <w:p w14:paraId="632D69A9" w14:textId="77777777" w:rsidR="00995569" w:rsidRDefault="00995569" w:rsidP="00995569">
            <w:pPr>
              <w:pStyle w:val="TableParagraph"/>
              <w:kinsoku w:val="0"/>
              <w:overflowPunct w:val="0"/>
              <w:spacing w:before="30"/>
              <w:rPr>
                <w:rFonts w:ascii="Cambria" w:hAnsi="Cambria" w:cs="Cambria"/>
                <w:b/>
                <w:bCs/>
                <w:sz w:val="20"/>
                <w:szCs w:val="20"/>
              </w:rPr>
            </w:pPr>
          </w:p>
          <w:p w14:paraId="603B7706" w14:textId="77777777" w:rsidR="00995569" w:rsidRDefault="00995569" w:rsidP="00995569">
            <w:pPr>
              <w:pStyle w:val="TableParagraph"/>
              <w:kinsoku w:val="0"/>
              <w:overflowPunct w:val="0"/>
              <w:ind w:left="13"/>
              <w:rPr>
                <w:rFonts w:ascii="Sylfaen" w:hAnsi="Sylfaen" w:cs="Sylfaen"/>
                <w:spacing w:val="-2"/>
                <w:sz w:val="20"/>
                <w:szCs w:val="20"/>
              </w:rPr>
            </w:pPr>
            <w:r>
              <w:rPr>
                <w:rFonts w:ascii="Sylfaen" w:hAnsi="Sylfaen" w:cs="Sylfaen"/>
                <w:spacing w:val="-2"/>
                <w:sz w:val="20"/>
                <w:szCs w:val="20"/>
              </w:rPr>
              <w:t>Advanced</w:t>
            </w:r>
          </w:p>
        </w:tc>
        <w:tc>
          <w:tcPr>
            <w:tcW w:w="2161" w:type="dxa"/>
            <w:tcBorders>
              <w:top w:val="single" w:sz="4" w:space="0" w:color="000000"/>
              <w:left w:val="single" w:sz="4" w:space="0" w:color="000000"/>
              <w:bottom w:val="single" w:sz="4" w:space="0" w:color="000000"/>
              <w:right w:val="single" w:sz="4" w:space="0" w:color="000000"/>
            </w:tcBorders>
          </w:tcPr>
          <w:p w14:paraId="6451F9F8" w14:textId="77777777" w:rsidR="00995569" w:rsidRDefault="00995569" w:rsidP="00995569">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37EF824D" w14:textId="77777777" w:rsidR="00995569" w:rsidRDefault="00995569" w:rsidP="00995569">
            <w:pPr>
              <w:pStyle w:val="TableParagraph"/>
              <w:kinsoku w:val="0"/>
              <w:overflowPunct w:val="0"/>
              <w:rPr>
                <w:rFonts w:ascii="Times New Roman" w:hAnsi="Times New Roman" w:cs="Times New Roman"/>
                <w:sz w:val="20"/>
                <w:szCs w:val="20"/>
              </w:rPr>
            </w:pPr>
          </w:p>
        </w:tc>
      </w:tr>
    </w:tbl>
    <w:p w14:paraId="4AD5A7DC" w14:textId="77777777" w:rsidR="00B44D41" w:rsidRDefault="00B44D41">
      <w:pPr>
        <w:rPr>
          <w:rFonts w:ascii="Cambria" w:hAnsi="Cambria" w:cs="Cambria"/>
          <w:b/>
          <w:bCs/>
          <w:spacing w:val="-5"/>
          <w:sz w:val="24"/>
          <w:szCs w:val="24"/>
        </w:rPr>
        <w:sectPr w:rsidR="00B44D41">
          <w:pgSz w:w="12240" w:h="15840"/>
          <w:pgMar w:top="640" w:right="400" w:bottom="280" w:left="480" w:header="720" w:footer="720" w:gutter="0"/>
          <w:cols w:space="720"/>
          <w:noEndnote/>
        </w:sectPr>
      </w:pPr>
    </w:p>
    <w:p w14:paraId="0195799E" w14:textId="77777777" w:rsidR="00B44D41" w:rsidRDefault="00B44D41">
      <w:pPr>
        <w:pStyle w:val="BodyText"/>
        <w:kinsoku w:val="0"/>
        <w:overflowPunct w:val="0"/>
        <w:spacing w:before="82"/>
        <w:ind w:left="1332" w:right="1411"/>
        <w:jc w:val="center"/>
        <w:rPr>
          <w:rFonts w:ascii="Cambria" w:hAnsi="Cambria" w:cs="Cambria"/>
          <w:b/>
          <w:bCs/>
          <w:spacing w:val="-5"/>
        </w:rPr>
      </w:pPr>
      <w:r>
        <w:rPr>
          <w:rFonts w:ascii="Cambria" w:hAnsi="Cambria" w:cs="Cambria"/>
          <w:b/>
          <w:bCs/>
        </w:rPr>
        <w:lastRenderedPageBreak/>
        <w:t>ARTS</w:t>
      </w:r>
      <w:r>
        <w:rPr>
          <w:rFonts w:ascii="Cambria" w:hAnsi="Cambria" w:cs="Cambria"/>
          <w:b/>
          <w:bCs/>
          <w:spacing w:val="-8"/>
        </w:rPr>
        <w:t xml:space="preserve"> </w:t>
      </w:r>
      <w:r>
        <w:rPr>
          <w:rFonts w:ascii="Cambria" w:hAnsi="Cambria" w:cs="Cambria"/>
          <w:b/>
          <w:bCs/>
        </w:rPr>
        <w:t>MANAGEMENT</w:t>
      </w:r>
      <w:r>
        <w:rPr>
          <w:rFonts w:ascii="Cambria" w:hAnsi="Cambria" w:cs="Cambria"/>
          <w:b/>
          <w:bCs/>
          <w:spacing w:val="-8"/>
        </w:rPr>
        <w:t xml:space="preserve"> </w:t>
      </w:r>
      <w:r>
        <w:rPr>
          <w:rFonts w:ascii="Cambria" w:hAnsi="Cambria" w:cs="Cambria"/>
          <w:b/>
          <w:bCs/>
        </w:rPr>
        <w:t>CURRICULUM</w:t>
      </w:r>
      <w:r>
        <w:rPr>
          <w:rFonts w:ascii="Cambria" w:hAnsi="Cambria" w:cs="Cambria"/>
          <w:b/>
          <w:bCs/>
          <w:spacing w:val="-7"/>
        </w:rPr>
        <w:t xml:space="preserve"> </w:t>
      </w:r>
      <w:r>
        <w:rPr>
          <w:rFonts w:ascii="Cambria" w:hAnsi="Cambria" w:cs="Cambria"/>
          <w:b/>
          <w:bCs/>
          <w:spacing w:val="-5"/>
        </w:rPr>
        <w:t>MAP</w:t>
      </w:r>
    </w:p>
    <w:tbl>
      <w:tblPr>
        <w:tblW w:w="0" w:type="auto"/>
        <w:tblInd w:w="250" w:type="dxa"/>
        <w:tblLayout w:type="fixed"/>
        <w:tblCellMar>
          <w:left w:w="0" w:type="dxa"/>
          <w:right w:w="0" w:type="dxa"/>
        </w:tblCellMar>
        <w:tblLook w:val="0000" w:firstRow="0" w:lastRow="0" w:firstColumn="0" w:lastColumn="0" w:noHBand="0" w:noVBand="0"/>
      </w:tblPr>
      <w:tblGrid>
        <w:gridCol w:w="2445"/>
        <w:gridCol w:w="1780"/>
        <w:gridCol w:w="1983"/>
        <w:gridCol w:w="2161"/>
        <w:gridCol w:w="2271"/>
      </w:tblGrid>
      <w:tr w:rsidR="00B44D41" w14:paraId="454E0FD3" w14:textId="77777777" w:rsidTr="00056D92">
        <w:trPr>
          <w:trHeight w:val="542"/>
        </w:trPr>
        <w:tc>
          <w:tcPr>
            <w:tcW w:w="2445" w:type="dxa"/>
            <w:tcBorders>
              <w:top w:val="single" w:sz="4" w:space="0" w:color="000000"/>
              <w:left w:val="single" w:sz="4" w:space="0" w:color="000000"/>
              <w:bottom w:val="single" w:sz="4" w:space="0" w:color="000000"/>
              <w:right w:val="single" w:sz="4" w:space="0" w:color="000000"/>
            </w:tcBorders>
          </w:tcPr>
          <w:p w14:paraId="5E675BF1" w14:textId="77777777" w:rsidR="00B44D41" w:rsidRDefault="00B44D41">
            <w:pPr>
              <w:pStyle w:val="TableParagraph"/>
              <w:kinsoku w:val="0"/>
              <w:overflowPunct w:val="0"/>
              <w:rPr>
                <w:rFonts w:ascii="Times New Roman" w:hAnsi="Times New Roman" w:cs="Times New Roman"/>
                <w:sz w:val="20"/>
                <w:szCs w:val="20"/>
              </w:rPr>
            </w:pPr>
          </w:p>
        </w:tc>
        <w:tc>
          <w:tcPr>
            <w:tcW w:w="1780" w:type="dxa"/>
            <w:tcBorders>
              <w:top w:val="single" w:sz="4" w:space="0" w:color="000000"/>
              <w:left w:val="single" w:sz="4" w:space="0" w:color="000000"/>
              <w:bottom w:val="single" w:sz="4" w:space="0" w:color="000000"/>
              <w:right w:val="single" w:sz="4" w:space="0" w:color="000000"/>
            </w:tcBorders>
          </w:tcPr>
          <w:p w14:paraId="3E3F1993" w14:textId="77777777" w:rsidR="00B44D41" w:rsidRDefault="00B44D41">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15C4E65C"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3DC6159D" w14:textId="77777777" w:rsidR="00B44D41" w:rsidRDefault="00B44D41">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7337F8BB" w14:textId="77777777" w:rsidR="00B44D41" w:rsidRDefault="00B44D41">
            <w:pPr>
              <w:pStyle w:val="TableParagraph"/>
              <w:kinsoku w:val="0"/>
              <w:overflowPunct w:val="0"/>
              <w:rPr>
                <w:rFonts w:ascii="Times New Roman" w:hAnsi="Times New Roman" w:cs="Times New Roman"/>
                <w:sz w:val="20"/>
                <w:szCs w:val="20"/>
              </w:rPr>
            </w:pPr>
          </w:p>
        </w:tc>
      </w:tr>
      <w:tr w:rsidR="00B44D41" w14:paraId="50736EF7" w14:textId="77777777" w:rsidTr="00056D92">
        <w:trPr>
          <w:trHeight w:val="1012"/>
        </w:trPr>
        <w:tc>
          <w:tcPr>
            <w:tcW w:w="2445" w:type="dxa"/>
            <w:tcBorders>
              <w:top w:val="single" w:sz="4" w:space="0" w:color="000000"/>
              <w:left w:val="single" w:sz="4" w:space="0" w:color="000000"/>
              <w:bottom w:val="single" w:sz="4" w:space="0" w:color="000000"/>
              <w:right w:val="single" w:sz="4" w:space="0" w:color="000000"/>
            </w:tcBorders>
          </w:tcPr>
          <w:p w14:paraId="5EC1EF16" w14:textId="1D98DF60" w:rsidR="00B44D41" w:rsidRDefault="00B44D41">
            <w:pPr>
              <w:pStyle w:val="TableParagraph"/>
              <w:kinsoku w:val="0"/>
              <w:overflowPunct w:val="0"/>
              <w:spacing w:before="16"/>
              <w:ind w:left="14" w:right="221"/>
              <w:rPr>
                <w:rFonts w:ascii="Cambria" w:hAnsi="Cambria" w:cs="Cambria"/>
                <w:sz w:val="20"/>
                <w:szCs w:val="20"/>
              </w:rPr>
            </w:pPr>
            <w:r>
              <w:rPr>
                <w:rFonts w:ascii="Cambria" w:hAnsi="Cambria" w:cs="Cambria"/>
                <w:sz w:val="20"/>
                <w:szCs w:val="20"/>
              </w:rPr>
              <w:t>5686: Cultural Program Design,</w:t>
            </w:r>
            <w:r>
              <w:rPr>
                <w:rFonts w:ascii="Cambria" w:hAnsi="Cambria" w:cs="Cambria"/>
                <w:spacing w:val="-12"/>
                <w:sz w:val="20"/>
                <w:szCs w:val="20"/>
              </w:rPr>
              <w:t xml:space="preserve"> </w:t>
            </w:r>
            <w:r>
              <w:rPr>
                <w:rFonts w:ascii="Cambria" w:hAnsi="Cambria" w:cs="Cambria"/>
                <w:sz w:val="20"/>
                <w:szCs w:val="20"/>
              </w:rPr>
              <w:t>Implementation, and Evaluation</w:t>
            </w:r>
          </w:p>
        </w:tc>
        <w:tc>
          <w:tcPr>
            <w:tcW w:w="1780" w:type="dxa"/>
            <w:tcBorders>
              <w:top w:val="single" w:sz="4" w:space="0" w:color="000000"/>
              <w:left w:val="single" w:sz="4" w:space="0" w:color="000000"/>
              <w:bottom w:val="single" w:sz="4" w:space="0" w:color="000000"/>
              <w:right w:val="single" w:sz="4" w:space="0" w:color="000000"/>
            </w:tcBorders>
          </w:tcPr>
          <w:p w14:paraId="50FE0C3D" w14:textId="77777777" w:rsidR="00B44D41" w:rsidRDefault="00B44D41">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3D28538E"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4F1A4ECB" w14:textId="77777777" w:rsidR="00B44D41" w:rsidRDefault="00B44D41">
            <w:pPr>
              <w:pStyle w:val="TableParagraph"/>
              <w:kinsoku w:val="0"/>
              <w:overflowPunct w:val="0"/>
              <w:spacing w:before="144"/>
              <w:rPr>
                <w:rFonts w:ascii="Cambria" w:hAnsi="Cambria" w:cs="Cambria"/>
                <w:b/>
                <w:bCs/>
                <w:sz w:val="20"/>
                <w:szCs w:val="20"/>
              </w:rPr>
            </w:pPr>
          </w:p>
          <w:p w14:paraId="3F4DA447" w14:textId="77777777" w:rsidR="00B44D41" w:rsidRDefault="00B44D41">
            <w:pPr>
              <w:pStyle w:val="TableParagraph"/>
              <w:kinsoku w:val="0"/>
              <w:overflowPunct w:val="0"/>
              <w:ind w:left="12"/>
              <w:rPr>
                <w:rFonts w:ascii="Sylfaen" w:hAnsi="Sylfaen" w:cs="Sylfaen"/>
                <w:spacing w:val="-2"/>
                <w:sz w:val="20"/>
                <w:szCs w:val="20"/>
              </w:rPr>
            </w:pPr>
            <w:r>
              <w:rPr>
                <w:rFonts w:ascii="Sylfaen" w:hAnsi="Sylfaen" w:cs="Sylfaen"/>
                <w:spacing w:val="-2"/>
                <w:sz w:val="20"/>
                <w:szCs w:val="20"/>
              </w:rPr>
              <w:t>Advanced</w:t>
            </w:r>
          </w:p>
        </w:tc>
        <w:tc>
          <w:tcPr>
            <w:tcW w:w="2271" w:type="dxa"/>
            <w:tcBorders>
              <w:top w:val="single" w:sz="4" w:space="0" w:color="000000"/>
              <w:left w:val="single" w:sz="4" w:space="0" w:color="000000"/>
              <w:bottom w:val="single" w:sz="4" w:space="0" w:color="000000"/>
              <w:right w:val="single" w:sz="4" w:space="0" w:color="000000"/>
            </w:tcBorders>
          </w:tcPr>
          <w:p w14:paraId="20A40C2A" w14:textId="77777777" w:rsidR="00B44D41" w:rsidRDefault="00B44D41">
            <w:pPr>
              <w:pStyle w:val="TableParagraph"/>
              <w:kinsoku w:val="0"/>
              <w:overflowPunct w:val="0"/>
              <w:rPr>
                <w:rFonts w:ascii="Times New Roman" w:hAnsi="Times New Roman" w:cs="Times New Roman"/>
                <w:sz w:val="20"/>
                <w:szCs w:val="20"/>
              </w:rPr>
            </w:pPr>
          </w:p>
        </w:tc>
      </w:tr>
      <w:tr w:rsidR="00B44D41" w14:paraId="07AA9E84" w14:textId="77777777" w:rsidTr="00056D92">
        <w:trPr>
          <w:trHeight w:val="498"/>
        </w:trPr>
        <w:tc>
          <w:tcPr>
            <w:tcW w:w="2445" w:type="dxa"/>
            <w:tcBorders>
              <w:top w:val="single" w:sz="4" w:space="0" w:color="000000"/>
              <w:left w:val="single" w:sz="4" w:space="0" w:color="000000"/>
              <w:bottom w:val="single" w:sz="4" w:space="0" w:color="000000"/>
              <w:right w:val="single" w:sz="4" w:space="0" w:color="000000"/>
            </w:tcBorders>
          </w:tcPr>
          <w:p w14:paraId="7774CD0C" w14:textId="6B00B4CD" w:rsidR="00B44D41" w:rsidRDefault="00B44D41">
            <w:pPr>
              <w:pStyle w:val="TableParagraph"/>
              <w:kinsoku w:val="0"/>
              <w:overflowPunct w:val="0"/>
              <w:spacing w:before="10" w:line="230" w:lineRule="atLeast"/>
              <w:ind w:left="14"/>
              <w:rPr>
                <w:rFonts w:ascii="Cambria" w:hAnsi="Cambria" w:cs="Cambria"/>
                <w:sz w:val="20"/>
                <w:szCs w:val="20"/>
              </w:rPr>
            </w:pPr>
            <w:r>
              <w:rPr>
                <w:rFonts w:ascii="Cambria" w:hAnsi="Cambria" w:cs="Cambria"/>
                <w:sz w:val="20"/>
                <w:szCs w:val="20"/>
              </w:rPr>
              <w:t>5687:</w:t>
            </w:r>
            <w:r>
              <w:rPr>
                <w:rFonts w:ascii="Cambria" w:hAnsi="Cambria" w:cs="Cambria"/>
                <w:spacing w:val="-10"/>
                <w:sz w:val="20"/>
                <w:szCs w:val="20"/>
              </w:rPr>
              <w:t xml:space="preserve"> </w:t>
            </w:r>
            <w:r>
              <w:rPr>
                <w:rFonts w:ascii="Cambria" w:hAnsi="Cambria" w:cs="Cambria"/>
                <w:sz w:val="20"/>
                <w:szCs w:val="20"/>
              </w:rPr>
              <w:t>The</w:t>
            </w:r>
            <w:r>
              <w:rPr>
                <w:rFonts w:ascii="Cambria" w:hAnsi="Cambria" w:cs="Cambria"/>
                <w:spacing w:val="-10"/>
                <w:sz w:val="20"/>
                <w:szCs w:val="20"/>
              </w:rPr>
              <w:t xml:space="preserve"> </w:t>
            </w:r>
            <w:r>
              <w:rPr>
                <w:rFonts w:ascii="Cambria" w:hAnsi="Cambria" w:cs="Cambria"/>
                <w:sz w:val="20"/>
                <w:szCs w:val="20"/>
              </w:rPr>
              <w:t>Social</w:t>
            </w:r>
            <w:r>
              <w:rPr>
                <w:rFonts w:ascii="Cambria" w:hAnsi="Cambria" w:cs="Cambria"/>
                <w:spacing w:val="-10"/>
                <w:sz w:val="20"/>
                <w:szCs w:val="20"/>
              </w:rPr>
              <w:t xml:space="preserve"> </w:t>
            </w:r>
            <w:r>
              <w:rPr>
                <w:rFonts w:ascii="Cambria" w:hAnsi="Cambria" w:cs="Cambria"/>
                <w:sz w:val="20"/>
                <w:szCs w:val="20"/>
              </w:rPr>
              <w:t>World</w:t>
            </w:r>
            <w:r>
              <w:rPr>
                <w:rFonts w:ascii="Cambria" w:hAnsi="Cambria" w:cs="Cambria"/>
                <w:spacing w:val="-10"/>
                <w:sz w:val="20"/>
                <w:szCs w:val="20"/>
              </w:rPr>
              <w:t xml:space="preserve"> </w:t>
            </w:r>
            <w:r>
              <w:rPr>
                <w:rFonts w:ascii="Cambria" w:hAnsi="Cambria" w:cs="Cambria"/>
                <w:sz w:val="20"/>
                <w:szCs w:val="20"/>
              </w:rPr>
              <w:t>of the Arts</w:t>
            </w:r>
          </w:p>
        </w:tc>
        <w:tc>
          <w:tcPr>
            <w:tcW w:w="1780" w:type="dxa"/>
            <w:tcBorders>
              <w:top w:val="single" w:sz="4" w:space="0" w:color="000000"/>
              <w:left w:val="single" w:sz="4" w:space="0" w:color="000000"/>
              <w:bottom w:val="single" w:sz="4" w:space="0" w:color="000000"/>
              <w:right w:val="single" w:sz="4" w:space="0" w:color="000000"/>
            </w:tcBorders>
          </w:tcPr>
          <w:p w14:paraId="56EB44F6" w14:textId="77777777" w:rsidR="00B44D41" w:rsidRDefault="00B44D41">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1AC17819"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0B290BAF" w14:textId="77777777" w:rsidR="00B44D41" w:rsidRDefault="00B44D41">
            <w:pPr>
              <w:pStyle w:val="TableParagraph"/>
              <w:kinsoku w:val="0"/>
              <w:overflowPunct w:val="0"/>
              <w:spacing w:before="125"/>
              <w:ind w:left="12"/>
              <w:rPr>
                <w:rFonts w:ascii="Sylfaen" w:hAnsi="Sylfaen" w:cs="Sylfaen"/>
                <w:spacing w:val="-2"/>
                <w:sz w:val="20"/>
                <w:szCs w:val="20"/>
              </w:rPr>
            </w:pPr>
            <w:r>
              <w:rPr>
                <w:rFonts w:ascii="Sylfaen" w:hAnsi="Sylfaen" w:cs="Sylfaen"/>
                <w:spacing w:val="-2"/>
                <w:sz w:val="20"/>
                <w:szCs w:val="20"/>
              </w:rPr>
              <w:t>Advanced</w:t>
            </w:r>
          </w:p>
        </w:tc>
        <w:tc>
          <w:tcPr>
            <w:tcW w:w="2271" w:type="dxa"/>
            <w:tcBorders>
              <w:top w:val="single" w:sz="4" w:space="0" w:color="000000"/>
              <w:left w:val="single" w:sz="4" w:space="0" w:color="000000"/>
              <w:bottom w:val="single" w:sz="4" w:space="0" w:color="000000"/>
              <w:right w:val="single" w:sz="4" w:space="0" w:color="000000"/>
            </w:tcBorders>
          </w:tcPr>
          <w:p w14:paraId="40B1FFAE" w14:textId="77777777" w:rsidR="00B44D41" w:rsidRDefault="00B44D41">
            <w:pPr>
              <w:pStyle w:val="TableParagraph"/>
              <w:kinsoku w:val="0"/>
              <w:overflowPunct w:val="0"/>
              <w:rPr>
                <w:rFonts w:ascii="Times New Roman" w:hAnsi="Times New Roman" w:cs="Times New Roman"/>
                <w:sz w:val="20"/>
                <w:szCs w:val="20"/>
              </w:rPr>
            </w:pPr>
          </w:p>
        </w:tc>
      </w:tr>
      <w:tr w:rsidR="00B44D41" w14:paraId="517F8742" w14:textId="77777777" w:rsidTr="00056D92">
        <w:trPr>
          <w:trHeight w:val="498"/>
        </w:trPr>
        <w:tc>
          <w:tcPr>
            <w:tcW w:w="2445" w:type="dxa"/>
            <w:tcBorders>
              <w:top w:val="single" w:sz="4" w:space="0" w:color="000000"/>
              <w:left w:val="single" w:sz="4" w:space="0" w:color="000000"/>
              <w:bottom w:val="single" w:sz="4" w:space="0" w:color="000000"/>
              <w:right w:val="single" w:sz="4" w:space="0" w:color="000000"/>
            </w:tcBorders>
          </w:tcPr>
          <w:p w14:paraId="2F68AA96" w14:textId="6DA5D994" w:rsidR="00B44D41" w:rsidRDefault="00B44D41">
            <w:pPr>
              <w:pStyle w:val="TableParagraph"/>
              <w:kinsoku w:val="0"/>
              <w:overflowPunct w:val="0"/>
              <w:spacing w:before="10" w:line="230" w:lineRule="atLeast"/>
              <w:ind w:left="14"/>
              <w:rPr>
                <w:rFonts w:ascii="Cambria" w:hAnsi="Cambria" w:cs="Cambria"/>
                <w:sz w:val="20"/>
                <w:szCs w:val="20"/>
              </w:rPr>
            </w:pPr>
            <w:r>
              <w:rPr>
                <w:rFonts w:ascii="Cambria" w:hAnsi="Cambria" w:cs="Cambria"/>
                <w:sz w:val="20"/>
                <w:szCs w:val="20"/>
              </w:rPr>
              <w:t>5797.04:</w:t>
            </w:r>
            <w:r>
              <w:rPr>
                <w:rFonts w:ascii="Cambria" w:hAnsi="Cambria" w:cs="Cambria"/>
                <w:spacing w:val="-12"/>
                <w:sz w:val="20"/>
                <w:szCs w:val="20"/>
              </w:rPr>
              <w:t xml:space="preserve"> </w:t>
            </w:r>
            <w:r>
              <w:rPr>
                <w:rFonts w:ascii="Cambria" w:hAnsi="Cambria" w:cs="Cambria"/>
                <w:sz w:val="20"/>
                <w:szCs w:val="20"/>
              </w:rPr>
              <w:t>Museum</w:t>
            </w:r>
            <w:r>
              <w:rPr>
                <w:rFonts w:ascii="Cambria" w:hAnsi="Cambria" w:cs="Cambria"/>
                <w:spacing w:val="-11"/>
                <w:sz w:val="20"/>
                <w:szCs w:val="20"/>
              </w:rPr>
              <w:t xml:space="preserve"> </w:t>
            </w:r>
            <w:r>
              <w:rPr>
                <w:rFonts w:ascii="Cambria" w:hAnsi="Cambria" w:cs="Cambria"/>
                <w:sz w:val="20"/>
                <w:szCs w:val="20"/>
              </w:rPr>
              <w:t>Studies in London</w:t>
            </w:r>
            <w:r w:rsidR="005E4334">
              <w:rPr>
                <w:rFonts w:ascii="Cambria" w:hAnsi="Cambria" w:cs="Cambria"/>
                <w:sz w:val="20"/>
                <w:szCs w:val="20"/>
              </w:rPr>
              <w:t xml:space="preserve"> and Paris</w:t>
            </w:r>
          </w:p>
        </w:tc>
        <w:tc>
          <w:tcPr>
            <w:tcW w:w="1780" w:type="dxa"/>
            <w:tcBorders>
              <w:top w:val="single" w:sz="4" w:space="0" w:color="000000"/>
              <w:left w:val="single" w:sz="4" w:space="0" w:color="000000"/>
              <w:bottom w:val="single" w:sz="4" w:space="0" w:color="000000"/>
              <w:right w:val="single" w:sz="4" w:space="0" w:color="000000"/>
            </w:tcBorders>
          </w:tcPr>
          <w:p w14:paraId="5D650313" w14:textId="77777777" w:rsidR="00B44D41" w:rsidRDefault="00B44D41">
            <w:pPr>
              <w:pStyle w:val="TableParagraph"/>
              <w:kinsoku w:val="0"/>
              <w:overflowPunct w:val="0"/>
              <w:spacing w:before="125"/>
              <w:ind w:left="13"/>
              <w:rPr>
                <w:rFonts w:ascii="Sylfaen" w:hAnsi="Sylfaen" w:cs="Sylfaen"/>
                <w:spacing w:val="-2"/>
                <w:sz w:val="20"/>
                <w:szCs w:val="20"/>
              </w:rPr>
            </w:pPr>
            <w:r>
              <w:rPr>
                <w:rFonts w:ascii="Sylfaen" w:hAnsi="Sylfaen" w:cs="Sylfaen"/>
                <w:spacing w:val="-2"/>
                <w:sz w:val="20"/>
                <w:szCs w:val="20"/>
              </w:rPr>
              <w:t>Advanced</w:t>
            </w:r>
          </w:p>
        </w:tc>
        <w:tc>
          <w:tcPr>
            <w:tcW w:w="1983" w:type="dxa"/>
            <w:tcBorders>
              <w:top w:val="single" w:sz="4" w:space="0" w:color="000000"/>
              <w:left w:val="single" w:sz="4" w:space="0" w:color="000000"/>
              <w:bottom w:val="single" w:sz="4" w:space="0" w:color="000000"/>
              <w:right w:val="single" w:sz="4" w:space="0" w:color="000000"/>
            </w:tcBorders>
          </w:tcPr>
          <w:p w14:paraId="0733CDCB"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696A88B6" w14:textId="77777777" w:rsidR="00B44D41" w:rsidRDefault="00B44D41">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370B8F26" w14:textId="77777777" w:rsidR="00B44D41" w:rsidRDefault="00B44D41">
            <w:pPr>
              <w:pStyle w:val="TableParagraph"/>
              <w:kinsoku w:val="0"/>
              <w:overflowPunct w:val="0"/>
              <w:rPr>
                <w:rFonts w:ascii="Times New Roman" w:hAnsi="Times New Roman" w:cs="Times New Roman"/>
                <w:sz w:val="20"/>
                <w:szCs w:val="20"/>
              </w:rPr>
            </w:pPr>
          </w:p>
        </w:tc>
      </w:tr>
      <w:tr w:rsidR="00B44D41" w14:paraId="4A37C81F" w14:textId="77777777" w:rsidTr="00056D92">
        <w:trPr>
          <w:trHeight w:val="791"/>
        </w:trPr>
        <w:tc>
          <w:tcPr>
            <w:tcW w:w="2445" w:type="dxa"/>
            <w:tcBorders>
              <w:top w:val="single" w:sz="4" w:space="0" w:color="000000"/>
              <w:left w:val="single" w:sz="4" w:space="0" w:color="000000"/>
              <w:bottom w:val="single" w:sz="4" w:space="0" w:color="000000"/>
              <w:right w:val="single" w:sz="4" w:space="0" w:color="000000"/>
            </w:tcBorders>
          </w:tcPr>
          <w:p w14:paraId="2474E2BE" w14:textId="77777777" w:rsidR="00B44D41" w:rsidRDefault="00B44D41">
            <w:pPr>
              <w:pStyle w:val="TableParagraph"/>
              <w:kinsoku w:val="0"/>
              <w:overflowPunct w:val="0"/>
              <w:spacing w:before="12" w:line="250" w:lineRule="atLeast"/>
              <w:ind w:left="14" w:right="229"/>
              <w:jc w:val="both"/>
              <w:rPr>
                <w:rFonts w:ascii="Times New Roman" w:hAnsi="Times New Roman" w:cs="Times New Roman"/>
                <w:b/>
                <w:bCs/>
                <w:sz w:val="22"/>
                <w:szCs w:val="22"/>
              </w:rPr>
            </w:pPr>
            <w:r>
              <w:rPr>
                <w:rFonts w:ascii="Times New Roman" w:hAnsi="Times New Roman" w:cs="Times New Roman"/>
                <w:b/>
                <w:bCs/>
                <w:sz w:val="22"/>
                <w:szCs w:val="22"/>
              </w:rPr>
              <w:t>Categories</w:t>
            </w:r>
            <w:r>
              <w:rPr>
                <w:rFonts w:ascii="Times New Roman" w:hAnsi="Times New Roman" w:cs="Times New Roman"/>
                <w:b/>
                <w:bCs/>
                <w:spacing w:val="-5"/>
                <w:sz w:val="22"/>
                <w:szCs w:val="22"/>
              </w:rPr>
              <w:t xml:space="preserve"> </w:t>
            </w:r>
            <w:r>
              <w:rPr>
                <w:rFonts w:ascii="Times New Roman" w:hAnsi="Times New Roman" w:cs="Times New Roman"/>
                <w:b/>
                <w:bCs/>
                <w:sz w:val="22"/>
                <w:szCs w:val="22"/>
              </w:rPr>
              <w:t>of</w:t>
            </w:r>
            <w:r>
              <w:rPr>
                <w:rFonts w:ascii="Times New Roman" w:hAnsi="Times New Roman" w:cs="Times New Roman"/>
                <w:b/>
                <w:bCs/>
                <w:spacing w:val="-5"/>
                <w:sz w:val="22"/>
                <w:szCs w:val="22"/>
              </w:rPr>
              <w:t xml:space="preserve"> </w:t>
            </w:r>
            <w:r>
              <w:rPr>
                <w:rFonts w:ascii="Times New Roman" w:hAnsi="Times New Roman" w:cs="Times New Roman"/>
                <w:b/>
                <w:bCs/>
                <w:sz w:val="22"/>
                <w:szCs w:val="22"/>
              </w:rPr>
              <w:t>Courses (may</w:t>
            </w:r>
            <w:r>
              <w:rPr>
                <w:rFonts w:ascii="Times New Roman" w:hAnsi="Times New Roman" w:cs="Times New Roman"/>
                <w:b/>
                <w:bCs/>
                <w:spacing w:val="-13"/>
                <w:sz w:val="22"/>
                <w:szCs w:val="22"/>
              </w:rPr>
              <w:t xml:space="preserve"> </w:t>
            </w:r>
            <w:r>
              <w:rPr>
                <w:rFonts w:ascii="Times New Roman" w:hAnsi="Times New Roman" w:cs="Times New Roman"/>
                <w:b/>
                <w:bCs/>
                <w:sz w:val="22"/>
                <w:szCs w:val="22"/>
              </w:rPr>
              <w:t>be</w:t>
            </w:r>
            <w:r>
              <w:rPr>
                <w:rFonts w:ascii="Times New Roman" w:hAnsi="Times New Roman" w:cs="Times New Roman"/>
                <w:b/>
                <w:bCs/>
                <w:spacing w:val="-13"/>
                <w:sz w:val="22"/>
                <w:szCs w:val="22"/>
              </w:rPr>
              <w:t xml:space="preserve"> </w:t>
            </w:r>
            <w:r>
              <w:rPr>
                <w:rFonts w:ascii="Times New Roman" w:hAnsi="Times New Roman" w:cs="Times New Roman"/>
                <w:b/>
                <w:bCs/>
                <w:sz w:val="22"/>
                <w:szCs w:val="22"/>
              </w:rPr>
              <w:t>offered</w:t>
            </w:r>
            <w:r>
              <w:rPr>
                <w:rFonts w:ascii="Times New Roman" w:hAnsi="Times New Roman" w:cs="Times New Roman"/>
                <w:b/>
                <w:bCs/>
                <w:spacing w:val="-13"/>
                <w:sz w:val="22"/>
                <w:szCs w:val="22"/>
              </w:rPr>
              <w:t xml:space="preserve"> </w:t>
            </w:r>
            <w:r>
              <w:rPr>
                <w:rFonts w:ascii="Times New Roman" w:hAnsi="Times New Roman" w:cs="Times New Roman"/>
                <w:b/>
                <w:bCs/>
                <w:sz w:val="22"/>
                <w:szCs w:val="22"/>
              </w:rPr>
              <w:t>inside or outside of unit)</w:t>
            </w:r>
          </w:p>
        </w:tc>
        <w:tc>
          <w:tcPr>
            <w:tcW w:w="1780" w:type="dxa"/>
            <w:tcBorders>
              <w:top w:val="single" w:sz="4" w:space="0" w:color="000000"/>
              <w:left w:val="single" w:sz="4" w:space="0" w:color="000000"/>
              <w:bottom w:val="single" w:sz="4" w:space="0" w:color="000000"/>
              <w:right w:val="single" w:sz="4" w:space="0" w:color="000000"/>
            </w:tcBorders>
          </w:tcPr>
          <w:p w14:paraId="332B5EDA" w14:textId="77777777" w:rsidR="00B44D41" w:rsidRDefault="00B44D41">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21E2A425"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0EBFD5D8" w14:textId="77777777" w:rsidR="00B44D41" w:rsidRDefault="00B44D41">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707B6DFF" w14:textId="77777777" w:rsidR="00B44D41" w:rsidRDefault="00B44D41">
            <w:pPr>
              <w:pStyle w:val="TableParagraph"/>
              <w:kinsoku w:val="0"/>
              <w:overflowPunct w:val="0"/>
              <w:rPr>
                <w:rFonts w:ascii="Times New Roman" w:hAnsi="Times New Roman" w:cs="Times New Roman"/>
                <w:sz w:val="20"/>
                <w:szCs w:val="20"/>
              </w:rPr>
            </w:pPr>
          </w:p>
        </w:tc>
      </w:tr>
      <w:tr w:rsidR="00B44D41" w14:paraId="0D7EB456" w14:textId="77777777" w:rsidTr="00056D92">
        <w:trPr>
          <w:trHeight w:val="498"/>
        </w:trPr>
        <w:tc>
          <w:tcPr>
            <w:tcW w:w="2445" w:type="dxa"/>
            <w:tcBorders>
              <w:top w:val="single" w:sz="4" w:space="0" w:color="000000"/>
              <w:left w:val="single" w:sz="4" w:space="0" w:color="000000"/>
              <w:bottom w:val="single" w:sz="4" w:space="0" w:color="000000"/>
              <w:right w:val="single" w:sz="4" w:space="0" w:color="000000"/>
            </w:tcBorders>
          </w:tcPr>
          <w:p w14:paraId="59052A19" w14:textId="77777777" w:rsidR="00B44D41" w:rsidRDefault="00B44D41">
            <w:pPr>
              <w:pStyle w:val="TableParagraph"/>
              <w:kinsoku w:val="0"/>
              <w:overflowPunct w:val="0"/>
              <w:spacing w:before="10" w:line="230" w:lineRule="atLeast"/>
              <w:ind w:left="14"/>
              <w:rPr>
                <w:rFonts w:ascii="Cambria" w:hAnsi="Cambria" w:cs="Cambria"/>
                <w:spacing w:val="-2"/>
                <w:sz w:val="20"/>
                <w:szCs w:val="20"/>
              </w:rPr>
            </w:pPr>
            <w:r>
              <w:rPr>
                <w:rFonts w:ascii="Cambria" w:hAnsi="Cambria" w:cs="Cambria"/>
                <w:sz w:val="20"/>
                <w:szCs w:val="20"/>
              </w:rPr>
              <w:t xml:space="preserve">3690: Arts </w:t>
            </w:r>
            <w:r>
              <w:rPr>
                <w:rFonts w:ascii="Cambria" w:hAnsi="Cambria" w:cs="Cambria"/>
                <w:spacing w:val="-2"/>
                <w:sz w:val="20"/>
                <w:szCs w:val="20"/>
              </w:rPr>
              <w:t>Entrepreneurship</w:t>
            </w:r>
          </w:p>
        </w:tc>
        <w:tc>
          <w:tcPr>
            <w:tcW w:w="1780" w:type="dxa"/>
            <w:tcBorders>
              <w:top w:val="single" w:sz="4" w:space="0" w:color="000000"/>
              <w:left w:val="single" w:sz="4" w:space="0" w:color="000000"/>
              <w:bottom w:val="single" w:sz="4" w:space="0" w:color="000000"/>
              <w:right w:val="single" w:sz="4" w:space="0" w:color="000000"/>
            </w:tcBorders>
          </w:tcPr>
          <w:p w14:paraId="362CDCF2" w14:textId="77777777" w:rsidR="00B44D41" w:rsidRDefault="00B44D41">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7224FDE9" w14:textId="77777777" w:rsidR="00B44D41" w:rsidRDefault="00B44D41">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102DD739" w14:textId="77777777" w:rsidR="00B44D41" w:rsidRDefault="00B44D41">
            <w:pPr>
              <w:pStyle w:val="TableParagraph"/>
              <w:kinsoku w:val="0"/>
              <w:overflowPunct w:val="0"/>
              <w:spacing w:before="120"/>
              <w:ind w:left="12"/>
              <w:rPr>
                <w:rFonts w:ascii="Sylfaen" w:hAnsi="Sylfaen" w:cs="Sylfaen"/>
                <w:spacing w:val="-2"/>
                <w:sz w:val="20"/>
                <w:szCs w:val="20"/>
              </w:rPr>
            </w:pPr>
            <w:r>
              <w:rPr>
                <w:rFonts w:ascii="Sylfaen" w:hAnsi="Sylfaen" w:cs="Sylfaen"/>
                <w:spacing w:val="-2"/>
                <w:sz w:val="20"/>
                <w:szCs w:val="20"/>
              </w:rPr>
              <w:t>Intermediate</w:t>
            </w:r>
          </w:p>
        </w:tc>
        <w:tc>
          <w:tcPr>
            <w:tcW w:w="2271" w:type="dxa"/>
            <w:tcBorders>
              <w:top w:val="single" w:sz="4" w:space="0" w:color="000000"/>
              <w:left w:val="single" w:sz="4" w:space="0" w:color="000000"/>
              <w:bottom w:val="single" w:sz="4" w:space="0" w:color="000000"/>
              <w:right w:val="single" w:sz="4" w:space="0" w:color="000000"/>
            </w:tcBorders>
          </w:tcPr>
          <w:p w14:paraId="49A657AF" w14:textId="77777777" w:rsidR="00B44D41" w:rsidRDefault="00B44D41">
            <w:pPr>
              <w:pStyle w:val="TableParagraph"/>
              <w:kinsoku w:val="0"/>
              <w:overflowPunct w:val="0"/>
              <w:rPr>
                <w:rFonts w:ascii="Times New Roman" w:hAnsi="Times New Roman" w:cs="Times New Roman"/>
                <w:sz w:val="20"/>
                <w:szCs w:val="20"/>
              </w:rPr>
            </w:pPr>
          </w:p>
        </w:tc>
      </w:tr>
      <w:tr w:rsidR="00796DD2" w14:paraId="7B617CCC" w14:textId="77777777" w:rsidTr="00056D92">
        <w:trPr>
          <w:trHeight w:val="498"/>
        </w:trPr>
        <w:tc>
          <w:tcPr>
            <w:tcW w:w="2445" w:type="dxa"/>
            <w:tcBorders>
              <w:top w:val="single" w:sz="4" w:space="0" w:color="000000"/>
              <w:left w:val="single" w:sz="4" w:space="0" w:color="000000"/>
              <w:bottom w:val="single" w:sz="4" w:space="0" w:color="000000"/>
              <w:right w:val="single" w:sz="4" w:space="0" w:color="000000"/>
            </w:tcBorders>
          </w:tcPr>
          <w:p w14:paraId="50D8FFF6" w14:textId="6473F9DB" w:rsidR="00796DD2" w:rsidRDefault="00796DD2" w:rsidP="00796DD2">
            <w:pPr>
              <w:pStyle w:val="TableParagraph"/>
              <w:kinsoku w:val="0"/>
              <w:overflowPunct w:val="0"/>
              <w:spacing w:before="10" w:line="230" w:lineRule="atLeast"/>
              <w:ind w:left="14" w:right="172"/>
              <w:rPr>
                <w:rFonts w:ascii="Cambria" w:hAnsi="Cambria" w:cs="Cambria"/>
                <w:sz w:val="20"/>
                <w:szCs w:val="20"/>
              </w:rPr>
            </w:pPr>
            <w:r w:rsidRPr="00881B1C">
              <w:rPr>
                <w:rFonts w:ascii="Cambria" w:hAnsi="Cambria" w:cs="Cambria"/>
                <w:sz w:val="20"/>
                <w:szCs w:val="20"/>
              </w:rPr>
              <w:t>5795: Seminar on</w:t>
            </w:r>
            <w:r>
              <w:rPr>
                <w:rFonts w:ascii="Cambria" w:hAnsi="Cambria" w:cs="Cambria"/>
                <w:sz w:val="20"/>
                <w:szCs w:val="20"/>
              </w:rPr>
              <w:t xml:space="preserve"> </w:t>
            </w:r>
            <w:r w:rsidRPr="00881B1C">
              <w:rPr>
                <w:rFonts w:ascii="Cambria" w:hAnsi="Cambria" w:cs="Cambria"/>
                <w:sz w:val="20"/>
                <w:szCs w:val="20"/>
              </w:rPr>
              <w:t>Topical Issues</w:t>
            </w:r>
          </w:p>
        </w:tc>
        <w:tc>
          <w:tcPr>
            <w:tcW w:w="1780" w:type="dxa"/>
            <w:tcBorders>
              <w:top w:val="single" w:sz="4" w:space="0" w:color="000000"/>
              <w:left w:val="single" w:sz="4" w:space="0" w:color="000000"/>
              <w:bottom w:val="single" w:sz="4" w:space="0" w:color="000000"/>
              <w:right w:val="single" w:sz="4" w:space="0" w:color="000000"/>
            </w:tcBorders>
          </w:tcPr>
          <w:p w14:paraId="2FE06D77" w14:textId="180A6279" w:rsidR="00796DD2" w:rsidRDefault="00796DD2" w:rsidP="00796DD2">
            <w:pPr>
              <w:pStyle w:val="TableParagraph"/>
              <w:kinsoku w:val="0"/>
              <w:overflowPunct w:val="0"/>
              <w:rPr>
                <w:rFonts w:ascii="Times New Roman" w:hAnsi="Times New Roman" w:cs="Times New Roman"/>
                <w:sz w:val="20"/>
                <w:szCs w:val="20"/>
              </w:rPr>
            </w:pPr>
            <w:r>
              <w:rPr>
                <w:rFonts w:ascii="Sylfaen" w:hAnsi="Sylfaen" w:cs="Sylfaen"/>
                <w:spacing w:val="-2"/>
                <w:sz w:val="20"/>
                <w:szCs w:val="20"/>
              </w:rPr>
              <w:t>Advanced</w:t>
            </w:r>
          </w:p>
        </w:tc>
        <w:tc>
          <w:tcPr>
            <w:tcW w:w="1983" w:type="dxa"/>
            <w:tcBorders>
              <w:top w:val="single" w:sz="4" w:space="0" w:color="000000"/>
              <w:left w:val="single" w:sz="4" w:space="0" w:color="000000"/>
              <w:bottom w:val="single" w:sz="4" w:space="0" w:color="000000"/>
              <w:right w:val="single" w:sz="4" w:space="0" w:color="000000"/>
            </w:tcBorders>
          </w:tcPr>
          <w:p w14:paraId="4FD433B0" w14:textId="74766060" w:rsidR="00796DD2" w:rsidRDefault="00796DD2" w:rsidP="00796DD2">
            <w:pPr>
              <w:pStyle w:val="TableParagraph"/>
              <w:kinsoku w:val="0"/>
              <w:overflowPunct w:val="0"/>
              <w:spacing w:before="120"/>
              <w:ind w:left="13"/>
              <w:rPr>
                <w:rFonts w:ascii="Sylfaen" w:hAnsi="Sylfaen" w:cs="Sylfaen"/>
                <w:spacing w:val="-2"/>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1ACFCF64"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3153EABF"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48F0AB65" w14:textId="77777777" w:rsidTr="00056D92">
        <w:trPr>
          <w:trHeight w:val="498"/>
        </w:trPr>
        <w:tc>
          <w:tcPr>
            <w:tcW w:w="2445" w:type="dxa"/>
            <w:tcBorders>
              <w:top w:val="single" w:sz="4" w:space="0" w:color="000000"/>
              <w:left w:val="single" w:sz="4" w:space="0" w:color="000000"/>
              <w:bottom w:val="single" w:sz="4" w:space="0" w:color="000000"/>
              <w:right w:val="single" w:sz="4" w:space="0" w:color="000000"/>
            </w:tcBorders>
          </w:tcPr>
          <w:p w14:paraId="65FD8F06" w14:textId="2E74B963" w:rsidR="00796DD2" w:rsidRDefault="00796DD2" w:rsidP="00796DD2">
            <w:pPr>
              <w:pStyle w:val="TableParagraph"/>
              <w:kinsoku w:val="0"/>
              <w:overflowPunct w:val="0"/>
              <w:spacing w:before="10" w:line="230" w:lineRule="atLeast"/>
              <w:ind w:left="14" w:right="94"/>
              <w:rPr>
                <w:rFonts w:ascii="Cambria" w:hAnsi="Cambria" w:cs="Cambria"/>
                <w:sz w:val="20"/>
                <w:szCs w:val="20"/>
              </w:rPr>
            </w:pPr>
            <w:r>
              <w:rPr>
                <w:rFonts w:ascii="Cambria" w:hAnsi="Cambria" w:cs="Cambria"/>
                <w:sz w:val="20"/>
                <w:szCs w:val="20"/>
              </w:rPr>
              <w:t>5795:</w:t>
            </w:r>
            <w:r>
              <w:rPr>
                <w:rFonts w:ascii="Cambria" w:hAnsi="Cambria" w:cs="Cambria"/>
                <w:spacing w:val="-12"/>
                <w:sz w:val="20"/>
                <w:szCs w:val="20"/>
              </w:rPr>
              <w:t xml:space="preserve"> </w:t>
            </w:r>
            <w:r>
              <w:rPr>
                <w:rFonts w:ascii="Cambria" w:hAnsi="Cambria" w:cs="Cambria"/>
                <w:sz w:val="20"/>
                <w:szCs w:val="20"/>
              </w:rPr>
              <w:t>Seminar on Topical Issues</w:t>
            </w:r>
          </w:p>
        </w:tc>
        <w:tc>
          <w:tcPr>
            <w:tcW w:w="1780" w:type="dxa"/>
            <w:tcBorders>
              <w:top w:val="single" w:sz="4" w:space="0" w:color="000000"/>
              <w:left w:val="single" w:sz="4" w:space="0" w:color="000000"/>
              <w:bottom w:val="single" w:sz="4" w:space="0" w:color="000000"/>
              <w:right w:val="single" w:sz="4" w:space="0" w:color="000000"/>
            </w:tcBorders>
          </w:tcPr>
          <w:p w14:paraId="4B64CF31" w14:textId="3FA0AD9B"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756D67DC" w14:textId="6489CD60" w:rsidR="00796DD2" w:rsidRDefault="00796DD2" w:rsidP="00796DD2">
            <w:pPr>
              <w:pStyle w:val="TableParagraph"/>
              <w:kinsoku w:val="0"/>
              <w:overflowPunct w:val="0"/>
              <w:rPr>
                <w:rFonts w:ascii="Times New Roman" w:hAnsi="Times New Roman" w:cs="Times New Roman"/>
                <w:sz w:val="20"/>
                <w:szCs w:val="20"/>
              </w:rPr>
            </w:pPr>
            <w:r>
              <w:rPr>
                <w:rFonts w:ascii="Sylfaen" w:hAnsi="Sylfaen" w:cs="Sylfaen"/>
                <w:spacing w:val="-2"/>
                <w:sz w:val="20"/>
                <w:szCs w:val="20"/>
              </w:rPr>
              <w:t>Advanced</w:t>
            </w:r>
          </w:p>
        </w:tc>
        <w:tc>
          <w:tcPr>
            <w:tcW w:w="2161" w:type="dxa"/>
            <w:tcBorders>
              <w:top w:val="single" w:sz="4" w:space="0" w:color="000000"/>
              <w:left w:val="single" w:sz="4" w:space="0" w:color="000000"/>
              <w:bottom w:val="single" w:sz="4" w:space="0" w:color="000000"/>
              <w:right w:val="single" w:sz="4" w:space="0" w:color="000000"/>
            </w:tcBorders>
          </w:tcPr>
          <w:p w14:paraId="013653B1" w14:textId="4C70E090" w:rsidR="00796DD2" w:rsidRDefault="00796DD2" w:rsidP="00796DD2">
            <w:pPr>
              <w:pStyle w:val="TableParagraph"/>
              <w:kinsoku w:val="0"/>
              <w:overflowPunct w:val="0"/>
              <w:spacing w:before="120"/>
              <w:ind w:left="12"/>
              <w:rPr>
                <w:rFonts w:ascii="Sylfaen" w:hAnsi="Sylfaen" w:cs="Sylfaen"/>
                <w:spacing w:val="-2"/>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1C356F04"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07F267F2" w14:textId="77777777" w:rsidTr="00056D92">
        <w:trPr>
          <w:trHeight w:val="292"/>
        </w:trPr>
        <w:tc>
          <w:tcPr>
            <w:tcW w:w="2445" w:type="dxa"/>
            <w:tcBorders>
              <w:top w:val="single" w:sz="4" w:space="0" w:color="000000"/>
              <w:left w:val="single" w:sz="4" w:space="0" w:color="000000"/>
              <w:bottom w:val="single" w:sz="4" w:space="0" w:color="000000"/>
              <w:right w:val="single" w:sz="4" w:space="0" w:color="000000"/>
            </w:tcBorders>
          </w:tcPr>
          <w:p w14:paraId="53EC16D9" w14:textId="073AB3C6" w:rsidR="00796DD2" w:rsidRDefault="00796DD2" w:rsidP="00796DD2">
            <w:pPr>
              <w:pStyle w:val="TableParagraph"/>
              <w:kinsoku w:val="0"/>
              <w:overflowPunct w:val="0"/>
              <w:spacing w:before="16"/>
              <w:ind w:left="14"/>
              <w:rPr>
                <w:rFonts w:ascii="Cambria" w:hAnsi="Cambria" w:cs="Cambria"/>
                <w:spacing w:val="-2"/>
                <w:sz w:val="20"/>
                <w:szCs w:val="20"/>
              </w:rPr>
            </w:pPr>
            <w:r>
              <w:rPr>
                <w:rFonts w:ascii="Cambria" w:hAnsi="Cambria" w:cs="Cambria"/>
                <w:sz w:val="20"/>
                <w:szCs w:val="20"/>
              </w:rPr>
              <w:t>5795:</w:t>
            </w:r>
            <w:r>
              <w:rPr>
                <w:rFonts w:ascii="Cambria" w:hAnsi="Cambria" w:cs="Cambria"/>
                <w:spacing w:val="-5"/>
                <w:sz w:val="20"/>
                <w:szCs w:val="20"/>
              </w:rPr>
              <w:t xml:space="preserve"> </w:t>
            </w:r>
            <w:r>
              <w:rPr>
                <w:rFonts w:ascii="Cambria" w:hAnsi="Cambria" w:cs="Cambria"/>
                <w:sz w:val="20"/>
                <w:szCs w:val="20"/>
              </w:rPr>
              <w:t>Seminar on Topical Issues</w:t>
            </w:r>
          </w:p>
        </w:tc>
        <w:tc>
          <w:tcPr>
            <w:tcW w:w="1780" w:type="dxa"/>
            <w:tcBorders>
              <w:top w:val="single" w:sz="4" w:space="0" w:color="000000"/>
              <w:left w:val="single" w:sz="4" w:space="0" w:color="000000"/>
              <w:bottom w:val="single" w:sz="4" w:space="0" w:color="000000"/>
              <w:right w:val="single" w:sz="4" w:space="0" w:color="000000"/>
            </w:tcBorders>
          </w:tcPr>
          <w:p w14:paraId="23355A33"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50D2286C"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2965A588" w14:textId="77777777" w:rsidR="00796DD2" w:rsidRDefault="00796DD2" w:rsidP="00796DD2">
            <w:pPr>
              <w:pStyle w:val="TableParagraph"/>
              <w:kinsoku w:val="0"/>
              <w:overflowPunct w:val="0"/>
              <w:spacing w:before="19" w:line="253" w:lineRule="exact"/>
              <w:ind w:left="12"/>
              <w:rPr>
                <w:rFonts w:ascii="Sylfaen" w:hAnsi="Sylfaen" w:cs="Sylfaen"/>
                <w:spacing w:val="-2"/>
                <w:sz w:val="20"/>
                <w:szCs w:val="20"/>
              </w:rPr>
            </w:pPr>
            <w:r>
              <w:rPr>
                <w:rFonts w:ascii="Sylfaen" w:hAnsi="Sylfaen" w:cs="Sylfaen"/>
                <w:spacing w:val="-2"/>
                <w:sz w:val="20"/>
                <w:szCs w:val="20"/>
              </w:rPr>
              <w:t>Advanced</w:t>
            </w:r>
          </w:p>
        </w:tc>
        <w:tc>
          <w:tcPr>
            <w:tcW w:w="2271" w:type="dxa"/>
            <w:tcBorders>
              <w:top w:val="single" w:sz="4" w:space="0" w:color="000000"/>
              <w:left w:val="single" w:sz="4" w:space="0" w:color="000000"/>
              <w:bottom w:val="single" w:sz="4" w:space="0" w:color="000000"/>
              <w:right w:val="single" w:sz="4" w:space="0" w:color="000000"/>
            </w:tcBorders>
          </w:tcPr>
          <w:p w14:paraId="3B8C1445"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60FF182E" w14:textId="77777777" w:rsidTr="00056D92">
        <w:trPr>
          <w:trHeight w:val="292"/>
        </w:trPr>
        <w:tc>
          <w:tcPr>
            <w:tcW w:w="2445" w:type="dxa"/>
            <w:tcBorders>
              <w:top w:val="single" w:sz="4" w:space="0" w:color="000000"/>
              <w:left w:val="single" w:sz="4" w:space="0" w:color="000000"/>
              <w:bottom w:val="single" w:sz="4" w:space="0" w:color="000000"/>
              <w:right w:val="single" w:sz="4" w:space="0" w:color="000000"/>
            </w:tcBorders>
          </w:tcPr>
          <w:p w14:paraId="798A7053" w14:textId="558D61CB" w:rsidR="00796DD2" w:rsidRDefault="00796DD2" w:rsidP="00796DD2">
            <w:pPr>
              <w:pStyle w:val="TableParagraph"/>
              <w:kinsoku w:val="0"/>
              <w:overflowPunct w:val="0"/>
              <w:spacing w:before="16"/>
              <w:ind w:left="14"/>
              <w:rPr>
                <w:rFonts w:ascii="Cambria" w:hAnsi="Cambria" w:cs="Cambria"/>
                <w:spacing w:val="-2"/>
                <w:sz w:val="20"/>
                <w:szCs w:val="20"/>
              </w:rPr>
            </w:pPr>
            <w:r>
              <w:rPr>
                <w:rFonts w:ascii="Cambria" w:hAnsi="Cambria" w:cs="Cambria"/>
                <w:sz w:val="20"/>
                <w:szCs w:val="20"/>
              </w:rPr>
              <w:t>5795:</w:t>
            </w:r>
            <w:r>
              <w:rPr>
                <w:rFonts w:ascii="Cambria" w:hAnsi="Cambria" w:cs="Cambria"/>
                <w:spacing w:val="-5"/>
                <w:sz w:val="20"/>
                <w:szCs w:val="20"/>
              </w:rPr>
              <w:t xml:space="preserve"> </w:t>
            </w:r>
            <w:r>
              <w:rPr>
                <w:rFonts w:ascii="Cambria" w:hAnsi="Cambria" w:cs="Cambria"/>
                <w:sz w:val="20"/>
                <w:szCs w:val="20"/>
              </w:rPr>
              <w:t>Seminar on Topical Issues</w:t>
            </w:r>
          </w:p>
        </w:tc>
        <w:tc>
          <w:tcPr>
            <w:tcW w:w="1780" w:type="dxa"/>
            <w:tcBorders>
              <w:top w:val="single" w:sz="4" w:space="0" w:color="000000"/>
              <w:left w:val="single" w:sz="4" w:space="0" w:color="000000"/>
              <w:bottom w:val="single" w:sz="4" w:space="0" w:color="000000"/>
              <w:right w:val="single" w:sz="4" w:space="0" w:color="000000"/>
            </w:tcBorders>
          </w:tcPr>
          <w:p w14:paraId="4F040FF2"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69E4910D"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009D8D46"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374158F9" w14:textId="77777777" w:rsidR="00796DD2" w:rsidRDefault="00796DD2" w:rsidP="00796DD2">
            <w:pPr>
              <w:pStyle w:val="TableParagraph"/>
              <w:kinsoku w:val="0"/>
              <w:overflowPunct w:val="0"/>
              <w:spacing w:before="19" w:line="253" w:lineRule="exact"/>
              <w:ind w:left="11"/>
              <w:rPr>
                <w:rFonts w:ascii="Sylfaen" w:hAnsi="Sylfaen" w:cs="Sylfaen"/>
                <w:spacing w:val="-2"/>
                <w:sz w:val="20"/>
                <w:szCs w:val="20"/>
              </w:rPr>
            </w:pPr>
            <w:r>
              <w:rPr>
                <w:rFonts w:ascii="Sylfaen" w:hAnsi="Sylfaen" w:cs="Sylfaen"/>
                <w:spacing w:val="-2"/>
                <w:sz w:val="20"/>
                <w:szCs w:val="20"/>
              </w:rPr>
              <w:t>Advanced</w:t>
            </w:r>
          </w:p>
        </w:tc>
      </w:tr>
      <w:tr w:rsidR="00796DD2" w14:paraId="2F43C981" w14:textId="77777777" w:rsidTr="00056D92">
        <w:trPr>
          <w:trHeight w:val="537"/>
        </w:trPr>
        <w:tc>
          <w:tcPr>
            <w:tcW w:w="2445" w:type="dxa"/>
            <w:tcBorders>
              <w:top w:val="single" w:sz="4" w:space="0" w:color="000000"/>
              <w:left w:val="single" w:sz="4" w:space="0" w:color="000000"/>
              <w:bottom w:val="single" w:sz="4" w:space="0" w:color="000000"/>
              <w:right w:val="single" w:sz="4" w:space="0" w:color="000000"/>
            </w:tcBorders>
          </w:tcPr>
          <w:p w14:paraId="354F8C35" w14:textId="77777777" w:rsidR="00796DD2" w:rsidRDefault="00796DD2" w:rsidP="00796DD2">
            <w:pPr>
              <w:pStyle w:val="TableParagraph"/>
              <w:kinsoku w:val="0"/>
              <w:overflowPunct w:val="0"/>
              <w:spacing w:before="11" w:line="250" w:lineRule="atLeast"/>
              <w:ind w:left="14" w:right="297"/>
              <w:rPr>
                <w:rFonts w:ascii="Times New Roman" w:hAnsi="Times New Roman" w:cs="Times New Roman"/>
                <w:b/>
                <w:bCs/>
                <w:spacing w:val="-2"/>
                <w:sz w:val="22"/>
                <w:szCs w:val="22"/>
              </w:rPr>
            </w:pPr>
            <w:r>
              <w:rPr>
                <w:rFonts w:ascii="Times New Roman" w:hAnsi="Times New Roman" w:cs="Times New Roman"/>
                <w:b/>
                <w:bCs/>
                <w:sz w:val="22"/>
                <w:szCs w:val="22"/>
              </w:rPr>
              <w:t>Pre-Req-Business</w:t>
            </w:r>
            <w:r>
              <w:rPr>
                <w:rFonts w:ascii="Times New Roman" w:hAnsi="Times New Roman" w:cs="Times New Roman"/>
                <w:b/>
                <w:bCs/>
                <w:spacing w:val="-14"/>
                <w:sz w:val="22"/>
                <w:szCs w:val="22"/>
              </w:rPr>
              <w:t xml:space="preserve"> </w:t>
            </w:r>
            <w:r>
              <w:rPr>
                <w:rFonts w:ascii="Times New Roman" w:hAnsi="Times New Roman" w:cs="Times New Roman"/>
                <w:b/>
                <w:bCs/>
                <w:sz w:val="22"/>
                <w:szCs w:val="22"/>
              </w:rPr>
              <w:t xml:space="preserve">(12 </w:t>
            </w:r>
            <w:r>
              <w:rPr>
                <w:rFonts w:ascii="Times New Roman" w:hAnsi="Times New Roman" w:cs="Times New Roman"/>
                <w:b/>
                <w:bCs/>
                <w:spacing w:val="-2"/>
                <w:sz w:val="22"/>
                <w:szCs w:val="22"/>
              </w:rPr>
              <w:t>credits)</w:t>
            </w:r>
          </w:p>
        </w:tc>
        <w:tc>
          <w:tcPr>
            <w:tcW w:w="1780" w:type="dxa"/>
            <w:tcBorders>
              <w:top w:val="single" w:sz="4" w:space="0" w:color="000000"/>
              <w:left w:val="single" w:sz="4" w:space="0" w:color="000000"/>
              <w:bottom w:val="single" w:sz="4" w:space="0" w:color="000000"/>
              <w:right w:val="single" w:sz="4" w:space="0" w:color="000000"/>
            </w:tcBorders>
          </w:tcPr>
          <w:p w14:paraId="47C28B85"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0D6F44FC"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00B63EF5"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6A99F473"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59A3A61B" w14:textId="77777777" w:rsidTr="00056D92">
        <w:trPr>
          <w:trHeight w:val="292"/>
        </w:trPr>
        <w:tc>
          <w:tcPr>
            <w:tcW w:w="2445" w:type="dxa"/>
            <w:tcBorders>
              <w:top w:val="single" w:sz="4" w:space="0" w:color="000000"/>
              <w:left w:val="single" w:sz="4" w:space="0" w:color="000000"/>
              <w:bottom w:val="single" w:sz="4" w:space="0" w:color="000000"/>
              <w:right w:val="single" w:sz="4" w:space="0" w:color="000000"/>
            </w:tcBorders>
          </w:tcPr>
          <w:p w14:paraId="5696241E" w14:textId="0F3A37C0" w:rsidR="00796DD2" w:rsidRDefault="00796DD2" w:rsidP="00796DD2">
            <w:pPr>
              <w:pStyle w:val="TableParagraph"/>
              <w:kinsoku w:val="0"/>
              <w:overflowPunct w:val="0"/>
              <w:spacing w:before="20" w:line="252" w:lineRule="exact"/>
              <w:ind w:left="14"/>
              <w:rPr>
                <w:rFonts w:ascii="Times New Roman" w:hAnsi="Times New Roman" w:cs="Times New Roman"/>
                <w:spacing w:val="-4"/>
                <w:sz w:val="22"/>
                <w:szCs w:val="22"/>
              </w:rPr>
            </w:pPr>
            <w:r>
              <w:rPr>
                <w:rFonts w:ascii="Times New Roman" w:hAnsi="Times New Roman" w:cs="Times New Roman"/>
                <w:sz w:val="22"/>
                <w:szCs w:val="22"/>
              </w:rPr>
              <w:t>ECON</w:t>
            </w:r>
            <w:r>
              <w:rPr>
                <w:rFonts w:ascii="Times New Roman" w:hAnsi="Times New Roman" w:cs="Times New Roman"/>
                <w:spacing w:val="-4"/>
                <w:sz w:val="22"/>
                <w:szCs w:val="22"/>
              </w:rPr>
              <w:t xml:space="preserve"> 2001.XX (H)</w:t>
            </w:r>
          </w:p>
        </w:tc>
        <w:tc>
          <w:tcPr>
            <w:tcW w:w="1780" w:type="dxa"/>
            <w:tcBorders>
              <w:top w:val="single" w:sz="4" w:space="0" w:color="000000"/>
              <w:left w:val="single" w:sz="4" w:space="0" w:color="000000"/>
              <w:bottom w:val="single" w:sz="4" w:space="0" w:color="000000"/>
              <w:right w:val="single" w:sz="4" w:space="0" w:color="000000"/>
            </w:tcBorders>
          </w:tcPr>
          <w:p w14:paraId="58F46CF6"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3404FFF2" w14:textId="77777777" w:rsidR="00796DD2" w:rsidRDefault="00796DD2" w:rsidP="00796DD2">
            <w:pPr>
              <w:pStyle w:val="TableParagraph"/>
              <w:kinsoku w:val="0"/>
              <w:overflowPunct w:val="0"/>
              <w:spacing w:before="19" w:line="253" w:lineRule="exact"/>
              <w:ind w:left="13"/>
              <w:rPr>
                <w:rFonts w:ascii="Sylfaen" w:hAnsi="Sylfaen" w:cs="Sylfaen"/>
                <w:spacing w:val="-2"/>
                <w:sz w:val="20"/>
                <w:szCs w:val="20"/>
              </w:rPr>
            </w:pPr>
            <w:r>
              <w:rPr>
                <w:rFonts w:ascii="Sylfaen" w:hAnsi="Sylfaen" w:cs="Sylfaen"/>
                <w:spacing w:val="-2"/>
                <w:sz w:val="20"/>
                <w:szCs w:val="20"/>
              </w:rPr>
              <w:t>Beginning</w:t>
            </w:r>
          </w:p>
        </w:tc>
        <w:tc>
          <w:tcPr>
            <w:tcW w:w="2161" w:type="dxa"/>
            <w:tcBorders>
              <w:top w:val="single" w:sz="4" w:space="0" w:color="000000"/>
              <w:left w:val="single" w:sz="4" w:space="0" w:color="000000"/>
              <w:bottom w:val="single" w:sz="4" w:space="0" w:color="000000"/>
              <w:right w:val="single" w:sz="4" w:space="0" w:color="000000"/>
            </w:tcBorders>
          </w:tcPr>
          <w:p w14:paraId="3EDBB3F1"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0D92F3E7"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6B33C043" w14:textId="77777777" w:rsidTr="00056D92">
        <w:trPr>
          <w:trHeight w:val="292"/>
        </w:trPr>
        <w:tc>
          <w:tcPr>
            <w:tcW w:w="2445" w:type="dxa"/>
            <w:tcBorders>
              <w:top w:val="single" w:sz="4" w:space="0" w:color="000000"/>
              <w:left w:val="single" w:sz="4" w:space="0" w:color="000000"/>
              <w:bottom w:val="single" w:sz="4" w:space="0" w:color="000000"/>
              <w:right w:val="single" w:sz="4" w:space="0" w:color="000000"/>
            </w:tcBorders>
          </w:tcPr>
          <w:p w14:paraId="762834B2" w14:textId="77777777" w:rsidR="00796DD2" w:rsidRDefault="00796DD2" w:rsidP="00796DD2">
            <w:pPr>
              <w:pStyle w:val="TableParagraph"/>
              <w:kinsoku w:val="0"/>
              <w:overflowPunct w:val="0"/>
              <w:spacing w:before="20" w:line="252" w:lineRule="exact"/>
              <w:ind w:left="14"/>
              <w:rPr>
                <w:rFonts w:ascii="Times New Roman" w:hAnsi="Times New Roman" w:cs="Times New Roman"/>
                <w:spacing w:val="-4"/>
                <w:sz w:val="22"/>
                <w:szCs w:val="22"/>
              </w:rPr>
            </w:pPr>
            <w:r>
              <w:rPr>
                <w:rFonts w:ascii="Times New Roman" w:hAnsi="Times New Roman" w:cs="Times New Roman"/>
                <w:sz w:val="22"/>
                <w:szCs w:val="22"/>
              </w:rPr>
              <w:t>BUSMHR</w:t>
            </w:r>
            <w:r>
              <w:rPr>
                <w:rFonts w:ascii="Times New Roman" w:hAnsi="Times New Roman" w:cs="Times New Roman"/>
                <w:spacing w:val="-6"/>
                <w:sz w:val="22"/>
                <w:szCs w:val="22"/>
              </w:rPr>
              <w:t xml:space="preserve"> </w:t>
            </w:r>
            <w:r>
              <w:rPr>
                <w:rFonts w:ascii="Times New Roman" w:hAnsi="Times New Roman" w:cs="Times New Roman"/>
                <w:spacing w:val="-4"/>
                <w:sz w:val="22"/>
                <w:szCs w:val="22"/>
              </w:rPr>
              <w:t>2500</w:t>
            </w:r>
          </w:p>
        </w:tc>
        <w:tc>
          <w:tcPr>
            <w:tcW w:w="1780" w:type="dxa"/>
            <w:tcBorders>
              <w:top w:val="single" w:sz="4" w:space="0" w:color="000000"/>
              <w:left w:val="single" w:sz="4" w:space="0" w:color="000000"/>
              <w:bottom w:val="single" w:sz="4" w:space="0" w:color="000000"/>
              <w:right w:val="single" w:sz="4" w:space="0" w:color="000000"/>
            </w:tcBorders>
          </w:tcPr>
          <w:p w14:paraId="7F7A772A"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183A72AF" w14:textId="77777777" w:rsidR="00796DD2" w:rsidRDefault="00796DD2" w:rsidP="00796DD2">
            <w:pPr>
              <w:pStyle w:val="TableParagraph"/>
              <w:kinsoku w:val="0"/>
              <w:overflowPunct w:val="0"/>
              <w:spacing w:before="19" w:line="253" w:lineRule="exact"/>
              <w:ind w:left="13"/>
              <w:rPr>
                <w:rFonts w:ascii="Sylfaen" w:hAnsi="Sylfaen" w:cs="Sylfaen"/>
                <w:spacing w:val="-2"/>
                <w:sz w:val="20"/>
                <w:szCs w:val="20"/>
              </w:rPr>
            </w:pPr>
            <w:r>
              <w:rPr>
                <w:rFonts w:ascii="Sylfaen" w:hAnsi="Sylfaen" w:cs="Sylfaen"/>
                <w:spacing w:val="-2"/>
                <w:sz w:val="20"/>
                <w:szCs w:val="20"/>
              </w:rPr>
              <w:t>Beginning</w:t>
            </w:r>
          </w:p>
        </w:tc>
        <w:tc>
          <w:tcPr>
            <w:tcW w:w="2161" w:type="dxa"/>
            <w:tcBorders>
              <w:top w:val="single" w:sz="4" w:space="0" w:color="000000"/>
              <w:left w:val="single" w:sz="4" w:space="0" w:color="000000"/>
              <w:bottom w:val="single" w:sz="4" w:space="0" w:color="000000"/>
              <w:right w:val="single" w:sz="4" w:space="0" w:color="000000"/>
            </w:tcBorders>
          </w:tcPr>
          <w:p w14:paraId="154E50C2"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787CEA41"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14D32EDC" w14:textId="77777777" w:rsidTr="00056D92">
        <w:trPr>
          <w:trHeight w:val="297"/>
        </w:trPr>
        <w:tc>
          <w:tcPr>
            <w:tcW w:w="2445" w:type="dxa"/>
            <w:tcBorders>
              <w:top w:val="single" w:sz="4" w:space="0" w:color="000000"/>
              <w:left w:val="single" w:sz="4" w:space="0" w:color="000000"/>
              <w:bottom w:val="single" w:sz="4" w:space="0" w:color="000000"/>
              <w:right w:val="single" w:sz="4" w:space="0" w:color="000000"/>
            </w:tcBorders>
          </w:tcPr>
          <w:p w14:paraId="3B63C5E6" w14:textId="77777777" w:rsidR="00796DD2" w:rsidRDefault="00796DD2" w:rsidP="00796DD2">
            <w:pPr>
              <w:pStyle w:val="TableParagraph"/>
              <w:kinsoku w:val="0"/>
              <w:overflowPunct w:val="0"/>
              <w:spacing w:before="20"/>
              <w:ind w:left="14"/>
              <w:rPr>
                <w:rFonts w:ascii="Times New Roman" w:hAnsi="Times New Roman" w:cs="Times New Roman"/>
                <w:spacing w:val="-2"/>
                <w:sz w:val="22"/>
                <w:szCs w:val="22"/>
              </w:rPr>
            </w:pPr>
            <w:r>
              <w:rPr>
                <w:rFonts w:ascii="Times New Roman" w:hAnsi="Times New Roman" w:cs="Times New Roman"/>
                <w:sz w:val="22"/>
                <w:szCs w:val="22"/>
              </w:rPr>
              <w:t>MATH</w:t>
            </w:r>
            <w:r>
              <w:rPr>
                <w:rFonts w:ascii="Times New Roman" w:hAnsi="Times New Roman" w:cs="Times New Roman"/>
                <w:spacing w:val="-4"/>
                <w:sz w:val="22"/>
                <w:szCs w:val="22"/>
              </w:rPr>
              <w:t xml:space="preserve"> </w:t>
            </w:r>
            <w:r>
              <w:rPr>
                <w:rFonts w:ascii="Times New Roman" w:hAnsi="Times New Roman" w:cs="Times New Roman"/>
                <w:sz w:val="22"/>
                <w:szCs w:val="22"/>
              </w:rPr>
              <w:t>1130</w:t>
            </w:r>
            <w:r>
              <w:rPr>
                <w:rFonts w:ascii="Times New Roman" w:hAnsi="Times New Roman" w:cs="Times New Roman"/>
                <w:spacing w:val="-4"/>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pacing w:val="-2"/>
                <w:sz w:val="22"/>
                <w:szCs w:val="22"/>
              </w:rPr>
              <w:t>higher)</w:t>
            </w:r>
          </w:p>
        </w:tc>
        <w:tc>
          <w:tcPr>
            <w:tcW w:w="1780" w:type="dxa"/>
            <w:tcBorders>
              <w:top w:val="single" w:sz="4" w:space="0" w:color="000000"/>
              <w:left w:val="single" w:sz="4" w:space="0" w:color="000000"/>
              <w:bottom w:val="single" w:sz="4" w:space="0" w:color="000000"/>
              <w:right w:val="single" w:sz="4" w:space="0" w:color="000000"/>
            </w:tcBorders>
          </w:tcPr>
          <w:p w14:paraId="7DABD042" w14:textId="77777777" w:rsidR="00796DD2" w:rsidRDefault="00796DD2" w:rsidP="00796DD2">
            <w:pPr>
              <w:pStyle w:val="TableParagraph"/>
              <w:kinsoku w:val="0"/>
              <w:overflowPunct w:val="0"/>
              <w:spacing w:before="19" w:line="258" w:lineRule="exact"/>
              <w:ind w:left="13"/>
              <w:rPr>
                <w:rFonts w:ascii="Sylfaen" w:hAnsi="Sylfaen" w:cs="Sylfaen"/>
                <w:spacing w:val="-2"/>
                <w:sz w:val="20"/>
                <w:szCs w:val="20"/>
              </w:rPr>
            </w:pPr>
            <w:r>
              <w:rPr>
                <w:rFonts w:ascii="Sylfaen" w:hAnsi="Sylfaen" w:cs="Sylfaen"/>
                <w:spacing w:val="-2"/>
                <w:sz w:val="20"/>
                <w:szCs w:val="20"/>
              </w:rPr>
              <w:t>Beginning</w:t>
            </w:r>
          </w:p>
        </w:tc>
        <w:tc>
          <w:tcPr>
            <w:tcW w:w="1983" w:type="dxa"/>
            <w:tcBorders>
              <w:top w:val="single" w:sz="4" w:space="0" w:color="000000"/>
              <w:left w:val="single" w:sz="4" w:space="0" w:color="000000"/>
              <w:bottom w:val="single" w:sz="4" w:space="0" w:color="000000"/>
              <w:right w:val="single" w:sz="4" w:space="0" w:color="000000"/>
            </w:tcBorders>
          </w:tcPr>
          <w:p w14:paraId="43616DA9"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0BB8C5A3"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4A82BE81"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2076E1C7" w14:textId="77777777" w:rsidTr="00056D92">
        <w:trPr>
          <w:trHeight w:val="292"/>
        </w:trPr>
        <w:tc>
          <w:tcPr>
            <w:tcW w:w="2445" w:type="dxa"/>
            <w:tcBorders>
              <w:top w:val="single" w:sz="4" w:space="0" w:color="000000"/>
              <w:left w:val="single" w:sz="4" w:space="0" w:color="000000"/>
              <w:bottom w:val="single" w:sz="4" w:space="0" w:color="000000"/>
              <w:right w:val="single" w:sz="4" w:space="0" w:color="000000"/>
            </w:tcBorders>
          </w:tcPr>
          <w:p w14:paraId="04B97927" w14:textId="74FD7B71" w:rsidR="00796DD2" w:rsidRDefault="00796DD2" w:rsidP="00796DD2">
            <w:pPr>
              <w:pStyle w:val="TableParagraph"/>
              <w:kinsoku w:val="0"/>
              <w:overflowPunct w:val="0"/>
              <w:spacing w:before="20" w:line="252" w:lineRule="exact"/>
              <w:ind w:left="14"/>
              <w:rPr>
                <w:rFonts w:ascii="Times New Roman" w:hAnsi="Times New Roman" w:cs="Times New Roman"/>
                <w:spacing w:val="-4"/>
                <w:sz w:val="22"/>
                <w:szCs w:val="22"/>
              </w:rPr>
            </w:pPr>
            <w:r>
              <w:rPr>
                <w:rFonts w:ascii="Times New Roman" w:hAnsi="Times New Roman" w:cs="Times New Roman"/>
                <w:sz w:val="22"/>
                <w:szCs w:val="22"/>
              </w:rPr>
              <w:t>CSE</w:t>
            </w:r>
            <w:r>
              <w:rPr>
                <w:rFonts w:ascii="Times New Roman" w:hAnsi="Times New Roman" w:cs="Times New Roman"/>
                <w:spacing w:val="-4"/>
                <w:sz w:val="22"/>
                <w:szCs w:val="22"/>
              </w:rPr>
              <w:t xml:space="preserve"> 1110</w:t>
            </w:r>
          </w:p>
        </w:tc>
        <w:tc>
          <w:tcPr>
            <w:tcW w:w="1780" w:type="dxa"/>
            <w:tcBorders>
              <w:top w:val="single" w:sz="4" w:space="0" w:color="000000"/>
              <w:left w:val="single" w:sz="4" w:space="0" w:color="000000"/>
              <w:bottom w:val="single" w:sz="4" w:space="0" w:color="000000"/>
              <w:right w:val="single" w:sz="4" w:space="0" w:color="000000"/>
            </w:tcBorders>
          </w:tcPr>
          <w:p w14:paraId="5A698EBB" w14:textId="77777777" w:rsidR="00796DD2" w:rsidRDefault="00796DD2" w:rsidP="00796DD2">
            <w:pPr>
              <w:pStyle w:val="TableParagraph"/>
              <w:kinsoku w:val="0"/>
              <w:overflowPunct w:val="0"/>
              <w:spacing w:before="19" w:line="253" w:lineRule="exact"/>
              <w:ind w:left="13"/>
              <w:rPr>
                <w:rFonts w:ascii="Sylfaen" w:hAnsi="Sylfaen" w:cs="Sylfaen"/>
                <w:spacing w:val="-2"/>
                <w:sz w:val="20"/>
                <w:szCs w:val="20"/>
              </w:rPr>
            </w:pPr>
            <w:r>
              <w:rPr>
                <w:rFonts w:ascii="Sylfaen" w:hAnsi="Sylfaen" w:cs="Sylfaen"/>
                <w:spacing w:val="-2"/>
                <w:sz w:val="20"/>
                <w:szCs w:val="20"/>
              </w:rPr>
              <w:t>Beginning</w:t>
            </w:r>
          </w:p>
        </w:tc>
        <w:tc>
          <w:tcPr>
            <w:tcW w:w="1983" w:type="dxa"/>
            <w:tcBorders>
              <w:top w:val="single" w:sz="4" w:space="0" w:color="000000"/>
              <w:left w:val="single" w:sz="4" w:space="0" w:color="000000"/>
              <w:bottom w:val="single" w:sz="4" w:space="0" w:color="000000"/>
              <w:right w:val="single" w:sz="4" w:space="0" w:color="000000"/>
            </w:tcBorders>
          </w:tcPr>
          <w:p w14:paraId="1E95734D"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667522DE"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36C78CF2"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30AD11D9" w14:textId="77777777" w:rsidTr="00056D92">
        <w:trPr>
          <w:trHeight w:val="537"/>
        </w:trPr>
        <w:tc>
          <w:tcPr>
            <w:tcW w:w="2445" w:type="dxa"/>
            <w:tcBorders>
              <w:top w:val="single" w:sz="4" w:space="0" w:color="000000"/>
              <w:left w:val="single" w:sz="4" w:space="0" w:color="000000"/>
              <w:bottom w:val="single" w:sz="4" w:space="0" w:color="000000"/>
              <w:right w:val="single" w:sz="4" w:space="0" w:color="000000"/>
            </w:tcBorders>
          </w:tcPr>
          <w:p w14:paraId="0BC05C2C" w14:textId="77777777" w:rsidR="00796DD2" w:rsidRDefault="00796DD2" w:rsidP="00796DD2">
            <w:pPr>
              <w:pStyle w:val="TableParagraph"/>
              <w:kinsoku w:val="0"/>
              <w:overflowPunct w:val="0"/>
              <w:spacing w:before="15" w:line="251" w:lineRule="exact"/>
              <w:ind w:left="14"/>
              <w:rPr>
                <w:rFonts w:ascii="Times New Roman" w:hAnsi="Times New Roman" w:cs="Times New Roman"/>
                <w:b/>
                <w:bCs/>
                <w:spacing w:val="-4"/>
                <w:sz w:val="22"/>
                <w:szCs w:val="22"/>
              </w:rPr>
            </w:pPr>
            <w:r>
              <w:rPr>
                <w:rFonts w:ascii="Times New Roman" w:hAnsi="Times New Roman" w:cs="Times New Roman"/>
                <w:b/>
                <w:bCs/>
                <w:sz w:val="22"/>
                <w:szCs w:val="22"/>
              </w:rPr>
              <w:t>BUSINESS</w:t>
            </w:r>
            <w:r>
              <w:rPr>
                <w:rFonts w:ascii="Times New Roman" w:hAnsi="Times New Roman" w:cs="Times New Roman"/>
                <w:b/>
                <w:bCs/>
                <w:spacing w:val="-8"/>
                <w:sz w:val="22"/>
                <w:szCs w:val="22"/>
              </w:rPr>
              <w:t xml:space="preserve"> </w:t>
            </w:r>
            <w:r>
              <w:rPr>
                <w:rFonts w:ascii="Times New Roman" w:hAnsi="Times New Roman" w:cs="Times New Roman"/>
                <w:b/>
                <w:bCs/>
                <w:spacing w:val="-4"/>
                <w:sz w:val="22"/>
                <w:szCs w:val="22"/>
              </w:rPr>
              <w:t>CORE</w:t>
            </w:r>
          </w:p>
          <w:p w14:paraId="6D9CC565" w14:textId="77777777" w:rsidR="00796DD2" w:rsidRDefault="00796DD2" w:rsidP="00796DD2">
            <w:pPr>
              <w:pStyle w:val="TableParagraph"/>
              <w:kinsoku w:val="0"/>
              <w:overflowPunct w:val="0"/>
              <w:spacing w:line="251" w:lineRule="exact"/>
              <w:ind w:left="14"/>
              <w:rPr>
                <w:rFonts w:ascii="Times New Roman" w:hAnsi="Times New Roman" w:cs="Times New Roman"/>
                <w:b/>
                <w:bCs/>
                <w:spacing w:val="-2"/>
                <w:sz w:val="22"/>
                <w:szCs w:val="22"/>
              </w:rPr>
            </w:pPr>
            <w:r>
              <w:rPr>
                <w:rFonts w:ascii="Times New Roman" w:hAnsi="Times New Roman" w:cs="Times New Roman"/>
                <w:b/>
                <w:bCs/>
                <w:sz w:val="22"/>
                <w:szCs w:val="22"/>
              </w:rPr>
              <w:t>COURSES</w:t>
            </w:r>
            <w:r>
              <w:rPr>
                <w:rFonts w:ascii="Times New Roman" w:hAnsi="Times New Roman" w:cs="Times New Roman"/>
                <w:b/>
                <w:bCs/>
                <w:spacing w:val="-5"/>
                <w:sz w:val="22"/>
                <w:szCs w:val="22"/>
              </w:rPr>
              <w:t xml:space="preserve"> </w:t>
            </w:r>
            <w:r>
              <w:rPr>
                <w:rFonts w:ascii="Times New Roman" w:hAnsi="Times New Roman" w:cs="Times New Roman"/>
                <w:b/>
                <w:bCs/>
                <w:sz w:val="22"/>
                <w:szCs w:val="22"/>
              </w:rPr>
              <w:t>(9</w:t>
            </w:r>
            <w:r>
              <w:rPr>
                <w:rFonts w:ascii="Times New Roman" w:hAnsi="Times New Roman" w:cs="Times New Roman"/>
                <w:b/>
                <w:bCs/>
                <w:spacing w:val="-4"/>
                <w:sz w:val="22"/>
                <w:szCs w:val="22"/>
              </w:rPr>
              <w:t xml:space="preserve"> </w:t>
            </w:r>
            <w:r>
              <w:rPr>
                <w:rFonts w:ascii="Times New Roman" w:hAnsi="Times New Roman" w:cs="Times New Roman"/>
                <w:b/>
                <w:bCs/>
                <w:spacing w:val="-2"/>
                <w:sz w:val="22"/>
                <w:szCs w:val="22"/>
              </w:rPr>
              <w:t>credits)</w:t>
            </w:r>
          </w:p>
        </w:tc>
        <w:tc>
          <w:tcPr>
            <w:tcW w:w="1780" w:type="dxa"/>
            <w:tcBorders>
              <w:top w:val="single" w:sz="4" w:space="0" w:color="000000"/>
              <w:left w:val="single" w:sz="4" w:space="0" w:color="000000"/>
              <w:bottom w:val="single" w:sz="4" w:space="0" w:color="000000"/>
              <w:right w:val="single" w:sz="4" w:space="0" w:color="000000"/>
            </w:tcBorders>
          </w:tcPr>
          <w:p w14:paraId="324DA37C"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6785A62F"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0D45469F"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35B30AAB"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3A4F4E6B" w14:textId="77777777" w:rsidTr="00056D92">
        <w:trPr>
          <w:trHeight w:val="292"/>
        </w:trPr>
        <w:tc>
          <w:tcPr>
            <w:tcW w:w="2445" w:type="dxa"/>
            <w:tcBorders>
              <w:top w:val="single" w:sz="4" w:space="0" w:color="000000"/>
              <w:left w:val="single" w:sz="4" w:space="0" w:color="000000"/>
              <w:bottom w:val="single" w:sz="4" w:space="0" w:color="000000"/>
              <w:right w:val="single" w:sz="4" w:space="0" w:color="000000"/>
            </w:tcBorders>
          </w:tcPr>
          <w:p w14:paraId="7A926F7F" w14:textId="77777777" w:rsidR="00796DD2" w:rsidRDefault="00796DD2" w:rsidP="00796DD2">
            <w:pPr>
              <w:pStyle w:val="TableParagraph"/>
              <w:kinsoku w:val="0"/>
              <w:overflowPunct w:val="0"/>
              <w:spacing w:before="20" w:line="252" w:lineRule="exact"/>
              <w:ind w:left="14"/>
              <w:rPr>
                <w:rFonts w:ascii="Times New Roman" w:hAnsi="Times New Roman" w:cs="Times New Roman"/>
                <w:spacing w:val="-4"/>
                <w:sz w:val="22"/>
                <w:szCs w:val="22"/>
              </w:rPr>
            </w:pPr>
            <w:r>
              <w:rPr>
                <w:rFonts w:ascii="Times New Roman" w:hAnsi="Times New Roman" w:cs="Times New Roman"/>
                <w:sz w:val="22"/>
                <w:szCs w:val="22"/>
              </w:rPr>
              <w:t>ACCTMIS</w:t>
            </w:r>
            <w:r>
              <w:rPr>
                <w:rFonts w:ascii="Times New Roman" w:hAnsi="Times New Roman" w:cs="Times New Roman"/>
                <w:spacing w:val="-7"/>
                <w:sz w:val="22"/>
                <w:szCs w:val="22"/>
              </w:rPr>
              <w:t xml:space="preserve"> </w:t>
            </w:r>
            <w:r>
              <w:rPr>
                <w:rFonts w:ascii="Times New Roman" w:hAnsi="Times New Roman" w:cs="Times New Roman"/>
                <w:spacing w:val="-4"/>
                <w:sz w:val="22"/>
                <w:szCs w:val="22"/>
              </w:rPr>
              <w:t>2000</w:t>
            </w:r>
          </w:p>
        </w:tc>
        <w:tc>
          <w:tcPr>
            <w:tcW w:w="1780" w:type="dxa"/>
            <w:tcBorders>
              <w:top w:val="single" w:sz="4" w:space="0" w:color="000000"/>
              <w:left w:val="single" w:sz="4" w:space="0" w:color="000000"/>
              <w:bottom w:val="single" w:sz="4" w:space="0" w:color="000000"/>
              <w:right w:val="single" w:sz="4" w:space="0" w:color="000000"/>
            </w:tcBorders>
          </w:tcPr>
          <w:p w14:paraId="5ECC47C8"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5DEAAC08" w14:textId="77777777" w:rsidR="00796DD2" w:rsidRDefault="00796DD2" w:rsidP="00796DD2">
            <w:pPr>
              <w:pStyle w:val="TableParagraph"/>
              <w:kinsoku w:val="0"/>
              <w:overflowPunct w:val="0"/>
              <w:spacing w:before="19" w:line="253" w:lineRule="exact"/>
              <w:ind w:left="13"/>
              <w:rPr>
                <w:rFonts w:ascii="Sylfaen" w:hAnsi="Sylfaen" w:cs="Sylfaen"/>
                <w:spacing w:val="-2"/>
                <w:sz w:val="20"/>
                <w:szCs w:val="20"/>
              </w:rPr>
            </w:pPr>
            <w:r>
              <w:rPr>
                <w:rFonts w:ascii="Sylfaen" w:hAnsi="Sylfaen" w:cs="Sylfaen"/>
                <w:spacing w:val="-2"/>
                <w:sz w:val="20"/>
                <w:szCs w:val="20"/>
              </w:rPr>
              <w:t>Intermediate</w:t>
            </w:r>
          </w:p>
        </w:tc>
        <w:tc>
          <w:tcPr>
            <w:tcW w:w="2161" w:type="dxa"/>
            <w:tcBorders>
              <w:top w:val="single" w:sz="4" w:space="0" w:color="000000"/>
              <w:left w:val="single" w:sz="4" w:space="0" w:color="000000"/>
              <w:bottom w:val="single" w:sz="4" w:space="0" w:color="000000"/>
              <w:right w:val="single" w:sz="4" w:space="0" w:color="000000"/>
            </w:tcBorders>
          </w:tcPr>
          <w:p w14:paraId="0ED689B9"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576E3760"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2E7697FE" w14:textId="77777777" w:rsidTr="00056D92">
        <w:trPr>
          <w:trHeight w:val="292"/>
        </w:trPr>
        <w:tc>
          <w:tcPr>
            <w:tcW w:w="2445" w:type="dxa"/>
            <w:tcBorders>
              <w:top w:val="single" w:sz="4" w:space="0" w:color="000000"/>
              <w:left w:val="single" w:sz="4" w:space="0" w:color="000000"/>
              <w:bottom w:val="single" w:sz="4" w:space="0" w:color="000000"/>
              <w:right w:val="single" w:sz="4" w:space="0" w:color="000000"/>
            </w:tcBorders>
          </w:tcPr>
          <w:p w14:paraId="0F8031F8" w14:textId="61E1D26B" w:rsidR="00796DD2" w:rsidRDefault="00796DD2" w:rsidP="00796DD2">
            <w:pPr>
              <w:pStyle w:val="TableParagraph"/>
              <w:kinsoku w:val="0"/>
              <w:overflowPunct w:val="0"/>
              <w:spacing w:before="20" w:line="252" w:lineRule="exact"/>
              <w:ind w:left="14"/>
              <w:rPr>
                <w:rFonts w:ascii="Times New Roman" w:hAnsi="Times New Roman" w:cs="Times New Roman"/>
                <w:spacing w:val="-4"/>
                <w:sz w:val="22"/>
                <w:szCs w:val="22"/>
              </w:rPr>
            </w:pPr>
            <w:r>
              <w:rPr>
                <w:rFonts w:ascii="Times New Roman" w:hAnsi="Times New Roman" w:cs="Times New Roman"/>
                <w:sz w:val="22"/>
                <w:szCs w:val="22"/>
              </w:rPr>
              <w:t>BUSFIN</w:t>
            </w:r>
            <w:r>
              <w:rPr>
                <w:rFonts w:ascii="Times New Roman" w:hAnsi="Times New Roman" w:cs="Times New Roman"/>
                <w:spacing w:val="-6"/>
                <w:sz w:val="22"/>
                <w:szCs w:val="22"/>
              </w:rPr>
              <w:t xml:space="preserve"> </w:t>
            </w:r>
            <w:r>
              <w:rPr>
                <w:rFonts w:ascii="Times New Roman" w:hAnsi="Times New Roman" w:cs="Times New Roman"/>
                <w:spacing w:val="-4"/>
                <w:sz w:val="22"/>
                <w:szCs w:val="22"/>
              </w:rPr>
              <w:t>3120**</w:t>
            </w:r>
          </w:p>
        </w:tc>
        <w:tc>
          <w:tcPr>
            <w:tcW w:w="1780" w:type="dxa"/>
            <w:tcBorders>
              <w:top w:val="single" w:sz="4" w:space="0" w:color="000000"/>
              <w:left w:val="single" w:sz="4" w:space="0" w:color="000000"/>
              <w:bottom w:val="single" w:sz="4" w:space="0" w:color="000000"/>
              <w:right w:val="single" w:sz="4" w:space="0" w:color="000000"/>
            </w:tcBorders>
          </w:tcPr>
          <w:p w14:paraId="4409BB6E"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4468379D" w14:textId="77777777" w:rsidR="00796DD2" w:rsidRDefault="00796DD2" w:rsidP="00796DD2">
            <w:pPr>
              <w:pStyle w:val="TableParagraph"/>
              <w:kinsoku w:val="0"/>
              <w:overflowPunct w:val="0"/>
              <w:spacing w:before="19" w:line="253" w:lineRule="exact"/>
              <w:ind w:left="13"/>
              <w:rPr>
                <w:rFonts w:ascii="Sylfaen" w:hAnsi="Sylfaen" w:cs="Sylfaen"/>
                <w:spacing w:val="-2"/>
                <w:sz w:val="20"/>
                <w:szCs w:val="20"/>
              </w:rPr>
            </w:pPr>
            <w:r>
              <w:rPr>
                <w:rFonts w:ascii="Sylfaen" w:hAnsi="Sylfaen" w:cs="Sylfaen"/>
                <w:spacing w:val="-2"/>
                <w:sz w:val="20"/>
                <w:szCs w:val="20"/>
              </w:rPr>
              <w:t>Intermediate</w:t>
            </w:r>
          </w:p>
        </w:tc>
        <w:tc>
          <w:tcPr>
            <w:tcW w:w="2161" w:type="dxa"/>
            <w:tcBorders>
              <w:top w:val="single" w:sz="4" w:space="0" w:color="000000"/>
              <w:left w:val="single" w:sz="4" w:space="0" w:color="000000"/>
              <w:bottom w:val="single" w:sz="4" w:space="0" w:color="000000"/>
              <w:right w:val="single" w:sz="4" w:space="0" w:color="000000"/>
            </w:tcBorders>
          </w:tcPr>
          <w:p w14:paraId="6D2A54E7"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0C081E14"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0568D142" w14:textId="77777777" w:rsidTr="00056D92">
        <w:trPr>
          <w:trHeight w:val="292"/>
        </w:trPr>
        <w:tc>
          <w:tcPr>
            <w:tcW w:w="2445" w:type="dxa"/>
            <w:tcBorders>
              <w:top w:val="single" w:sz="4" w:space="0" w:color="000000"/>
              <w:left w:val="single" w:sz="4" w:space="0" w:color="000000"/>
              <w:bottom w:val="single" w:sz="4" w:space="0" w:color="000000"/>
              <w:right w:val="single" w:sz="4" w:space="0" w:color="000000"/>
            </w:tcBorders>
          </w:tcPr>
          <w:p w14:paraId="16B1C3FE" w14:textId="77777777" w:rsidR="00796DD2" w:rsidRDefault="00796DD2" w:rsidP="00796DD2">
            <w:pPr>
              <w:pStyle w:val="TableParagraph"/>
              <w:kinsoku w:val="0"/>
              <w:overflowPunct w:val="0"/>
              <w:spacing w:before="20" w:line="252" w:lineRule="exact"/>
              <w:ind w:left="14"/>
              <w:rPr>
                <w:rFonts w:ascii="Times New Roman" w:hAnsi="Times New Roman" w:cs="Times New Roman"/>
                <w:spacing w:val="-4"/>
                <w:sz w:val="22"/>
                <w:szCs w:val="22"/>
              </w:rPr>
            </w:pPr>
            <w:r>
              <w:rPr>
                <w:rFonts w:ascii="Times New Roman" w:hAnsi="Times New Roman" w:cs="Times New Roman"/>
                <w:sz w:val="22"/>
                <w:szCs w:val="22"/>
              </w:rPr>
              <w:t>BUSMHR</w:t>
            </w:r>
            <w:r>
              <w:rPr>
                <w:rFonts w:ascii="Times New Roman" w:hAnsi="Times New Roman" w:cs="Times New Roman"/>
                <w:spacing w:val="-6"/>
                <w:sz w:val="22"/>
                <w:szCs w:val="22"/>
              </w:rPr>
              <w:t xml:space="preserve"> </w:t>
            </w:r>
            <w:r>
              <w:rPr>
                <w:rFonts w:ascii="Times New Roman" w:hAnsi="Times New Roman" w:cs="Times New Roman"/>
                <w:spacing w:val="-4"/>
                <w:sz w:val="22"/>
                <w:szCs w:val="22"/>
              </w:rPr>
              <w:t>3510</w:t>
            </w:r>
          </w:p>
        </w:tc>
        <w:tc>
          <w:tcPr>
            <w:tcW w:w="1780" w:type="dxa"/>
            <w:tcBorders>
              <w:top w:val="single" w:sz="4" w:space="0" w:color="000000"/>
              <w:left w:val="single" w:sz="4" w:space="0" w:color="000000"/>
              <w:bottom w:val="single" w:sz="4" w:space="0" w:color="000000"/>
              <w:right w:val="single" w:sz="4" w:space="0" w:color="000000"/>
            </w:tcBorders>
          </w:tcPr>
          <w:p w14:paraId="3CB89D26"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11718549"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4B130A20" w14:textId="77777777" w:rsidR="00796DD2" w:rsidRDefault="00796DD2" w:rsidP="00796DD2">
            <w:pPr>
              <w:pStyle w:val="TableParagraph"/>
              <w:kinsoku w:val="0"/>
              <w:overflowPunct w:val="0"/>
              <w:spacing w:before="19" w:line="253" w:lineRule="exact"/>
              <w:ind w:left="12"/>
              <w:rPr>
                <w:rFonts w:ascii="Sylfaen" w:hAnsi="Sylfaen" w:cs="Sylfaen"/>
                <w:spacing w:val="-2"/>
                <w:sz w:val="20"/>
                <w:szCs w:val="20"/>
              </w:rPr>
            </w:pPr>
            <w:r>
              <w:rPr>
                <w:rFonts w:ascii="Sylfaen" w:hAnsi="Sylfaen" w:cs="Sylfaen"/>
                <w:spacing w:val="-2"/>
                <w:sz w:val="20"/>
                <w:szCs w:val="20"/>
              </w:rPr>
              <w:t>Intermediate</w:t>
            </w:r>
          </w:p>
        </w:tc>
        <w:tc>
          <w:tcPr>
            <w:tcW w:w="2271" w:type="dxa"/>
            <w:tcBorders>
              <w:top w:val="single" w:sz="4" w:space="0" w:color="000000"/>
              <w:left w:val="single" w:sz="4" w:space="0" w:color="000000"/>
              <w:bottom w:val="single" w:sz="4" w:space="0" w:color="000000"/>
              <w:right w:val="single" w:sz="4" w:space="0" w:color="000000"/>
            </w:tcBorders>
          </w:tcPr>
          <w:p w14:paraId="347847D7"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07AA23C9" w14:textId="77777777" w:rsidTr="00056D92">
        <w:trPr>
          <w:trHeight w:val="537"/>
        </w:trPr>
        <w:tc>
          <w:tcPr>
            <w:tcW w:w="2445" w:type="dxa"/>
            <w:tcBorders>
              <w:top w:val="single" w:sz="4" w:space="0" w:color="000000"/>
              <w:left w:val="single" w:sz="4" w:space="0" w:color="000000"/>
              <w:bottom w:val="single" w:sz="4" w:space="0" w:color="000000"/>
              <w:right w:val="single" w:sz="4" w:space="0" w:color="000000"/>
            </w:tcBorders>
          </w:tcPr>
          <w:p w14:paraId="213095C3" w14:textId="77777777" w:rsidR="00796DD2" w:rsidRDefault="00796DD2" w:rsidP="00796DD2">
            <w:pPr>
              <w:pStyle w:val="TableParagraph"/>
              <w:kinsoku w:val="0"/>
              <w:overflowPunct w:val="0"/>
              <w:spacing w:before="11" w:line="250" w:lineRule="atLeast"/>
              <w:ind w:left="14" w:right="529"/>
              <w:rPr>
                <w:rFonts w:ascii="Times New Roman" w:hAnsi="Times New Roman" w:cs="Times New Roman"/>
                <w:b/>
                <w:bCs/>
                <w:spacing w:val="-2"/>
                <w:sz w:val="22"/>
                <w:szCs w:val="22"/>
              </w:rPr>
            </w:pPr>
            <w:r>
              <w:rPr>
                <w:rFonts w:ascii="Times New Roman" w:hAnsi="Times New Roman" w:cs="Times New Roman"/>
                <w:b/>
                <w:bCs/>
                <w:sz w:val="22"/>
                <w:szCs w:val="22"/>
              </w:rPr>
              <w:t>General</w:t>
            </w:r>
            <w:r>
              <w:rPr>
                <w:rFonts w:ascii="Times New Roman" w:hAnsi="Times New Roman" w:cs="Times New Roman"/>
                <w:b/>
                <w:bCs/>
                <w:spacing w:val="-14"/>
                <w:sz w:val="22"/>
                <w:szCs w:val="22"/>
              </w:rPr>
              <w:t xml:space="preserve"> </w:t>
            </w:r>
            <w:r>
              <w:rPr>
                <w:rFonts w:ascii="Times New Roman" w:hAnsi="Times New Roman" w:cs="Times New Roman"/>
                <w:b/>
                <w:bCs/>
                <w:sz w:val="22"/>
                <w:szCs w:val="22"/>
              </w:rPr>
              <w:t xml:space="preserve">Education </w:t>
            </w:r>
            <w:r>
              <w:rPr>
                <w:rFonts w:ascii="Times New Roman" w:hAnsi="Times New Roman" w:cs="Times New Roman"/>
                <w:b/>
                <w:bCs/>
                <w:spacing w:val="-2"/>
                <w:sz w:val="22"/>
                <w:szCs w:val="22"/>
              </w:rPr>
              <w:t>courses</w:t>
            </w:r>
          </w:p>
        </w:tc>
        <w:tc>
          <w:tcPr>
            <w:tcW w:w="1780" w:type="dxa"/>
            <w:tcBorders>
              <w:top w:val="single" w:sz="4" w:space="0" w:color="000000"/>
              <w:left w:val="single" w:sz="4" w:space="0" w:color="000000"/>
              <w:bottom w:val="single" w:sz="4" w:space="0" w:color="000000"/>
              <w:right w:val="single" w:sz="4" w:space="0" w:color="000000"/>
            </w:tcBorders>
          </w:tcPr>
          <w:p w14:paraId="5FEE29F0"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4ECBBCB2"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7912D0B4"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61DD73A3"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5FE0132E" w14:textId="77777777" w:rsidTr="00056D92">
        <w:trPr>
          <w:trHeight w:val="537"/>
        </w:trPr>
        <w:tc>
          <w:tcPr>
            <w:tcW w:w="2445" w:type="dxa"/>
            <w:tcBorders>
              <w:top w:val="single" w:sz="4" w:space="0" w:color="000000"/>
              <w:left w:val="single" w:sz="4" w:space="0" w:color="000000"/>
              <w:bottom w:val="single" w:sz="4" w:space="0" w:color="000000"/>
              <w:right w:val="single" w:sz="4" w:space="0" w:color="000000"/>
            </w:tcBorders>
          </w:tcPr>
          <w:p w14:paraId="05AB0AF2" w14:textId="0859750E" w:rsidR="00796DD2" w:rsidRDefault="00796DD2" w:rsidP="00796DD2">
            <w:pPr>
              <w:pStyle w:val="TableParagraph"/>
              <w:kinsoku w:val="0"/>
              <w:overflowPunct w:val="0"/>
              <w:spacing w:before="11" w:line="250" w:lineRule="atLeast"/>
              <w:ind w:left="14" w:right="529"/>
              <w:rPr>
                <w:rFonts w:ascii="Times New Roman" w:hAnsi="Times New Roman" w:cs="Times New Roman"/>
                <w:b/>
                <w:bCs/>
                <w:sz w:val="22"/>
                <w:szCs w:val="22"/>
              </w:rPr>
            </w:pPr>
            <w:r>
              <w:rPr>
                <w:rFonts w:ascii="Times New Roman" w:hAnsi="Times New Roman" w:cs="Times New Roman"/>
                <w:b/>
                <w:bCs/>
                <w:sz w:val="22"/>
                <w:szCs w:val="22"/>
              </w:rPr>
              <w:t>COLLEGE REQUIREMENTS</w:t>
            </w:r>
          </w:p>
        </w:tc>
        <w:tc>
          <w:tcPr>
            <w:tcW w:w="1780" w:type="dxa"/>
            <w:tcBorders>
              <w:top w:val="single" w:sz="4" w:space="0" w:color="000000"/>
              <w:left w:val="single" w:sz="4" w:space="0" w:color="000000"/>
              <w:bottom w:val="single" w:sz="4" w:space="0" w:color="000000"/>
              <w:right w:val="single" w:sz="4" w:space="0" w:color="000000"/>
            </w:tcBorders>
          </w:tcPr>
          <w:p w14:paraId="0DCFA41C"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71D77081"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7103F6C0"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401E278D" w14:textId="77777777" w:rsidR="00796DD2" w:rsidRDefault="00796DD2" w:rsidP="00796DD2">
            <w:pPr>
              <w:pStyle w:val="TableParagraph"/>
              <w:kinsoku w:val="0"/>
              <w:overflowPunct w:val="0"/>
              <w:rPr>
                <w:rFonts w:ascii="Times New Roman" w:hAnsi="Times New Roman" w:cs="Times New Roman"/>
                <w:sz w:val="20"/>
                <w:szCs w:val="20"/>
              </w:rPr>
            </w:pPr>
          </w:p>
        </w:tc>
      </w:tr>
      <w:tr w:rsidR="00796DD2" w14:paraId="69F69C8B" w14:textId="77777777" w:rsidTr="00796DD2">
        <w:trPr>
          <w:trHeight w:val="1034"/>
        </w:trPr>
        <w:tc>
          <w:tcPr>
            <w:tcW w:w="2445" w:type="dxa"/>
            <w:tcBorders>
              <w:top w:val="single" w:sz="4" w:space="0" w:color="000000"/>
              <w:left w:val="single" w:sz="4" w:space="0" w:color="000000"/>
              <w:bottom w:val="single" w:sz="4" w:space="0" w:color="000000"/>
              <w:right w:val="single" w:sz="4" w:space="0" w:color="000000"/>
            </w:tcBorders>
          </w:tcPr>
          <w:p w14:paraId="14EFE029" w14:textId="77777777" w:rsidR="00796DD2" w:rsidRDefault="00796DD2" w:rsidP="00796DD2">
            <w:pPr>
              <w:pStyle w:val="TableParagraph"/>
              <w:kinsoku w:val="0"/>
              <w:overflowPunct w:val="0"/>
              <w:rPr>
                <w:rFonts w:ascii="Cambria" w:hAnsi="Cambria" w:cs="Cambria"/>
                <w:b/>
                <w:bCs/>
                <w:sz w:val="22"/>
                <w:szCs w:val="22"/>
              </w:rPr>
            </w:pPr>
          </w:p>
          <w:p w14:paraId="51774CAD" w14:textId="6C74301D" w:rsidR="00796DD2" w:rsidRDefault="00796DD2" w:rsidP="00796DD2">
            <w:pPr>
              <w:pStyle w:val="TableParagraph"/>
              <w:kinsoku w:val="0"/>
              <w:overflowPunct w:val="0"/>
              <w:rPr>
                <w:rFonts w:ascii="Times New Roman" w:hAnsi="Times New Roman" w:cs="Times New Roman"/>
                <w:spacing w:val="-2"/>
                <w:sz w:val="22"/>
                <w:szCs w:val="22"/>
              </w:rPr>
            </w:pPr>
            <w:r>
              <w:rPr>
                <w:rFonts w:ascii="Times New Roman" w:hAnsi="Times New Roman" w:cs="Times New Roman"/>
                <w:sz w:val="22"/>
                <w:szCs w:val="22"/>
              </w:rPr>
              <w:t>**</w:t>
            </w:r>
            <w:r>
              <w:rPr>
                <w:rFonts w:ascii="Times New Roman" w:hAnsi="Times New Roman" w:cs="Times New Roman"/>
                <w:spacing w:val="-5"/>
                <w:sz w:val="22"/>
                <w:szCs w:val="22"/>
              </w:rPr>
              <w:t xml:space="preserve"> </w:t>
            </w:r>
            <w:r>
              <w:rPr>
                <w:rFonts w:ascii="Times New Roman" w:hAnsi="Times New Roman" w:cs="Times New Roman"/>
                <w:sz w:val="22"/>
                <w:szCs w:val="22"/>
              </w:rPr>
              <w:t>embedded</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literacies</w:t>
            </w:r>
          </w:p>
        </w:tc>
        <w:tc>
          <w:tcPr>
            <w:tcW w:w="1780" w:type="dxa"/>
            <w:tcBorders>
              <w:top w:val="single" w:sz="4" w:space="0" w:color="000000"/>
              <w:left w:val="single" w:sz="4" w:space="0" w:color="000000"/>
              <w:bottom w:val="single" w:sz="4" w:space="0" w:color="000000"/>
              <w:right w:val="single" w:sz="4" w:space="0" w:color="000000"/>
            </w:tcBorders>
          </w:tcPr>
          <w:p w14:paraId="68C56322" w14:textId="77777777" w:rsidR="00796DD2" w:rsidRDefault="00796DD2" w:rsidP="00796DD2">
            <w:pPr>
              <w:pStyle w:val="TableParagraph"/>
              <w:kinsoku w:val="0"/>
              <w:overflowPunct w:val="0"/>
              <w:rPr>
                <w:rFonts w:ascii="Times New Roman" w:hAnsi="Times New Roman" w:cs="Times New Roman"/>
                <w:sz w:val="20"/>
                <w:szCs w:val="20"/>
              </w:rPr>
            </w:pPr>
          </w:p>
        </w:tc>
        <w:tc>
          <w:tcPr>
            <w:tcW w:w="1983" w:type="dxa"/>
            <w:tcBorders>
              <w:top w:val="single" w:sz="4" w:space="0" w:color="000000"/>
              <w:left w:val="single" w:sz="4" w:space="0" w:color="000000"/>
              <w:bottom w:val="single" w:sz="4" w:space="0" w:color="000000"/>
              <w:right w:val="single" w:sz="4" w:space="0" w:color="000000"/>
            </w:tcBorders>
          </w:tcPr>
          <w:p w14:paraId="77790AD5" w14:textId="77777777" w:rsidR="00796DD2" w:rsidRDefault="00796DD2" w:rsidP="00796DD2">
            <w:pPr>
              <w:pStyle w:val="TableParagraph"/>
              <w:kinsoku w:val="0"/>
              <w:overflowPunct w:val="0"/>
              <w:rPr>
                <w:rFonts w:ascii="Times New Roman" w:hAnsi="Times New Roman" w:cs="Times New Roman"/>
                <w:sz w:val="20"/>
                <w:szCs w:val="20"/>
              </w:rPr>
            </w:pPr>
          </w:p>
        </w:tc>
        <w:tc>
          <w:tcPr>
            <w:tcW w:w="2161" w:type="dxa"/>
            <w:tcBorders>
              <w:top w:val="single" w:sz="4" w:space="0" w:color="000000"/>
              <w:left w:val="single" w:sz="4" w:space="0" w:color="000000"/>
              <w:bottom w:val="single" w:sz="4" w:space="0" w:color="000000"/>
              <w:right w:val="single" w:sz="4" w:space="0" w:color="000000"/>
            </w:tcBorders>
          </w:tcPr>
          <w:p w14:paraId="79A17467" w14:textId="77777777" w:rsidR="00796DD2" w:rsidRDefault="00796DD2" w:rsidP="00796DD2">
            <w:pPr>
              <w:pStyle w:val="TableParagraph"/>
              <w:kinsoku w:val="0"/>
              <w:overflowPunct w:val="0"/>
              <w:rPr>
                <w:rFonts w:ascii="Times New Roman" w:hAnsi="Times New Roman" w:cs="Times New Roman"/>
                <w:sz w:val="20"/>
                <w:szCs w:val="20"/>
              </w:rPr>
            </w:pPr>
          </w:p>
        </w:tc>
        <w:tc>
          <w:tcPr>
            <w:tcW w:w="2271" w:type="dxa"/>
            <w:tcBorders>
              <w:top w:val="single" w:sz="4" w:space="0" w:color="000000"/>
              <w:left w:val="single" w:sz="4" w:space="0" w:color="000000"/>
              <w:bottom w:val="single" w:sz="4" w:space="0" w:color="000000"/>
              <w:right w:val="single" w:sz="4" w:space="0" w:color="000000"/>
            </w:tcBorders>
          </w:tcPr>
          <w:p w14:paraId="41FB8A54" w14:textId="77777777" w:rsidR="00796DD2" w:rsidRDefault="00796DD2" w:rsidP="00796DD2">
            <w:pPr>
              <w:pStyle w:val="TableParagraph"/>
              <w:kinsoku w:val="0"/>
              <w:overflowPunct w:val="0"/>
              <w:rPr>
                <w:rFonts w:ascii="Times New Roman" w:hAnsi="Times New Roman" w:cs="Times New Roman"/>
                <w:sz w:val="20"/>
                <w:szCs w:val="20"/>
              </w:rPr>
            </w:pPr>
          </w:p>
        </w:tc>
      </w:tr>
    </w:tbl>
    <w:p w14:paraId="3FC2E857" w14:textId="77777777" w:rsidR="00B44D41" w:rsidRDefault="00B44D41" w:rsidP="00796DD2">
      <w:pPr>
        <w:rPr>
          <w:rFonts w:ascii="Cambria" w:hAnsi="Cambria" w:cs="Cambria"/>
          <w:b/>
          <w:bCs/>
          <w:spacing w:val="-5"/>
          <w:sz w:val="24"/>
          <w:szCs w:val="24"/>
        </w:rPr>
      </w:pPr>
    </w:p>
    <w:p w14:paraId="34E06D25" w14:textId="77777777" w:rsidR="00796DD2" w:rsidRDefault="00796DD2" w:rsidP="00796DD2">
      <w:pPr>
        <w:rPr>
          <w:rFonts w:ascii="Cambria" w:hAnsi="Cambria" w:cs="Cambria"/>
          <w:b/>
          <w:bCs/>
          <w:spacing w:val="-5"/>
          <w:sz w:val="24"/>
          <w:szCs w:val="24"/>
        </w:rPr>
        <w:sectPr w:rsidR="00796DD2">
          <w:pgSz w:w="12240" w:h="15840"/>
          <w:pgMar w:top="640" w:right="400" w:bottom="280" w:left="480" w:header="720" w:footer="720" w:gutter="0"/>
          <w:cols w:space="720"/>
          <w:noEndnote/>
        </w:sectPr>
      </w:pPr>
    </w:p>
    <w:p w14:paraId="20C7E675" w14:textId="77777777" w:rsidR="00B44D41" w:rsidRDefault="00F93C19">
      <w:pPr>
        <w:pStyle w:val="BodyText"/>
        <w:kinsoku w:val="0"/>
        <w:overflowPunct w:val="0"/>
        <w:rPr>
          <w:rFonts w:ascii="Cambria" w:hAnsi="Cambria" w:cs="Cambria"/>
          <w:b/>
          <w:bCs/>
          <w:sz w:val="21"/>
          <w:szCs w:val="21"/>
        </w:rPr>
      </w:pPr>
      <w:r>
        <w:rPr>
          <w:noProof/>
        </w:rPr>
        <w:lastRenderedPageBreak/>
        <mc:AlternateContent>
          <mc:Choice Requires="wps">
            <w:drawing>
              <wp:anchor distT="0" distB="0" distL="114300" distR="114300" simplePos="0" relativeHeight="251641856" behindDoc="0" locked="0" layoutInCell="0" allowOverlap="1" wp14:anchorId="29813E13" wp14:editId="695AD347">
                <wp:simplePos x="0" y="0"/>
                <wp:positionH relativeFrom="page">
                  <wp:posOffset>379518</wp:posOffset>
                </wp:positionH>
                <wp:positionV relativeFrom="page">
                  <wp:posOffset>584200</wp:posOffset>
                </wp:positionV>
                <wp:extent cx="7028815" cy="238125"/>
                <wp:effectExtent l="12700" t="12700" r="6985" b="15875"/>
                <wp:wrapNone/>
                <wp:docPr id="201673934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8815" cy="238125"/>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11425F" w14:textId="77777777" w:rsidR="00B44D41" w:rsidRDefault="00B44D41">
                            <w:pPr>
                              <w:pStyle w:val="BodyText"/>
                              <w:kinsoku w:val="0"/>
                              <w:overflowPunct w:val="0"/>
                              <w:spacing w:before="18"/>
                              <w:ind w:right="1"/>
                              <w:jc w:val="center"/>
                              <w:rPr>
                                <w:rFonts w:ascii="Arial" w:hAnsi="Arial" w:cs="Arial"/>
                                <w:b/>
                                <w:bCs/>
                                <w:spacing w:val="-2"/>
                              </w:rPr>
                            </w:pPr>
                            <w:r>
                              <w:rPr>
                                <w:rFonts w:ascii="Arial" w:hAnsi="Arial" w:cs="Arial"/>
                                <w:b/>
                                <w:bCs/>
                              </w:rPr>
                              <w:t>ARTS</w:t>
                            </w:r>
                            <w:r>
                              <w:rPr>
                                <w:rFonts w:ascii="Arial" w:hAnsi="Arial" w:cs="Arial"/>
                                <w:b/>
                                <w:bCs/>
                                <w:spacing w:val="-8"/>
                              </w:rPr>
                              <w:t xml:space="preserve"> </w:t>
                            </w:r>
                            <w:r>
                              <w:rPr>
                                <w:rFonts w:ascii="Arial" w:hAnsi="Arial" w:cs="Arial"/>
                                <w:b/>
                                <w:bCs/>
                              </w:rPr>
                              <w:t>MANAGEMENT</w:t>
                            </w:r>
                            <w:r>
                              <w:rPr>
                                <w:rFonts w:ascii="Arial" w:hAnsi="Arial" w:cs="Arial"/>
                                <w:b/>
                                <w:bCs/>
                                <w:spacing w:val="-7"/>
                              </w:rPr>
                              <w:t xml:space="preserve"> </w:t>
                            </w:r>
                            <w:r>
                              <w:rPr>
                                <w:rFonts w:ascii="Arial" w:hAnsi="Arial" w:cs="Arial"/>
                                <w:b/>
                                <w:bCs/>
                              </w:rPr>
                              <w:t>MAJOR-121</w:t>
                            </w:r>
                            <w:r>
                              <w:rPr>
                                <w:rFonts w:ascii="Arial" w:hAnsi="Arial" w:cs="Arial"/>
                                <w:b/>
                                <w:bCs/>
                                <w:spacing w:val="-6"/>
                              </w:rPr>
                              <w:t xml:space="preserve"> </w:t>
                            </w:r>
                            <w:r>
                              <w:rPr>
                                <w:rFonts w:ascii="Arial" w:hAnsi="Arial" w:cs="Arial"/>
                                <w:b/>
                                <w:bCs/>
                              </w:rPr>
                              <w:t>CREDITS</w:t>
                            </w:r>
                            <w:r>
                              <w:rPr>
                                <w:rFonts w:ascii="Arial" w:hAnsi="Arial" w:cs="Arial"/>
                                <w:b/>
                                <w:bCs/>
                                <w:spacing w:val="-9"/>
                              </w:rPr>
                              <w:t xml:space="preserve"> </w:t>
                            </w:r>
                            <w:r>
                              <w:rPr>
                                <w:rFonts w:ascii="Arial" w:hAnsi="Arial" w:cs="Arial"/>
                                <w:b/>
                                <w:bCs/>
                                <w:spacing w:val="-2"/>
                              </w:rPr>
                              <w:t>(FORMER)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13E13" id="_x0000_t202" coordsize="21600,21600" o:spt="202" path="m,l,21600r21600,l21600,xe">
                <v:stroke joinstyle="miter"/>
                <v:path gradientshapeok="t" o:connecttype="rect"/>
              </v:shapetype>
              <v:shape id="Text Box 91" o:spid="_x0000_s1026" type="#_x0000_t202" style="position:absolute;margin-left:29.9pt;margin-top:46pt;width:553.45pt;height:18.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" o:allowincell="f" filled="f" strokeweight="2.88pt">
                <v:path arrowok="t"/>
                <v:textbox inset="0,0,0,0">
                  <w:txbxContent>
                    <w:p w14:paraId="5311425F" w14:textId="77777777" w:rsidR="00B44D41" w:rsidRDefault="00B44D41">
                      <w:pPr>
                        <w:pStyle w:val="BodyText"/>
                        <w:kinsoku w:val="0"/>
                        <w:overflowPunct w:val="0"/>
                        <w:spacing w:before="18"/>
                        <w:ind w:right="1"/>
                        <w:jc w:val="center"/>
                        <w:rPr>
                          <w:rFonts w:ascii="Arial" w:hAnsi="Arial" w:cs="Arial"/>
                          <w:b/>
                          <w:bCs/>
                          <w:spacing w:val="-2"/>
                        </w:rPr>
                      </w:pPr>
                      <w:r>
                        <w:rPr>
                          <w:rFonts w:ascii="Arial" w:hAnsi="Arial" w:cs="Arial"/>
                          <w:b/>
                          <w:bCs/>
                        </w:rPr>
                        <w:t>ARTS</w:t>
                      </w:r>
                      <w:r>
                        <w:rPr>
                          <w:rFonts w:ascii="Arial" w:hAnsi="Arial" w:cs="Arial"/>
                          <w:b/>
                          <w:bCs/>
                          <w:spacing w:val="-8"/>
                        </w:rPr>
                        <w:t xml:space="preserve"> </w:t>
                      </w:r>
                      <w:r>
                        <w:rPr>
                          <w:rFonts w:ascii="Arial" w:hAnsi="Arial" w:cs="Arial"/>
                          <w:b/>
                          <w:bCs/>
                        </w:rPr>
                        <w:t>MANAGEMENT</w:t>
                      </w:r>
                      <w:r>
                        <w:rPr>
                          <w:rFonts w:ascii="Arial" w:hAnsi="Arial" w:cs="Arial"/>
                          <w:b/>
                          <w:bCs/>
                          <w:spacing w:val="-7"/>
                        </w:rPr>
                        <w:t xml:space="preserve"> </w:t>
                      </w:r>
                      <w:r>
                        <w:rPr>
                          <w:rFonts w:ascii="Arial" w:hAnsi="Arial" w:cs="Arial"/>
                          <w:b/>
                          <w:bCs/>
                        </w:rPr>
                        <w:t>MAJOR-121</w:t>
                      </w:r>
                      <w:r>
                        <w:rPr>
                          <w:rFonts w:ascii="Arial" w:hAnsi="Arial" w:cs="Arial"/>
                          <w:b/>
                          <w:bCs/>
                          <w:spacing w:val="-6"/>
                        </w:rPr>
                        <w:t xml:space="preserve"> </w:t>
                      </w:r>
                      <w:r>
                        <w:rPr>
                          <w:rFonts w:ascii="Arial" w:hAnsi="Arial" w:cs="Arial"/>
                          <w:b/>
                          <w:bCs/>
                        </w:rPr>
                        <w:t>CREDITS</w:t>
                      </w:r>
                      <w:r>
                        <w:rPr>
                          <w:rFonts w:ascii="Arial" w:hAnsi="Arial" w:cs="Arial"/>
                          <w:b/>
                          <w:bCs/>
                          <w:spacing w:val="-9"/>
                        </w:rPr>
                        <w:t xml:space="preserve"> </w:t>
                      </w:r>
                      <w:r>
                        <w:rPr>
                          <w:rFonts w:ascii="Arial" w:hAnsi="Arial" w:cs="Arial"/>
                          <w:b/>
                          <w:bCs/>
                          <w:spacing w:val="-2"/>
                        </w:rPr>
                        <w:t>(FORMER)</w:t>
                      </w:r>
                    </w:p>
                  </w:txbxContent>
                </v:textbox>
                <w10:wrap anchorx="page" anchory="page"/>
              </v:shape>
            </w:pict>
          </mc:Fallback>
        </mc:AlternateContent>
      </w:r>
    </w:p>
    <w:p w14:paraId="2FBA9C16" w14:textId="77777777" w:rsidR="00C05F35" w:rsidRDefault="00C05F35">
      <w:pPr>
        <w:pStyle w:val="BodyText"/>
        <w:kinsoku w:val="0"/>
        <w:overflowPunct w:val="0"/>
        <w:spacing w:before="149"/>
        <w:rPr>
          <w:rFonts w:ascii="Cambria" w:hAnsi="Cambria" w:cs="Cambria"/>
          <w:b/>
          <w:bCs/>
          <w:sz w:val="21"/>
          <w:szCs w:val="21"/>
        </w:rPr>
      </w:pPr>
    </w:p>
    <w:p w14:paraId="3AF2CA31" w14:textId="77777777" w:rsidR="00C05F35" w:rsidRDefault="00C05F35">
      <w:pPr>
        <w:pStyle w:val="BodyText"/>
        <w:kinsoku w:val="0"/>
        <w:overflowPunct w:val="0"/>
        <w:ind w:left="3646"/>
        <w:rPr>
          <w:rFonts w:ascii="Arial" w:hAnsi="Arial" w:cs="Arial"/>
          <w:b/>
          <w:bCs/>
          <w:spacing w:val="-2"/>
          <w:sz w:val="21"/>
          <w:szCs w:val="21"/>
        </w:rPr>
      </w:pPr>
      <w:bookmarkStart w:id="2" w:name="ARTS_MANAGEMENT_MAJOR_ADVISING_(New)-202"/>
      <w:bookmarkEnd w:id="2"/>
    </w:p>
    <w:p w14:paraId="5DD6D22C" w14:textId="574631D6" w:rsidR="00B44D41" w:rsidRPr="003107E6" w:rsidRDefault="00B44D41">
      <w:pPr>
        <w:pStyle w:val="BodyText"/>
        <w:kinsoku w:val="0"/>
        <w:overflowPunct w:val="0"/>
        <w:ind w:left="3646"/>
        <w:rPr>
          <w:rFonts w:ascii="Arial" w:hAnsi="Arial" w:cs="Arial"/>
          <w:b/>
          <w:bCs/>
          <w:spacing w:val="-2"/>
          <w:sz w:val="22"/>
          <w:szCs w:val="22"/>
        </w:rPr>
      </w:pPr>
      <w:r w:rsidRPr="003107E6">
        <w:rPr>
          <w:rFonts w:ascii="Arial" w:hAnsi="Arial" w:cs="Arial"/>
          <w:b/>
          <w:bCs/>
          <w:spacing w:val="-2"/>
          <w:sz w:val="22"/>
          <w:szCs w:val="22"/>
        </w:rPr>
        <w:t>GENERAL</w:t>
      </w:r>
      <w:r w:rsidRPr="003107E6">
        <w:rPr>
          <w:rFonts w:ascii="Arial" w:hAnsi="Arial" w:cs="Arial"/>
          <w:b/>
          <w:bCs/>
          <w:spacing w:val="-1"/>
          <w:sz w:val="22"/>
          <w:szCs w:val="22"/>
        </w:rPr>
        <w:t xml:space="preserve"> </w:t>
      </w:r>
      <w:r w:rsidRPr="003107E6">
        <w:rPr>
          <w:rFonts w:ascii="Arial" w:hAnsi="Arial" w:cs="Arial"/>
          <w:b/>
          <w:bCs/>
          <w:spacing w:val="-2"/>
          <w:sz w:val="22"/>
          <w:szCs w:val="22"/>
        </w:rPr>
        <w:t>EDUCATION</w:t>
      </w:r>
      <w:r w:rsidRPr="003107E6">
        <w:rPr>
          <w:rFonts w:ascii="Arial" w:hAnsi="Arial" w:cs="Arial"/>
          <w:b/>
          <w:bCs/>
          <w:spacing w:val="-1"/>
          <w:sz w:val="22"/>
          <w:szCs w:val="22"/>
        </w:rPr>
        <w:t xml:space="preserve"> </w:t>
      </w:r>
      <w:r w:rsidRPr="003107E6">
        <w:rPr>
          <w:rFonts w:ascii="Arial" w:hAnsi="Arial" w:cs="Arial"/>
          <w:b/>
          <w:bCs/>
          <w:spacing w:val="-2"/>
          <w:sz w:val="22"/>
          <w:szCs w:val="22"/>
        </w:rPr>
        <w:t>COURSES</w:t>
      </w:r>
    </w:p>
    <w:p w14:paraId="1549D288" w14:textId="77777777" w:rsidR="00B44D41" w:rsidRDefault="00B44D41">
      <w:pPr>
        <w:pStyle w:val="BodyText"/>
        <w:kinsoku w:val="0"/>
        <w:overflowPunct w:val="0"/>
        <w:spacing w:before="2" w:after="1"/>
        <w:rPr>
          <w:rFonts w:ascii="Arial" w:hAnsi="Arial" w:cs="Arial"/>
          <w:b/>
          <w:bCs/>
          <w:sz w:val="18"/>
          <w:szCs w:val="18"/>
        </w:rPr>
      </w:pPr>
    </w:p>
    <w:tbl>
      <w:tblPr>
        <w:tblW w:w="0" w:type="auto"/>
        <w:tblInd w:w="264" w:type="dxa"/>
        <w:tblLayout w:type="fixed"/>
        <w:tblCellMar>
          <w:left w:w="0" w:type="dxa"/>
          <w:right w:w="0" w:type="dxa"/>
        </w:tblCellMar>
        <w:tblLook w:val="0000" w:firstRow="0" w:lastRow="0" w:firstColumn="0" w:lastColumn="0" w:noHBand="0" w:noVBand="0"/>
      </w:tblPr>
      <w:tblGrid>
        <w:gridCol w:w="3418"/>
        <w:gridCol w:w="6752"/>
        <w:gridCol w:w="718"/>
      </w:tblGrid>
      <w:tr w:rsidR="00B44D41" w14:paraId="4328216A" w14:textId="77777777">
        <w:trPr>
          <w:trHeight w:val="311"/>
        </w:trPr>
        <w:tc>
          <w:tcPr>
            <w:tcW w:w="10888" w:type="dxa"/>
            <w:gridSpan w:val="3"/>
            <w:tcBorders>
              <w:top w:val="dotted" w:sz="6" w:space="0" w:color="000000"/>
              <w:left w:val="dotted" w:sz="4" w:space="0" w:color="000000"/>
              <w:bottom w:val="none" w:sz="6" w:space="0" w:color="auto"/>
              <w:right w:val="dotted" w:sz="4" w:space="0" w:color="000000"/>
            </w:tcBorders>
            <w:shd w:val="clear" w:color="auto" w:fill="00B050"/>
          </w:tcPr>
          <w:p w14:paraId="4C1E5823" w14:textId="77777777" w:rsidR="00B44D41" w:rsidRDefault="00B44D41">
            <w:pPr>
              <w:pStyle w:val="TableParagraph"/>
              <w:kinsoku w:val="0"/>
              <w:overflowPunct w:val="0"/>
              <w:spacing w:before="37"/>
              <w:ind w:left="61"/>
              <w:rPr>
                <w:rFonts w:ascii="Arial" w:hAnsi="Arial" w:cs="Arial"/>
                <w:b/>
                <w:bCs/>
                <w:spacing w:val="-2"/>
                <w:sz w:val="20"/>
                <w:szCs w:val="20"/>
              </w:rPr>
            </w:pPr>
            <w:r>
              <w:rPr>
                <w:rFonts w:ascii="Arial" w:hAnsi="Arial" w:cs="Arial"/>
                <w:b/>
                <w:bCs/>
                <w:spacing w:val="-2"/>
                <w:sz w:val="20"/>
                <w:szCs w:val="20"/>
              </w:rPr>
              <w:t>General</w:t>
            </w:r>
            <w:r>
              <w:rPr>
                <w:rFonts w:ascii="Arial" w:hAnsi="Arial" w:cs="Arial"/>
                <w:b/>
                <w:bCs/>
                <w:spacing w:val="-8"/>
                <w:sz w:val="20"/>
                <w:szCs w:val="20"/>
              </w:rPr>
              <w:t xml:space="preserve"> </w:t>
            </w:r>
            <w:r>
              <w:rPr>
                <w:rFonts w:ascii="Arial" w:hAnsi="Arial" w:cs="Arial"/>
                <w:b/>
                <w:bCs/>
                <w:spacing w:val="-2"/>
                <w:sz w:val="20"/>
                <w:szCs w:val="20"/>
              </w:rPr>
              <w:t>Education</w:t>
            </w:r>
            <w:r>
              <w:rPr>
                <w:rFonts w:ascii="Arial" w:hAnsi="Arial" w:cs="Arial"/>
                <w:b/>
                <w:bCs/>
                <w:spacing w:val="-5"/>
                <w:sz w:val="20"/>
                <w:szCs w:val="20"/>
              </w:rPr>
              <w:t xml:space="preserve"> </w:t>
            </w:r>
            <w:r>
              <w:rPr>
                <w:rFonts w:ascii="Arial" w:hAnsi="Arial" w:cs="Arial"/>
                <w:b/>
                <w:bCs/>
                <w:spacing w:val="-2"/>
                <w:sz w:val="20"/>
                <w:szCs w:val="20"/>
              </w:rPr>
              <w:t>Requirements</w:t>
            </w:r>
          </w:p>
        </w:tc>
      </w:tr>
      <w:tr w:rsidR="00B44D41" w14:paraId="0ED03EA8" w14:textId="77777777">
        <w:trPr>
          <w:trHeight w:val="316"/>
        </w:trPr>
        <w:tc>
          <w:tcPr>
            <w:tcW w:w="3418" w:type="dxa"/>
            <w:tcBorders>
              <w:top w:val="dotted" w:sz="4" w:space="0" w:color="000000"/>
              <w:left w:val="dotted" w:sz="4" w:space="0" w:color="000000"/>
              <w:bottom w:val="single" w:sz="4" w:space="0" w:color="000000"/>
              <w:right w:val="dotted" w:sz="4" w:space="0" w:color="000000"/>
            </w:tcBorders>
            <w:shd w:val="clear" w:color="auto" w:fill="D9D9D9"/>
          </w:tcPr>
          <w:p w14:paraId="7596AC28" w14:textId="77777777" w:rsidR="00B44D41" w:rsidRDefault="00B44D41">
            <w:pPr>
              <w:pStyle w:val="TableParagraph"/>
              <w:kinsoku w:val="0"/>
              <w:overflowPunct w:val="0"/>
              <w:spacing w:before="42"/>
              <w:ind w:left="116"/>
              <w:rPr>
                <w:rFonts w:ascii="Arial" w:hAnsi="Arial" w:cs="Arial"/>
                <w:b/>
                <w:bCs/>
                <w:spacing w:val="-2"/>
                <w:sz w:val="20"/>
                <w:szCs w:val="20"/>
              </w:rPr>
            </w:pPr>
            <w:r>
              <w:rPr>
                <w:rFonts w:ascii="Arial" w:hAnsi="Arial" w:cs="Arial"/>
                <w:b/>
                <w:bCs/>
                <w:spacing w:val="-2"/>
                <w:sz w:val="20"/>
                <w:szCs w:val="20"/>
              </w:rPr>
              <w:t>Requirement</w:t>
            </w:r>
          </w:p>
        </w:tc>
        <w:tc>
          <w:tcPr>
            <w:tcW w:w="6752" w:type="dxa"/>
            <w:tcBorders>
              <w:top w:val="none" w:sz="6" w:space="0" w:color="auto"/>
              <w:left w:val="dotted" w:sz="4" w:space="0" w:color="000000"/>
              <w:bottom w:val="single" w:sz="4" w:space="0" w:color="000000"/>
              <w:right w:val="dotted" w:sz="4" w:space="0" w:color="000000"/>
            </w:tcBorders>
            <w:shd w:val="clear" w:color="auto" w:fill="D9D9D9"/>
          </w:tcPr>
          <w:p w14:paraId="305773C4" w14:textId="77777777" w:rsidR="00B44D41" w:rsidRDefault="00B44D41">
            <w:pPr>
              <w:pStyle w:val="TableParagraph"/>
              <w:kinsoku w:val="0"/>
              <w:overflowPunct w:val="0"/>
              <w:spacing w:before="42"/>
              <w:ind w:left="61"/>
              <w:rPr>
                <w:rFonts w:ascii="Arial" w:hAnsi="Arial" w:cs="Arial"/>
                <w:b/>
                <w:bCs/>
                <w:spacing w:val="-2"/>
                <w:sz w:val="20"/>
                <w:szCs w:val="20"/>
              </w:rPr>
            </w:pPr>
            <w:r>
              <w:rPr>
                <w:rFonts w:ascii="Arial" w:hAnsi="Arial" w:cs="Arial"/>
                <w:b/>
                <w:bCs/>
                <w:spacing w:val="-2"/>
                <w:sz w:val="20"/>
                <w:szCs w:val="20"/>
              </w:rPr>
              <w:t>Course</w:t>
            </w:r>
            <w:r>
              <w:rPr>
                <w:rFonts w:ascii="Arial" w:hAnsi="Arial" w:cs="Arial"/>
                <w:b/>
                <w:bCs/>
                <w:spacing w:val="-5"/>
                <w:sz w:val="20"/>
                <w:szCs w:val="20"/>
              </w:rPr>
              <w:t xml:space="preserve"> </w:t>
            </w:r>
            <w:r>
              <w:rPr>
                <w:rFonts w:ascii="Arial" w:hAnsi="Arial" w:cs="Arial"/>
                <w:b/>
                <w:bCs/>
                <w:spacing w:val="-2"/>
                <w:sz w:val="20"/>
                <w:szCs w:val="20"/>
              </w:rPr>
              <w:t>Options</w:t>
            </w:r>
          </w:p>
        </w:tc>
        <w:tc>
          <w:tcPr>
            <w:tcW w:w="718" w:type="dxa"/>
            <w:tcBorders>
              <w:top w:val="none" w:sz="6" w:space="0" w:color="auto"/>
              <w:left w:val="dotted" w:sz="4" w:space="0" w:color="000000"/>
              <w:bottom w:val="single" w:sz="4" w:space="0" w:color="000000"/>
              <w:right w:val="dotted" w:sz="4" w:space="0" w:color="000000"/>
            </w:tcBorders>
            <w:shd w:val="clear" w:color="auto" w:fill="D9D9D9"/>
          </w:tcPr>
          <w:p w14:paraId="2600FBFF" w14:textId="77777777" w:rsidR="00B44D41" w:rsidRDefault="00B44D41">
            <w:pPr>
              <w:pStyle w:val="TableParagraph"/>
              <w:kinsoku w:val="0"/>
              <w:overflowPunct w:val="0"/>
              <w:spacing w:before="42"/>
              <w:ind w:right="77"/>
              <w:jc w:val="right"/>
              <w:rPr>
                <w:rFonts w:ascii="Arial" w:hAnsi="Arial" w:cs="Arial"/>
                <w:b/>
                <w:bCs/>
                <w:spacing w:val="-2"/>
                <w:sz w:val="20"/>
                <w:szCs w:val="20"/>
              </w:rPr>
            </w:pPr>
            <w:r>
              <w:rPr>
                <w:rFonts w:ascii="Arial" w:hAnsi="Arial" w:cs="Arial"/>
                <w:b/>
                <w:bCs/>
                <w:spacing w:val="-2"/>
                <w:sz w:val="20"/>
                <w:szCs w:val="20"/>
              </w:rPr>
              <w:t>Hours</w:t>
            </w:r>
          </w:p>
        </w:tc>
      </w:tr>
      <w:tr w:rsidR="00B44D41" w14:paraId="5538F63D" w14:textId="77777777">
        <w:trPr>
          <w:trHeight w:val="316"/>
        </w:trPr>
        <w:tc>
          <w:tcPr>
            <w:tcW w:w="3418" w:type="dxa"/>
            <w:tcBorders>
              <w:top w:val="single" w:sz="4" w:space="0" w:color="000000"/>
              <w:left w:val="dotted" w:sz="4" w:space="0" w:color="000000"/>
              <w:bottom w:val="single" w:sz="4" w:space="0" w:color="000000"/>
              <w:right w:val="dotted" w:sz="4" w:space="0" w:color="000000"/>
            </w:tcBorders>
          </w:tcPr>
          <w:p w14:paraId="66005E6A" w14:textId="77777777" w:rsidR="00B44D41" w:rsidRDefault="00B44D41">
            <w:pPr>
              <w:pStyle w:val="TableParagraph"/>
              <w:kinsoku w:val="0"/>
              <w:overflowPunct w:val="0"/>
              <w:spacing w:before="42"/>
              <w:ind w:left="61"/>
              <w:rPr>
                <w:rFonts w:ascii="Arial" w:hAnsi="Arial" w:cs="Arial"/>
                <w:spacing w:val="-2"/>
                <w:sz w:val="20"/>
                <w:szCs w:val="20"/>
              </w:rPr>
            </w:pPr>
            <w:r>
              <w:rPr>
                <w:rFonts w:ascii="Arial" w:hAnsi="Arial" w:cs="Arial"/>
                <w:sz w:val="20"/>
                <w:szCs w:val="20"/>
              </w:rPr>
              <w:t>GE</w:t>
            </w:r>
            <w:r>
              <w:rPr>
                <w:rFonts w:ascii="Arial" w:hAnsi="Arial" w:cs="Arial"/>
                <w:spacing w:val="-12"/>
                <w:sz w:val="20"/>
                <w:szCs w:val="20"/>
              </w:rPr>
              <w:t xml:space="preserve"> </w:t>
            </w:r>
            <w:r>
              <w:rPr>
                <w:rFonts w:ascii="Arial" w:hAnsi="Arial" w:cs="Arial"/>
                <w:sz w:val="20"/>
                <w:szCs w:val="20"/>
              </w:rPr>
              <w:t>Launch</w:t>
            </w:r>
            <w:r>
              <w:rPr>
                <w:rFonts w:ascii="Arial" w:hAnsi="Arial" w:cs="Arial"/>
                <w:spacing w:val="-8"/>
                <w:sz w:val="20"/>
                <w:szCs w:val="20"/>
              </w:rPr>
              <w:t xml:space="preserve"> </w:t>
            </w:r>
            <w:r>
              <w:rPr>
                <w:rFonts w:ascii="Arial" w:hAnsi="Arial" w:cs="Arial"/>
                <w:spacing w:val="-2"/>
                <w:sz w:val="20"/>
                <w:szCs w:val="20"/>
              </w:rPr>
              <w:t>Seminar</w:t>
            </w:r>
          </w:p>
        </w:tc>
        <w:tc>
          <w:tcPr>
            <w:tcW w:w="6752" w:type="dxa"/>
            <w:tcBorders>
              <w:top w:val="single" w:sz="4" w:space="0" w:color="000000"/>
              <w:left w:val="dotted" w:sz="4" w:space="0" w:color="000000"/>
              <w:bottom w:val="single" w:sz="4" w:space="0" w:color="000000"/>
              <w:right w:val="dotted" w:sz="4" w:space="0" w:color="000000"/>
            </w:tcBorders>
          </w:tcPr>
          <w:p w14:paraId="3732E8DE" w14:textId="537B367E" w:rsidR="00B44D41" w:rsidRDefault="008E7AC6">
            <w:pPr>
              <w:pStyle w:val="TableParagraph"/>
              <w:kinsoku w:val="0"/>
              <w:overflowPunct w:val="0"/>
              <w:spacing w:before="42"/>
              <w:ind w:left="61"/>
              <w:rPr>
                <w:rFonts w:ascii="Arial" w:hAnsi="Arial" w:cs="Arial"/>
                <w:spacing w:val="-4"/>
                <w:sz w:val="20"/>
                <w:szCs w:val="20"/>
              </w:rPr>
            </w:pPr>
            <w:r>
              <w:rPr>
                <w:rFonts w:ascii="Arial" w:hAnsi="Arial" w:cs="Arial"/>
                <w:spacing w:val="-2"/>
                <w:sz w:val="20"/>
                <w:szCs w:val="20"/>
              </w:rPr>
              <w:t>GE</w:t>
            </w:r>
            <w:r w:rsidR="000632A9">
              <w:rPr>
                <w:rFonts w:ascii="Arial" w:hAnsi="Arial" w:cs="Arial"/>
                <w:spacing w:val="-2"/>
                <w:sz w:val="20"/>
                <w:szCs w:val="20"/>
              </w:rPr>
              <w:t xml:space="preserve"> </w:t>
            </w:r>
            <w:r w:rsidR="00B44D41">
              <w:rPr>
                <w:rFonts w:ascii="Arial" w:hAnsi="Arial" w:cs="Arial"/>
                <w:spacing w:val="-4"/>
                <w:sz w:val="20"/>
                <w:szCs w:val="20"/>
              </w:rPr>
              <w:t>1201</w:t>
            </w:r>
          </w:p>
        </w:tc>
        <w:tc>
          <w:tcPr>
            <w:tcW w:w="718" w:type="dxa"/>
            <w:tcBorders>
              <w:top w:val="single" w:sz="4" w:space="0" w:color="000000"/>
              <w:left w:val="dotted" w:sz="4" w:space="0" w:color="000000"/>
              <w:bottom w:val="single" w:sz="4" w:space="0" w:color="000000"/>
              <w:right w:val="dotted" w:sz="4" w:space="0" w:color="000000"/>
            </w:tcBorders>
          </w:tcPr>
          <w:p w14:paraId="371C56C1" w14:textId="77777777" w:rsidR="00B44D41" w:rsidRDefault="00B44D41">
            <w:pPr>
              <w:pStyle w:val="TableParagraph"/>
              <w:kinsoku w:val="0"/>
              <w:overflowPunct w:val="0"/>
              <w:spacing w:before="42"/>
              <w:ind w:right="30"/>
              <w:jc w:val="right"/>
              <w:rPr>
                <w:rFonts w:ascii="Arial" w:hAnsi="Arial" w:cs="Arial"/>
                <w:spacing w:val="-10"/>
                <w:sz w:val="20"/>
                <w:szCs w:val="20"/>
              </w:rPr>
            </w:pPr>
            <w:r>
              <w:rPr>
                <w:rFonts w:ascii="Arial" w:hAnsi="Arial" w:cs="Arial"/>
                <w:spacing w:val="-10"/>
                <w:sz w:val="20"/>
                <w:szCs w:val="20"/>
              </w:rPr>
              <w:t>1</w:t>
            </w:r>
          </w:p>
        </w:tc>
      </w:tr>
      <w:tr w:rsidR="00B44D41" w14:paraId="3FFDC060" w14:textId="77777777">
        <w:trPr>
          <w:trHeight w:val="546"/>
        </w:trPr>
        <w:tc>
          <w:tcPr>
            <w:tcW w:w="3418" w:type="dxa"/>
            <w:tcBorders>
              <w:top w:val="single" w:sz="4" w:space="0" w:color="000000"/>
              <w:left w:val="dotted" w:sz="4" w:space="0" w:color="000000"/>
              <w:bottom w:val="dotted" w:sz="6" w:space="0" w:color="000000"/>
              <w:right w:val="dotted" w:sz="4" w:space="0" w:color="000000"/>
            </w:tcBorders>
          </w:tcPr>
          <w:p w14:paraId="054B70FC" w14:textId="41CBF942" w:rsidR="00B44D41" w:rsidRDefault="00B44D41">
            <w:pPr>
              <w:pStyle w:val="TableParagraph"/>
              <w:kinsoku w:val="0"/>
              <w:overflowPunct w:val="0"/>
              <w:spacing w:before="42"/>
              <w:ind w:left="61"/>
              <w:rPr>
                <w:rFonts w:ascii="Arial" w:hAnsi="Arial" w:cs="Arial"/>
                <w:sz w:val="20"/>
                <w:szCs w:val="20"/>
                <w:vertAlign w:val="superscript"/>
              </w:rPr>
            </w:pPr>
            <w:r>
              <w:rPr>
                <w:rFonts w:ascii="Arial" w:hAnsi="Arial" w:cs="Arial"/>
                <w:spacing w:val="-2"/>
                <w:sz w:val="20"/>
                <w:szCs w:val="20"/>
              </w:rPr>
              <w:t>Foundation:</w:t>
            </w:r>
            <w:r>
              <w:rPr>
                <w:rFonts w:ascii="Arial" w:hAnsi="Arial" w:cs="Arial"/>
                <w:spacing w:val="-3"/>
                <w:sz w:val="20"/>
                <w:szCs w:val="20"/>
              </w:rPr>
              <w:t xml:space="preserve"> </w:t>
            </w:r>
            <w:r>
              <w:rPr>
                <w:rFonts w:ascii="Arial" w:hAnsi="Arial" w:cs="Arial"/>
                <w:spacing w:val="-2"/>
                <w:sz w:val="20"/>
                <w:szCs w:val="20"/>
              </w:rPr>
              <w:t>Writing</w:t>
            </w:r>
            <w:r>
              <w:rPr>
                <w:rFonts w:ascii="Arial" w:hAnsi="Arial" w:cs="Arial"/>
                <w:spacing w:val="-3"/>
                <w:sz w:val="20"/>
                <w:szCs w:val="20"/>
              </w:rPr>
              <w:t xml:space="preserve"> </w:t>
            </w:r>
            <w:r>
              <w:rPr>
                <w:rFonts w:ascii="Arial" w:hAnsi="Arial" w:cs="Arial"/>
                <w:spacing w:val="-2"/>
                <w:sz w:val="20"/>
                <w:szCs w:val="20"/>
              </w:rPr>
              <w:t>and</w:t>
            </w:r>
            <w:r>
              <w:rPr>
                <w:rFonts w:ascii="Arial" w:hAnsi="Arial" w:cs="Arial"/>
                <w:spacing w:val="-3"/>
                <w:sz w:val="20"/>
                <w:szCs w:val="20"/>
              </w:rPr>
              <w:t xml:space="preserve"> </w:t>
            </w:r>
            <w:r>
              <w:rPr>
                <w:rFonts w:ascii="Arial" w:hAnsi="Arial" w:cs="Arial"/>
                <w:spacing w:val="-2"/>
                <w:sz w:val="20"/>
                <w:szCs w:val="20"/>
              </w:rPr>
              <w:t xml:space="preserve">Information </w:t>
            </w:r>
            <w:r>
              <w:rPr>
                <w:rFonts w:ascii="Arial" w:hAnsi="Arial" w:cs="Arial"/>
                <w:sz w:val="20"/>
                <w:szCs w:val="20"/>
              </w:rPr>
              <w:t xml:space="preserve">Literacy </w:t>
            </w:r>
            <w:r>
              <w:rPr>
                <w:rFonts w:ascii="Arial" w:hAnsi="Arial" w:cs="Arial"/>
                <w:sz w:val="20"/>
                <w:szCs w:val="20"/>
                <w:vertAlign w:val="superscript"/>
              </w:rPr>
              <w:t>a</w:t>
            </w:r>
          </w:p>
        </w:tc>
        <w:tc>
          <w:tcPr>
            <w:tcW w:w="6752" w:type="dxa"/>
            <w:tcBorders>
              <w:top w:val="single" w:sz="4" w:space="0" w:color="000000"/>
              <w:left w:val="dotted" w:sz="4" w:space="0" w:color="000000"/>
              <w:bottom w:val="dotted" w:sz="6" w:space="0" w:color="000000"/>
              <w:right w:val="dotted" w:sz="4" w:space="0" w:color="000000"/>
            </w:tcBorders>
          </w:tcPr>
          <w:p w14:paraId="3A3A1976" w14:textId="77777777" w:rsidR="00B44D41" w:rsidRDefault="00B44D41">
            <w:pPr>
              <w:pStyle w:val="TableParagraph"/>
              <w:kinsoku w:val="0"/>
              <w:overflowPunct w:val="0"/>
              <w:spacing w:before="158"/>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single" w:sz="4" w:space="0" w:color="000000"/>
              <w:left w:val="dotted" w:sz="4" w:space="0" w:color="000000"/>
              <w:bottom w:val="dotted" w:sz="6" w:space="0" w:color="000000"/>
              <w:right w:val="dotted" w:sz="4" w:space="0" w:color="000000"/>
            </w:tcBorders>
          </w:tcPr>
          <w:p w14:paraId="61EF9A42" w14:textId="77777777" w:rsidR="00B44D41" w:rsidRDefault="00B44D41">
            <w:pPr>
              <w:pStyle w:val="TableParagraph"/>
              <w:kinsoku w:val="0"/>
              <w:overflowPunct w:val="0"/>
              <w:spacing w:before="158"/>
              <w:ind w:right="30"/>
              <w:jc w:val="right"/>
              <w:rPr>
                <w:rFonts w:ascii="Arial" w:hAnsi="Arial" w:cs="Arial"/>
                <w:spacing w:val="-10"/>
                <w:sz w:val="20"/>
                <w:szCs w:val="20"/>
              </w:rPr>
            </w:pPr>
            <w:r>
              <w:rPr>
                <w:rFonts w:ascii="Arial" w:hAnsi="Arial" w:cs="Arial"/>
                <w:spacing w:val="-10"/>
                <w:sz w:val="20"/>
                <w:szCs w:val="20"/>
              </w:rPr>
              <w:t>3</w:t>
            </w:r>
          </w:p>
        </w:tc>
      </w:tr>
      <w:tr w:rsidR="00B44D41" w14:paraId="2EF1E5CB" w14:textId="77777777">
        <w:trPr>
          <w:trHeight w:val="767"/>
        </w:trPr>
        <w:tc>
          <w:tcPr>
            <w:tcW w:w="3418" w:type="dxa"/>
            <w:tcBorders>
              <w:top w:val="dotted" w:sz="6" w:space="0" w:color="000000"/>
              <w:left w:val="dotted" w:sz="4" w:space="0" w:color="000000"/>
              <w:bottom w:val="single" w:sz="4" w:space="0" w:color="000000"/>
              <w:right w:val="dotted" w:sz="4" w:space="0" w:color="000000"/>
            </w:tcBorders>
          </w:tcPr>
          <w:p w14:paraId="04C9FA05" w14:textId="5C59066C" w:rsidR="00B44D41" w:rsidRDefault="00B44D41">
            <w:pPr>
              <w:pStyle w:val="TableParagraph"/>
              <w:kinsoku w:val="0"/>
              <w:overflowPunct w:val="0"/>
              <w:spacing w:before="34" w:line="237" w:lineRule="auto"/>
              <w:ind w:left="61" w:right="748"/>
              <w:jc w:val="both"/>
              <w:rPr>
                <w:rFonts w:ascii="Arial" w:hAnsi="Arial" w:cs="Arial"/>
                <w:sz w:val="20"/>
                <w:szCs w:val="20"/>
                <w:vertAlign w:val="superscript"/>
              </w:rPr>
            </w:pPr>
            <w:r>
              <w:rPr>
                <w:rFonts w:ascii="Arial" w:hAnsi="Arial" w:cs="Arial"/>
                <w:sz w:val="20"/>
                <w:szCs w:val="20"/>
              </w:rPr>
              <w:t>Foundation:</w:t>
            </w:r>
            <w:r w:rsidR="00C05F35">
              <w:rPr>
                <w:rFonts w:ascii="Arial" w:hAnsi="Arial" w:cs="Arial"/>
                <w:spacing w:val="-14"/>
                <w:sz w:val="20"/>
                <w:szCs w:val="20"/>
              </w:rPr>
              <w:t xml:space="preserve"> </w:t>
            </w:r>
            <w:r>
              <w:rPr>
                <w:rFonts w:ascii="Arial" w:hAnsi="Arial" w:cs="Arial"/>
                <w:sz w:val="20"/>
                <w:szCs w:val="20"/>
              </w:rPr>
              <w:t>Mathematical</w:t>
            </w:r>
            <w:r>
              <w:rPr>
                <w:rFonts w:ascii="Arial" w:hAnsi="Arial" w:cs="Arial"/>
                <w:spacing w:val="-14"/>
                <w:sz w:val="20"/>
                <w:szCs w:val="20"/>
              </w:rPr>
              <w:t xml:space="preserve"> </w:t>
            </w:r>
            <w:r>
              <w:rPr>
                <w:rFonts w:ascii="Arial" w:hAnsi="Arial" w:cs="Arial"/>
                <w:sz w:val="20"/>
                <w:szCs w:val="20"/>
              </w:rPr>
              <w:t>&amp; Quantitative Reasoning</w:t>
            </w:r>
            <w:r w:rsidR="00C05F35">
              <w:rPr>
                <w:rFonts w:ascii="Arial" w:hAnsi="Arial" w:cs="Arial"/>
                <w:sz w:val="20"/>
                <w:szCs w:val="20"/>
              </w:rPr>
              <w:t xml:space="preserve"> (or </w:t>
            </w:r>
            <w:r>
              <w:rPr>
                <w:rFonts w:ascii="Arial" w:hAnsi="Arial" w:cs="Arial"/>
                <w:sz w:val="20"/>
                <w:szCs w:val="20"/>
              </w:rPr>
              <w:t>Data Analysis</w:t>
            </w:r>
            <w:r w:rsidR="00C05F35">
              <w:rPr>
                <w:rFonts w:ascii="Arial" w:hAnsi="Arial" w:cs="Arial"/>
                <w:sz w:val="20"/>
                <w:szCs w:val="20"/>
              </w:rPr>
              <w:t>)</w:t>
            </w:r>
            <w:r>
              <w:rPr>
                <w:rFonts w:ascii="Arial" w:hAnsi="Arial" w:cs="Arial"/>
                <w:sz w:val="20"/>
                <w:szCs w:val="20"/>
              </w:rPr>
              <w:t xml:space="preserve"> </w:t>
            </w:r>
            <w:r>
              <w:rPr>
                <w:rFonts w:ascii="Arial" w:hAnsi="Arial" w:cs="Arial"/>
                <w:sz w:val="20"/>
                <w:szCs w:val="20"/>
                <w:vertAlign w:val="superscript"/>
              </w:rPr>
              <w:t>a</w:t>
            </w:r>
          </w:p>
        </w:tc>
        <w:tc>
          <w:tcPr>
            <w:tcW w:w="6752" w:type="dxa"/>
            <w:tcBorders>
              <w:top w:val="dotted" w:sz="6" w:space="0" w:color="000000"/>
              <w:left w:val="dotted" w:sz="4" w:space="0" w:color="000000"/>
              <w:bottom w:val="single" w:sz="4" w:space="0" w:color="000000"/>
              <w:right w:val="dotted" w:sz="4" w:space="0" w:color="000000"/>
            </w:tcBorders>
          </w:tcPr>
          <w:p w14:paraId="53894ECF" w14:textId="77777777" w:rsidR="00B44D41" w:rsidRDefault="00B44D41">
            <w:pPr>
              <w:pStyle w:val="TableParagraph"/>
              <w:kinsoku w:val="0"/>
              <w:overflowPunct w:val="0"/>
              <w:spacing w:before="38"/>
              <w:rPr>
                <w:rFonts w:ascii="Arial" w:hAnsi="Arial" w:cs="Arial"/>
                <w:b/>
                <w:bCs/>
                <w:sz w:val="20"/>
                <w:szCs w:val="20"/>
              </w:rPr>
            </w:pPr>
          </w:p>
          <w:p w14:paraId="55A12F7E" w14:textId="77777777" w:rsidR="00B44D41" w:rsidRDefault="00B44D41">
            <w:pPr>
              <w:pStyle w:val="TableParagraph"/>
              <w:kinsoku w:val="0"/>
              <w:overflowPunct w:val="0"/>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dotted" w:sz="6" w:space="0" w:color="000000"/>
              <w:left w:val="dotted" w:sz="4" w:space="0" w:color="000000"/>
              <w:bottom w:val="single" w:sz="4" w:space="0" w:color="000000"/>
              <w:right w:val="dotted" w:sz="4" w:space="0" w:color="000000"/>
            </w:tcBorders>
          </w:tcPr>
          <w:p w14:paraId="23A7DBE0" w14:textId="77777777" w:rsidR="00B44D41" w:rsidRDefault="00B44D41">
            <w:pPr>
              <w:pStyle w:val="TableParagraph"/>
              <w:kinsoku w:val="0"/>
              <w:overflowPunct w:val="0"/>
              <w:spacing w:before="38"/>
              <w:rPr>
                <w:rFonts w:ascii="Arial" w:hAnsi="Arial" w:cs="Arial"/>
                <w:b/>
                <w:bCs/>
                <w:sz w:val="20"/>
                <w:szCs w:val="20"/>
              </w:rPr>
            </w:pPr>
          </w:p>
          <w:p w14:paraId="79AAF7D0" w14:textId="77777777" w:rsidR="00B44D41" w:rsidRDefault="00B44D41">
            <w:pPr>
              <w:pStyle w:val="TableParagraph"/>
              <w:kinsoku w:val="0"/>
              <w:overflowPunct w:val="0"/>
              <w:ind w:right="30"/>
              <w:jc w:val="right"/>
              <w:rPr>
                <w:rFonts w:ascii="Arial" w:hAnsi="Arial" w:cs="Arial"/>
                <w:spacing w:val="-10"/>
                <w:sz w:val="20"/>
                <w:szCs w:val="20"/>
              </w:rPr>
            </w:pPr>
            <w:r>
              <w:rPr>
                <w:rFonts w:ascii="Arial" w:hAnsi="Arial" w:cs="Arial"/>
                <w:spacing w:val="-3"/>
                <w:sz w:val="20"/>
                <w:szCs w:val="20"/>
              </w:rPr>
              <w:t>3-</w:t>
            </w:r>
            <w:r>
              <w:rPr>
                <w:rFonts w:ascii="Arial" w:hAnsi="Arial" w:cs="Arial"/>
                <w:spacing w:val="-10"/>
                <w:sz w:val="20"/>
                <w:szCs w:val="20"/>
              </w:rPr>
              <w:t>5</w:t>
            </w:r>
          </w:p>
        </w:tc>
      </w:tr>
      <w:tr w:rsidR="00B44D41" w14:paraId="0BFFA0EC" w14:textId="77777777">
        <w:trPr>
          <w:trHeight w:val="537"/>
        </w:trPr>
        <w:tc>
          <w:tcPr>
            <w:tcW w:w="3418" w:type="dxa"/>
            <w:tcBorders>
              <w:top w:val="single" w:sz="4" w:space="0" w:color="000000"/>
              <w:left w:val="dotted" w:sz="4" w:space="0" w:color="000000"/>
              <w:bottom w:val="dotted" w:sz="6" w:space="0" w:color="000000"/>
              <w:right w:val="dotted" w:sz="4" w:space="0" w:color="000000"/>
            </w:tcBorders>
          </w:tcPr>
          <w:p w14:paraId="1109608F" w14:textId="257B1491" w:rsidR="00B44D41" w:rsidRDefault="00B44D41">
            <w:pPr>
              <w:pStyle w:val="TableParagraph"/>
              <w:kinsoku w:val="0"/>
              <w:overflowPunct w:val="0"/>
              <w:spacing w:before="38"/>
              <w:ind w:left="61"/>
              <w:rPr>
                <w:rFonts w:ascii="Arial" w:hAnsi="Arial" w:cs="Arial"/>
                <w:sz w:val="20"/>
                <w:szCs w:val="20"/>
                <w:vertAlign w:val="superscript"/>
              </w:rPr>
            </w:pPr>
            <w:r>
              <w:rPr>
                <w:rFonts w:ascii="Arial" w:hAnsi="Arial" w:cs="Arial"/>
                <w:spacing w:val="-2"/>
                <w:sz w:val="20"/>
                <w:szCs w:val="20"/>
              </w:rPr>
              <w:t>Foundation:</w:t>
            </w:r>
            <w:r>
              <w:rPr>
                <w:rFonts w:ascii="Arial" w:hAnsi="Arial" w:cs="Arial"/>
                <w:spacing w:val="-6"/>
                <w:sz w:val="20"/>
                <w:szCs w:val="20"/>
              </w:rPr>
              <w:t xml:space="preserve"> </w:t>
            </w:r>
            <w:r>
              <w:rPr>
                <w:rFonts w:ascii="Arial" w:hAnsi="Arial" w:cs="Arial"/>
                <w:spacing w:val="-2"/>
                <w:sz w:val="20"/>
                <w:szCs w:val="20"/>
              </w:rPr>
              <w:t>Literary,</w:t>
            </w:r>
            <w:r>
              <w:rPr>
                <w:rFonts w:ascii="Arial" w:hAnsi="Arial" w:cs="Arial"/>
                <w:spacing w:val="-6"/>
                <w:sz w:val="20"/>
                <w:szCs w:val="20"/>
              </w:rPr>
              <w:t xml:space="preserve"> </w:t>
            </w:r>
            <w:r>
              <w:rPr>
                <w:rFonts w:ascii="Arial" w:hAnsi="Arial" w:cs="Arial"/>
                <w:spacing w:val="-2"/>
                <w:sz w:val="20"/>
                <w:szCs w:val="20"/>
              </w:rPr>
              <w:t>Visual</w:t>
            </w:r>
            <w:r>
              <w:rPr>
                <w:rFonts w:ascii="Arial" w:hAnsi="Arial" w:cs="Arial"/>
                <w:spacing w:val="-6"/>
                <w:sz w:val="20"/>
                <w:szCs w:val="20"/>
              </w:rPr>
              <w:t xml:space="preserve"> </w:t>
            </w:r>
            <w:r>
              <w:rPr>
                <w:rFonts w:ascii="Arial" w:hAnsi="Arial" w:cs="Arial"/>
                <w:spacing w:val="-2"/>
                <w:sz w:val="20"/>
                <w:szCs w:val="20"/>
              </w:rPr>
              <w:t xml:space="preserve">and </w:t>
            </w:r>
            <w:r>
              <w:rPr>
                <w:rFonts w:ascii="Arial" w:hAnsi="Arial" w:cs="Arial"/>
                <w:sz w:val="20"/>
                <w:szCs w:val="20"/>
              </w:rPr>
              <w:t xml:space="preserve">Performing Arts </w:t>
            </w:r>
            <w:r>
              <w:rPr>
                <w:rFonts w:ascii="Arial" w:hAnsi="Arial" w:cs="Arial"/>
                <w:sz w:val="20"/>
                <w:szCs w:val="20"/>
                <w:vertAlign w:val="superscript"/>
              </w:rPr>
              <w:t>a</w:t>
            </w:r>
          </w:p>
        </w:tc>
        <w:tc>
          <w:tcPr>
            <w:tcW w:w="6752" w:type="dxa"/>
            <w:tcBorders>
              <w:top w:val="single" w:sz="4" w:space="0" w:color="000000"/>
              <w:left w:val="dotted" w:sz="4" w:space="0" w:color="000000"/>
              <w:bottom w:val="dotted" w:sz="6" w:space="0" w:color="000000"/>
              <w:right w:val="dotted" w:sz="4" w:space="0" w:color="000000"/>
            </w:tcBorders>
          </w:tcPr>
          <w:p w14:paraId="2FCA1030" w14:textId="77777777" w:rsidR="00B44D41" w:rsidRDefault="00B44D41">
            <w:pPr>
              <w:pStyle w:val="TableParagraph"/>
              <w:kinsoku w:val="0"/>
              <w:overflowPunct w:val="0"/>
              <w:spacing w:before="158"/>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single" w:sz="4" w:space="0" w:color="000000"/>
              <w:left w:val="dotted" w:sz="4" w:space="0" w:color="000000"/>
              <w:bottom w:val="dotted" w:sz="6" w:space="0" w:color="000000"/>
              <w:right w:val="dotted" w:sz="4" w:space="0" w:color="000000"/>
            </w:tcBorders>
          </w:tcPr>
          <w:p w14:paraId="75DBCACA" w14:textId="77777777" w:rsidR="00B44D41" w:rsidRDefault="00B44D41">
            <w:pPr>
              <w:pStyle w:val="TableParagraph"/>
              <w:kinsoku w:val="0"/>
              <w:overflowPunct w:val="0"/>
              <w:spacing w:before="158"/>
              <w:ind w:right="30"/>
              <w:jc w:val="right"/>
              <w:rPr>
                <w:rFonts w:ascii="Arial" w:hAnsi="Arial" w:cs="Arial"/>
                <w:spacing w:val="-10"/>
                <w:sz w:val="20"/>
                <w:szCs w:val="20"/>
              </w:rPr>
            </w:pPr>
            <w:r>
              <w:rPr>
                <w:rFonts w:ascii="Arial" w:hAnsi="Arial" w:cs="Arial"/>
                <w:spacing w:val="-10"/>
                <w:sz w:val="20"/>
                <w:szCs w:val="20"/>
              </w:rPr>
              <w:t>3</w:t>
            </w:r>
          </w:p>
        </w:tc>
      </w:tr>
      <w:tr w:rsidR="00B44D41" w14:paraId="484E9A51" w14:textId="77777777">
        <w:trPr>
          <w:trHeight w:val="541"/>
        </w:trPr>
        <w:tc>
          <w:tcPr>
            <w:tcW w:w="3418" w:type="dxa"/>
            <w:tcBorders>
              <w:top w:val="dotted" w:sz="6" w:space="0" w:color="000000"/>
              <w:left w:val="dotted" w:sz="4" w:space="0" w:color="000000"/>
              <w:bottom w:val="dotted" w:sz="6" w:space="0" w:color="000000"/>
              <w:right w:val="dotted" w:sz="4" w:space="0" w:color="000000"/>
            </w:tcBorders>
          </w:tcPr>
          <w:p w14:paraId="68CD22AC" w14:textId="39D0E771" w:rsidR="00B44D41" w:rsidRDefault="00B44D41">
            <w:pPr>
              <w:pStyle w:val="TableParagraph"/>
              <w:kinsoku w:val="0"/>
              <w:overflowPunct w:val="0"/>
              <w:spacing w:before="42"/>
              <w:ind w:left="61"/>
              <w:rPr>
                <w:rFonts w:ascii="Arial" w:hAnsi="Arial" w:cs="Arial"/>
                <w:sz w:val="20"/>
                <w:szCs w:val="20"/>
                <w:vertAlign w:val="superscript"/>
              </w:rPr>
            </w:pPr>
            <w:r>
              <w:rPr>
                <w:rFonts w:ascii="Arial" w:hAnsi="Arial" w:cs="Arial"/>
                <w:spacing w:val="-2"/>
                <w:sz w:val="20"/>
                <w:szCs w:val="20"/>
              </w:rPr>
              <w:t>Foundation:</w:t>
            </w:r>
            <w:r>
              <w:rPr>
                <w:rFonts w:ascii="Arial" w:hAnsi="Arial" w:cs="Arial"/>
                <w:spacing w:val="-5"/>
                <w:sz w:val="20"/>
                <w:szCs w:val="20"/>
              </w:rPr>
              <w:t xml:space="preserve"> </w:t>
            </w:r>
            <w:r>
              <w:rPr>
                <w:rFonts w:ascii="Arial" w:hAnsi="Arial" w:cs="Arial"/>
                <w:spacing w:val="-2"/>
                <w:sz w:val="20"/>
                <w:szCs w:val="20"/>
              </w:rPr>
              <w:t>Historical</w:t>
            </w:r>
            <w:r>
              <w:rPr>
                <w:rFonts w:ascii="Arial" w:hAnsi="Arial" w:cs="Arial"/>
                <w:spacing w:val="-5"/>
                <w:sz w:val="20"/>
                <w:szCs w:val="20"/>
              </w:rPr>
              <w:t xml:space="preserve"> </w:t>
            </w:r>
            <w:r>
              <w:rPr>
                <w:rFonts w:ascii="Arial" w:hAnsi="Arial" w:cs="Arial"/>
                <w:spacing w:val="-2"/>
                <w:sz w:val="20"/>
                <w:szCs w:val="20"/>
              </w:rPr>
              <w:t>&amp;</w:t>
            </w:r>
            <w:r>
              <w:rPr>
                <w:rFonts w:ascii="Arial" w:hAnsi="Arial" w:cs="Arial"/>
                <w:spacing w:val="-6"/>
                <w:sz w:val="20"/>
                <w:szCs w:val="20"/>
              </w:rPr>
              <w:t xml:space="preserve"> </w:t>
            </w:r>
            <w:r>
              <w:rPr>
                <w:rFonts w:ascii="Arial" w:hAnsi="Arial" w:cs="Arial"/>
                <w:spacing w:val="-2"/>
                <w:sz w:val="20"/>
                <w:szCs w:val="20"/>
              </w:rPr>
              <w:t xml:space="preserve">Cultural </w:t>
            </w:r>
            <w:r>
              <w:rPr>
                <w:rFonts w:ascii="Arial" w:hAnsi="Arial" w:cs="Arial"/>
                <w:sz w:val="20"/>
                <w:szCs w:val="20"/>
              </w:rPr>
              <w:t xml:space="preserve">Studies </w:t>
            </w:r>
            <w:r>
              <w:rPr>
                <w:rFonts w:ascii="Arial" w:hAnsi="Arial" w:cs="Arial"/>
                <w:sz w:val="20"/>
                <w:szCs w:val="20"/>
                <w:vertAlign w:val="superscript"/>
              </w:rPr>
              <w:t>a</w:t>
            </w:r>
          </w:p>
        </w:tc>
        <w:tc>
          <w:tcPr>
            <w:tcW w:w="6752" w:type="dxa"/>
            <w:tcBorders>
              <w:top w:val="dotted" w:sz="6" w:space="0" w:color="000000"/>
              <w:left w:val="dotted" w:sz="4" w:space="0" w:color="000000"/>
              <w:bottom w:val="dotted" w:sz="6" w:space="0" w:color="000000"/>
              <w:right w:val="dotted" w:sz="4" w:space="0" w:color="000000"/>
            </w:tcBorders>
          </w:tcPr>
          <w:p w14:paraId="20B80F61" w14:textId="77777777" w:rsidR="00B44D41" w:rsidRDefault="00B44D41">
            <w:pPr>
              <w:pStyle w:val="TableParagraph"/>
              <w:kinsoku w:val="0"/>
              <w:overflowPunct w:val="0"/>
              <w:spacing w:before="157"/>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dotted" w:sz="6" w:space="0" w:color="000000"/>
              <w:left w:val="dotted" w:sz="4" w:space="0" w:color="000000"/>
              <w:bottom w:val="dotted" w:sz="6" w:space="0" w:color="000000"/>
              <w:right w:val="dotted" w:sz="4" w:space="0" w:color="000000"/>
            </w:tcBorders>
          </w:tcPr>
          <w:p w14:paraId="5032CF7C" w14:textId="77777777" w:rsidR="00B44D41" w:rsidRDefault="00B44D41">
            <w:pPr>
              <w:pStyle w:val="TableParagraph"/>
              <w:kinsoku w:val="0"/>
              <w:overflowPunct w:val="0"/>
              <w:spacing w:before="157"/>
              <w:ind w:right="30"/>
              <w:jc w:val="right"/>
              <w:rPr>
                <w:rFonts w:ascii="Arial" w:hAnsi="Arial" w:cs="Arial"/>
                <w:spacing w:val="-10"/>
                <w:sz w:val="20"/>
                <w:szCs w:val="20"/>
              </w:rPr>
            </w:pPr>
            <w:r>
              <w:rPr>
                <w:rFonts w:ascii="Arial" w:hAnsi="Arial" w:cs="Arial"/>
                <w:spacing w:val="-10"/>
                <w:sz w:val="20"/>
                <w:szCs w:val="20"/>
              </w:rPr>
              <w:t>3</w:t>
            </w:r>
          </w:p>
        </w:tc>
      </w:tr>
      <w:tr w:rsidR="00B44D41" w14:paraId="2413D5C1" w14:textId="77777777">
        <w:trPr>
          <w:trHeight w:val="368"/>
        </w:trPr>
        <w:tc>
          <w:tcPr>
            <w:tcW w:w="3418" w:type="dxa"/>
            <w:tcBorders>
              <w:top w:val="dotted" w:sz="6" w:space="0" w:color="000000"/>
              <w:left w:val="dotted" w:sz="4" w:space="0" w:color="000000"/>
              <w:bottom w:val="dotted" w:sz="6" w:space="0" w:color="000000"/>
              <w:right w:val="dotted" w:sz="4" w:space="0" w:color="000000"/>
            </w:tcBorders>
          </w:tcPr>
          <w:p w14:paraId="0A830034" w14:textId="38764153" w:rsidR="00B44D41" w:rsidRDefault="00B44D41">
            <w:pPr>
              <w:pStyle w:val="TableParagraph"/>
              <w:kinsoku w:val="0"/>
              <w:overflowPunct w:val="0"/>
              <w:spacing w:before="71"/>
              <w:ind w:left="61"/>
              <w:rPr>
                <w:rFonts w:ascii="Arial" w:hAnsi="Arial" w:cs="Arial"/>
                <w:spacing w:val="-10"/>
                <w:sz w:val="20"/>
                <w:szCs w:val="20"/>
                <w:vertAlign w:val="superscript"/>
              </w:rPr>
            </w:pPr>
            <w:r>
              <w:rPr>
                <w:rFonts w:ascii="Arial" w:hAnsi="Arial" w:cs="Arial"/>
                <w:spacing w:val="-2"/>
                <w:sz w:val="20"/>
                <w:szCs w:val="20"/>
              </w:rPr>
              <w:t>Foundation:</w:t>
            </w:r>
            <w:r>
              <w:rPr>
                <w:rFonts w:ascii="Arial" w:hAnsi="Arial" w:cs="Arial"/>
                <w:spacing w:val="-3"/>
                <w:sz w:val="20"/>
                <w:szCs w:val="20"/>
              </w:rPr>
              <w:t xml:space="preserve"> </w:t>
            </w:r>
            <w:r>
              <w:rPr>
                <w:rFonts w:ascii="Arial" w:hAnsi="Arial" w:cs="Arial"/>
                <w:spacing w:val="-2"/>
                <w:sz w:val="20"/>
                <w:szCs w:val="20"/>
              </w:rPr>
              <w:t>Natural</w:t>
            </w:r>
            <w:r>
              <w:rPr>
                <w:rFonts w:ascii="Arial" w:hAnsi="Arial" w:cs="Arial"/>
                <w:spacing w:val="-1"/>
                <w:sz w:val="20"/>
                <w:szCs w:val="20"/>
              </w:rPr>
              <w:t xml:space="preserve"> </w:t>
            </w:r>
            <w:r>
              <w:rPr>
                <w:rFonts w:ascii="Arial" w:hAnsi="Arial" w:cs="Arial"/>
                <w:spacing w:val="-2"/>
                <w:sz w:val="20"/>
                <w:szCs w:val="20"/>
              </w:rPr>
              <w:t xml:space="preserve">Science </w:t>
            </w:r>
            <w:r>
              <w:rPr>
                <w:rFonts w:ascii="Arial" w:hAnsi="Arial" w:cs="Arial"/>
                <w:spacing w:val="-10"/>
                <w:sz w:val="20"/>
                <w:szCs w:val="20"/>
                <w:vertAlign w:val="superscript"/>
              </w:rPr>
              <w:t>a</w:t>
            </w:r>
          </w:p>
        </w:tc>
        <w:tc>
          <w:tcPr>
            <w:tcW w:w="6752" w:type="dxa"/>
            <w:tcBorders>
              <w:top w:val="dotted" w:sz="6" w:space="0" w:color="000000"/>
              <w:left w:val="dotted" w:sz="4" w:space="0" w:color="000000"/>
              <w:bottom w:val="dotted" w:sz="6" w:space="0" w:color="000000"/>
              <w:right w:val="dotted" w:sz="4" w:space="0" w:color="000000"/>
            </w:tcBorders>
          </w:tcPr>
          <w:p w14:paraId="5EAB7825" w14:textId="77777777" w:rsidR="00B44D41" w:rsidRDefault="00B44D41">
            <w:pPr>
              <w:pStyle w:val="TableParagraph"/>
              <w:kinsoku w:val="0"/>
              <w:overflowPunct w:val="0"/>
              <w:spacing w:before="71"/>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dotted" w:sz="6" w:space="0" w:color="000000"/>
              <w:left w:val="dotted" w:sz="4" w:space="0" w:color="000000"/>
              <w:bottom w:val="dotted" w:sz="6" w:space="0" w:color="000000"/>
              <w:right w:val="dotted" w:sz="4" w:space="0" w:color="000000"/>
            </w:tcBorders>
          </w:tcPr>
          <w:p w14:paraId="732D188D" w14:textId="77777777" w:rsidR="00B44D41" w:rsidRDefault="00B44D41">
            <w:pPr>
              <w:pStyle w:val="TableParagraph"/>
              <w:kinsoku w:val="0"/>
              <w:overflowPunct w:val="0"/>
              <w:spacing w:before="71"/>
              <w:ind w:right="30"/>
              <w:jc w:val="right"/>
              <w:rPr>
                <w:rFonts w:ascii="Arial" w:hAnsi="Arial" w:cs="Arial"/>
                <w:spacing w:val="-10"/>
                <w:sz w:val="20"/>
                <w:szCs w:val="20"/>
              </w:rPr>
            </w:pPr>
            <w:r>
              <w:rPr>
                <w:rFonts w:ascii="Arial" w:hAnsi="Arial" w:cs="Arial"/>
                <w:spacing w:val="-3"/>
                <w:sz w:val="20"/>
                <w:szCs w:val="20"/>
              </w:rPr>
              <w:t>4-</w:t>
            </w:r>
            <w:r>
              <w:rPr>
                <w:rFonts w:ascii="Arial" w:hAnsi="Arial" w:cs="Arial"/>
                <w:spacing w:val="-10"/>
                <w:sz w:val="20"/>
                <w:szCs w:val="20"/>
              </w:rPr>
              <w:t>5</w:t>
            </w:r>
          </w:p>
        </w:tc>
      </w:tr>
      <w:tr w:rsidR="00B44D41" w14:paraId="685A729A" w14:textId="77777777">
        <w:trPr>
          <w:trHeight w:val="541"/>
        </w:trPr>
        <w:tc>
          <w:tcPr>
            <w:tcW w:w="3418" w:type="dxa"/>
            <w:tcBorders>
              <w:top w:val="dotted" w:sz="6" w:space="0" w:color="000000"/>
              <w:left w:val="dotted" w:sz="4" w:space="0" w:color="000000"/>
              <w:bottom w:val="dotted" w:sz="6" w:space="0" w:color="000000"/>
              <w:right w:val="dotted" w:sz="4" w:space="0" w:color="000000"/>
            </w:tcBorders>
          </w:tcPr>
          <w:p w14:paraId="27FC229C" w14:textId="0E6FE9F1" w:rsidR="00B44D41" w:rsidRDefault="00B44D41">
            <w:pPr>
              <w:pStyle w:val="TableParagraph"/>
              <w:kinsoku w:val="0"/>
              <w:overflowPunct w:val="0"/>
              <w:spacing w:before="42"/>
              <w:ind w:left="61"/>
              <w:rPr>
                <w:rFonts w:ascii="Arial" w:hAnsi="Arial" w:cs="Arial"/>
                <w:sz w:val="20"/>
                <w:szCs w:val="20"/>
                <w:vertAlign w:val="superscript"/>
              </w:rPr>
            </w:pPr>
            <w:r>
              <w:rPr>
                <w:rFonts w:ascii="Arial" w:hAnsi="Arial" w:cs="Arial"/>
                <w:spacing w:val="-2"/>
                <w:sz w:val="20"/>
                <w:szCs w:val="20"/>
              </w:rPr>
              <w:t>Foundation:</w:t>
            </w:r>
            <w:r>
              <w:rPr>
                <w:rFonts w:ascii="Arial" w:hAnsi="Arial" w:cs="Arial"/>
                <w:spacing w:val="-6"/>
                <w:sz w:val="20"/>
                <w:szCs w:val="20"/>
              </w:rPr>
              <w:t xml:space="preserve"> </w:t>
            </w:r>
            <w:r>
              <w:rPr>
                <w:rFonts w:ascii="Arial" w:hAnsi="Arial" w:cs="Arial"/>
                <w:spacing w:val="-2"/>
                <w:sz w:val="20"/>
                <w:szCs w:val="20"/>
              </w:rPr>
              <w:t>Social</w:t>
            </w:r>
            <w:r>
              <w:rPr>
                <w:rFonts w:ascii="Arial" w:hAnsi="Arial" w:cs="Arial"/>
                <w:spacing w:val="-6"/>
                <w:sz w:val="20"/>
                <w:szCs w:val="20"/>
              </w:rPr>
              <w:t xml:space="preserve"> </w:t>
            </w:r>
            <w:r>
              <w:rPr>
                <w:rFonts w:ascii="Arial" w:hAnsi="Arial" w:cs="Arial"/>
                <w:spacing w:val="-2"/>
                <w:sz w:val="20"/>
                <w:szCs w:val="20"/>
              </w:rPr>
              <w:t>&amp;</w:t>
            </w:r>
            <w:r>
              <w:rPr>
                <w:rFonts w:ascii="Arial" w:hAnsi="Arial" w:cs="Arial"/>
                <w:spacing w:val="-7"/>
                <w:sz w:val="20"/>
                <w:szCs w:val="20"/>
              </w:rPr>
              <w:t xml:space="preserve"> </w:t>
            </w:r>
            <w:r>
              <w:rPr>
                <w:rFonts w:ascii="Arial" w:hAnsi="Arial" w:cs="Arial"/>
                <w:spacing w:val="-2"/>
                <w:sz w:val="20"/>
                <w:szCs w:val="20"/>
              </w:rPr>
              <w:t xml:space="preserve">Behavioral </w:t>
            </w:r>
            <w:r>
              <w:rPr>
                <w:rFonts w:ascii="Arial" w:hAnsi="Arial" w:cs="Arial"/>
                <w:sz w:val="20"/>
                <w:szCs w:val="20"/>
              </w:rPr>
              <w:t xml:space="preserve">Sciences </w:t>
            </w:r>
            <w:r>
              <w:rPr>
                <w:rFonts w:ascii="Arial" w:hAnsi="Arial" w:cs="Arial"/>
                <w:sz w:val="20"/>
                <w:szCs w:val="20"/>
                <w:vertAlign w:val="superscript"/>
              </w:rPr>
              <w:t>a</w:t>
            </w:r>
          </w:p>
        </w:tc>
        <w:tc>
          <w:tcPr>
            <w:tcW w:w="6752" w:type="dxa"/>
            <w:tcBorders>
              <w:top w:val="dotted" w:sz="6" w:space="0" w:color="000000"/>
              <w:left w:val="dotted" w:sz="4" w:space="0" w:color="000000"/>
              <w:bottom w:val="dotted" w:sz="6" w:space="0" w:color="000000"/>
              <w:right w:val="dotted" w:sz="4" w:space="0" w:color="000000"/>
            </w:tcBorders>
          </w:tcPr>
          <w:p w14:paraId="0EC877D1" w14:textId="77777777" w:rsidR="00B44D41" w:rsidRDefault="00B44D41">
            <w:pPr>
              <w:pStyle w:val="TableParagraph"/>
              <w:kinsoku w:val="0"/>
              <w:overflowPunct w:val="0"/>
              <w:spacing w:before="157"/>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dotted" w:sz="6" w:space="0" w:color="000000"/>
              <w:left w:val="dotted" w:sz="4" w:space="0" w:color="000000"/>
              <w:bottom w:val="dotted" w:sz="6" w:space="0" w:color="000000"/>
              <w:right w:val="dotted" w:sz="4" w:space="0" w:color="000000"/>
            </w:tcBorders>
          </w:tcPr>
          <w:p w14:paraId="3BA948CB" w14:textId="77777777" w:rsidR="00B44D41" w:rsidRDefault="00B44D41">
            <w:pPr>
              <w:pStyle w:val="TableParagraph"/>
              <w:kinsoku w:val="0"/>
              <w:overflowPunct w:val="0"/>
              <w:spacing w:before="157"/>
              <w:ind w:right="30"/>
              <w:jc w:val="right"/>
              <w:rPr>
                <w:rFonts w:ascii="Arial" w:hAnsi="Arial" w:cs="Arial"/>
                <w:spacing w:val="-10"/>
                <w:sz w:val="20"/>
                <w:szCs w:val="20"/>
              </w:rPr>
            </w:pPr>
            <w:r>
              <w:rPr>
                <w:rFonts w:ascii="Arial" w:hAnsi="Arial" w:cs="Arial"/>
                <w:spacing w:val="-10"/>
                <w:sz w:val="20"/>
                <w:szCs w:val="20"/>
              </w:rPr>
              <w:t>3</w:t>
            </w:r>
          </w:p>
        </w:tc>
      </w:tr>
      <w:tr w:rsidR="00B44D41" w14:paraId="7E177DE1" w14:textId="77777777">
        <w:trPr>
          <w:trHeight w:val="541"/>
        </w:trPr>
        <w:tc>
          <w:tcPr>
            <w:tcW w:w="3418" w:type="dxa"/>
            <w:tcBorders>
              <w:top w:val="dotted" w:sz="6" w:space="0" w:color="000000"/>
              <w:left w:val="dotted" w:sz="4" w:space="0" w:color="000000"/>
              <w:bottom w:val="dotted" w:sz="6" w:space="0" w:color="000000"/>
              <w:right w:val="dotted" w:sz="4" w:space="0" w:color="000000"/>
            </w:tcBorders>
          </w:tcPr>
          <w:p w14:paraId="70EB7C7F" w14:textId="16FC27B5" w:rsidR="00B44D41" w:rsidRDefault="00B44D41">
            <w:pPr>
              <w:pStyle w:val="TableParagraph"/>
              <w:kinsoku w:val="0"/>
              <w:overflowPunct w:val="0"/>
              <w:spacing w:before="42"/>
              <w:ind w:left="61" w:right="40"/>
              <w:rPr>
                <w:rFonts w:ascii="Arial" w:hAnsi="Arial" w:cs="Arial"/>
                <w:sz w:val="20"/>
                <w:szCs w:val="20"/>
                <w:vertAlign w:val="superscript"/>
              </w:rPr>
            </w:pPr>
            <w:r>
              <w:rPr>
                <w:rFonts w:ascii="Arial" w:hAnsi="Arial" w:cs="Arial"/>
                <w:spacing w:val="-2"/>
                <w:sz w:val="20"/>
                <w:szCs w:val="20"/>
              </w:rPr>
              <w:t>Foundation:</w:t>
            </w:r>
            <w:r>
              <w:rPr>
                <w:rFonts w:ascii="Arial" w:hAnsi="Arial" w:cs="Arial"/>
                <w:spacing w:val="-8"/>
                <w:sz w:val="20"/>
                <w:szCs w:val="20"/>
              </w:rPr>
              <w:t xml:space="preserve"> </w:t>
            </w:r>
            <w:r>
              <w:rPr>
                <w:rFonts w:ascii="Arial" w:hAnsi="Arial" w:cs="Arial"/>
                <w:spacing w:val="-2"/>
                <w:sz w:val="20"/>
                <w:szCs w:val="20"/>
              </w:rPr>
              <w:t>Race,</w:t>
            </w:r>
            <w:r>
              <w:rPr>
                <w:rFonts w:ascii="Arial" w:hAnsi="Arial" w:cs="Arial"/>
                <w:spacing w:val="-8"/>
                <w:sz w:val="20"/>
                <w:szCs w:val="20"/>
              </w:rPr>
              <w:t xml:space="preserve"> </w:t>
            </w:r>
            <w:r>
              <w:rPr>
                <w:rFonts w:ascii="Arial" w:hAnsi="Arial" w:cs="Arial"/>
                <w:spacing w:val="-2"/>
                <w:sz w:val="20"/>
                <w:szCs w:val="20"/>
              </w:rPr>
              <w:t>Ethnic</w:t>
            </w:r>
            <w:r w:rsidR="00C05F35">
              <w:rPr>
                <w:rFonts w:ascii="Arial" w:hAnsi="Arial" w:cs="Arial"/>
                <w:spacing w:val="-2"/>
                <w:sz w:val="20"/>
                <w:szCs w:val="20"/>
              </w:rPr>
              <w:t>ity</w:t>
            </w:r>
            <w:r>
              <w:rPr>
                <w:rFonts w:ascii="Arial" w:hAnsi="Arial" w:cs="Arial"/>
                <w:spacing w:val="-8"/>
                <w:sz w:val="20"/>
                <w:szCs w:val="20"/>
              </w:rPr>
              <w:t xml:space="preserve"> </w:t>
            </w:r>
            <w:r>
              <w:rPr>
                <w:rFonts w:ascii="Arial" w:hAnsi="Arial" w:cs="Arial"/>
                <w:spacing w:val="-2"/>
                <w:sz w:val="20"/>
                <w:szCs w:val="20"/>
              </w:rPr>
              <w:t xml:space="preserve">and </w:t>
            </w:r>
            <w:r>
              <w:rPr>
                <w:rFonts w:ascii="Arial" w:hAnsi="Arial" w:cs="Arial"/>
                <w:sz w:val="20"/>
                <w:szCs w:val="20"/>
              </w:rPr>
              <w:t xml:space="preserve">Gender Diversity </w:t>
            </w:r>
            <w:r>
              <w:rPr>
                <w:rFonts w:ascii="Arial" w:hAnsi="Arial" w:cs="Arial"/>
                <w:sz w:val="20"/>
                <w:szCs w:val="20"/>
                <w:vertAlign w:val="superscript"/>
              </w:rPr>
              <w:t>a</w:t>
            </w:r>
          </w:p>
        </w:tc>
        <w:tc>
          <w:tcPr>
            <w:tcW w:w="6752" w:type="dxa"/>
            <w:tcBorders>
              <w:top w:val="dotted" w:sz="6" w:space="0" w:color="000000"/>
              <w:left w:val="dotted" w:sz="4" w:space="0" w:color="000000"/>
              <w:bottom w:val="dotted" w:sz="6" w:space="0" w:color="000000"/>
              <w:right w:val="dotted" w:sz="4" w:space="0" w:color="000000"/>
            </w:tcBorders>
          </w:tcPr>
          <w:p w14:paraId="15140C53" w14:textId="77777777" w:rsidR="00B44D41" w:rsidRDefault="00B44D41">
            <w:pPr>
              <w:pStyle w:val="TableParagraph"/>
              <w:kinsoku w:val="0"/>
              <w:overflowPunct w:val="0"/>
              <w:spacing w:before="157"/>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dotted" w:sz="6" w:space="0" w:color="000000"/>
              <w:left w:val="dotted" w:sz="4" w:space="0" w:color="000000"/>
              <w:bottom w:val="dotted" w:sz="6" w:space="0" w:color="000000"/>
              <w:right w:val="dotted" w:sz="4" w:space="0" w:color="000000"/>
            </w:tcBorders>
          </w:tcPr>
          <w:p w14:paraId="3D298D1E" w14:textId="77777777" w:rsidR="00B44D41" w:rsidRDefault="00B44D41">
            <w:pPr>
              <w:pStyle w:val="TableParagraph"/>
              <w:kinsoku w:val="0"/>
              <w:overflowPunct w:val="0"/>
              <w:spacing w:before="157"/>
              <w:ind w:right="30"/>
              <w:jc w:val="right"/>
              <w:rPr>
                <w:rFonts w:ascii="Arial" w:hAnsi="Arial" w:cs="Arial"/>
                <w:spacing w:val="-10"/>
                <w:sz w:val="20"/>
                <w:szCs w:val="20"/>
              </w:rPr>
            </w:pPr>
            <w:r>
              <w:rPr>
                <w:rFonts w:ascii="Arial" w:hAnsi="Arial" w:cs="Arial"/>
                <w:spacing w:val="-10"/>
                <w:sz w:val="20"/>
                <w:szCs w:val="20"/>
              </w:rPr>
              <w:t>3</w:t>
            </w:r>
          </w:p>
        </w:tc>
      </w:tr>
      <w:tr w:rsidR="00B44D41" w14:paraId="6D1CCE1B" w14:textId="77777777">
        <w:trPr>
          <w:trHeight w:val="541"/>
        </w:trPr>
        <w:tc>
          <w:tcPr>
            <w:tcW w:w="3418" w:type="dxa"/>
            <w:tcBorders>
              <w:top w:val="dotted" w:sz="6" w:space="0" w:color="000000"/>
              <w:left w:val="dotted" w:sz="4" w:space="0" w:color="000000"/>
              <w:bottom w:val="dotted" w:sz="6" w:space="0" w:color="000000"/>
              <w:right w:val="dotted" w:sz="4" w:space="0" w:color="000000"/>
            </w:tcBorders>
          </w:tcPr>
          <w:p w14:paraId="6645139A" w14:textId="77777777" w:rsidR="00B44D41" w:rsidRDefault="00B44D41">
            <w:pPr>
              <w:pStyle w:val="TableParagraph"/>
              <w:kinsoku w:val="0"/>
              <w:overflowPunct w:val="0"/>
              <w:spacing w:before="46" w:line="235" w:lineRule="auto"/>
              <w:ind w:left="61"/>
              <w:rPr>
                <w:rFonts w:ascii="Arial" w:hAnsi="Arial" w:cs="Arial"/>
                <w:sz w:val="20"/>
                <w:szCs w:val="20"/>
                <w:vertAlign w:val="superscript"/>
              </w:rPr>
            </w:pPr>
            <w:r>
              <w:rPr>
                <w:rFonts w:ascii="Arial" w:hAnsi="Arial" w:cs="Arial"/>
                <w:sz w:val="20"/>
                <w:szCs w:val="20"/>
              </w:rPr>
              <w:t>Theme</w:t>
            </w:r>
            <w:r>
              <w:rPr>
                <w:rFonts w:ascii="Arial" w:hAnsi="Arial" w:cs="Arial"/>
                <w:b/>
                <w:bCs/>
                <w:sz w:val="20"/>
                <w:szCs w:val="20"/>
              </w:rPr>
              <w:t>:</w:t>
            </w:r>
            <w:r>
              <w:rPr>
                <w:rFonts w:ascii="Arial" w:hAnsi="Arial" w:cs="Arial"/>
                <w:b/>
                <w:bCs/>
                <w:spacing w:val="-14"/>
                <w:sz w:val="20"/>
                <w:szCs w:val="20"/>
              </w:rPr>
              <w:t xml:space="preserve"> </w:t>
            </w:r>
            <w:r>
              <w:rPr>
                <w:rFonts w:ascii="Arial" w:hAnsi="Arial" w:cs="Arial"/>
                <w:b/>
                <w:bCs/>
                <w:sz w:val="20"/>
                <w:szCs w:val="20"/>
              </w:rPr>
              <w:t>Citizenship</w:t>
            </w:r>
            <w:r>
              <w:rPr>
                <w:rFonts w:ascii="Arial" w:hAnsi="Arial" w:cs="Arial"/>
                <w:b/>
                <w:bCs/>
                <w:spacing w:val="-14"/>
                <w:sz w:val="20"/>
                <w:szCs w:val="20"/>
              </w:rPr>
              <w:t xml:space="preserve"> </w:t>
            </w:r>
            <w:r>
              <w:rPr>
                <w:rFonts w:ascii="Arial" w:hAnsi="Arial" w:cs="Arial"/>
                <w:b/>
                <w:bCs/>
                <w:sz w:val="20"/>
                <w:szCs w:val="20"/>
              </w:rPr>
              <w:t>for</w:t>
            </w:r>
            <w:r>
              <w:rPr>
                <w:rFonts w:ascii="Arial" w:hAnsi="Arial" w:cs="Arial"/>
                <w:b/>
                <w:bCs/>
                <w:spacing w:val="-14"/>
                <w:sz w:val="20"/>
                <w:szCs w:val="20"/>
              </w:rPr>
              <w:t xml:space="preserve"> </w:t>
            </w:r>
            <w:r>
              <w:rPr>
                <w:rFonts w:ascii="Arial" w:hAnsi="Arial" w:cs="Arial"/>
                <w:b/>
                <w:bCs/>
                <w:sz w:val="20"/>
                <w:szCs w:val="20"/>
              </w:rPr>
              <w:t>a</w:t>
            </w:r>
            <w:r>
              <w:rPr>
                <w:rFonts w:ascii="Arial" w:hAnsi="Arial" w:cs="Arial"/>
                <w:b/>
                <w:bCs/>
                <w:spacing w:val="-14"/>
                <w:sz w:val="20"/>
                <w:szCs w:val="20"/>
              </w:rPr>
              <w:t xml:space="preserve"> </w:t>
            </w:r>
            <w:r>
              <w:rPr>
                <w:rFonts w:ascii="Arial" w:hAnsi="Arial" w:cs="Arial"/>
                <w:b/>
                <w:bCs/>
                <w:sz w:val="20"/>
                <w:szCs w:val="20"/>
              </w:rPr>
              <w:t>Diverse</w:t>
            </w:r>
            <w:r>
              <w:rPr>
                <w:rFonts w:ascii="Arial" w:hAnsi="Arial" w:cs="Arial"/>
                <w:b/>
                <w:bCs/>
                <w:spacing w:val="-14"/>
                <w:sz w:val="20"/>
                <w:szCs w:val="20"/>
              </w:rPr>
              <w:t xml:space="preserve"> </w:t>
            </w:r>
            <w:r>
              <w:rPr>
                <w:rFonts w:ascii="Arial" w:hAnsi="Arial" w:cs="Arial"/>
                <w:b/>
                <w:bCs/>
                <w:sz w:val="20"/>
                <w:szCs w:val="20"/>
              </w:rPr>
              <w:t xml:space="preserve">&amp; Just World </w:t>
            </w:r>
            <w:r>
              <w:rPr>
                <w:rFonts w:ascii="Arial" w:hAnsi="Arial" w:cs="Arial"/>
                <w:sz w:val="20"/>
                <w:szCs w:val="20"/>
                <w:vertAlign w:val="superscript"/>
              </w:rPr>
              <w:t>b</w:t>
            </w:r>
          </w:p>
        </w:tc>
        <w:tc>
          <w:tcPr>
            <w:tcW w:w="6752" w:type="dxa"/>
            <w:tcBorders>
              <w:top w:val="dotted" w:sz="6" w:space="0" w:color="000000"/>
              <w:left w:val="dotted" w:sz="4" w:space="0" w:color="000000"/>
              <w:bottom w:val="dotted" w:sz="6" w:space="0" w:color="000000"/>
              <w:right w:val="dotted" w:sz="4" w:space="0" w:color="000000"/>
            </w:tcBorders>
          </w:tcPr>
          <w:p w14:paraId="030DE652" w14:textId="77777777" w:rsidR="00B44D41" w:rsidRDefault="00B44D41">
            <w:pPr>
              <w:pStyle w:val="TableParagraph"/>
              <w:kinsoku w:val="0"/>
              <w:overflowPunct w:val="0"/>
              <w:spacing w:before="157"/>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dotted" w:sz="6" w:space="0" w:color="000000"/>
              <w:left w:val="dotted" w:sz="4" w:space="0" w:color="000000"/>
              <w:bottom w:val="dotted" w:sz="6" w:space="0" w:color="000000"/>
              <w:right w:val="dotted" w:sz="4" w:space="0" w:color="000000"/>
            </w:tcBorders>
          </w:tcPr>
          <w:p w14:paraId="4749966E" w14:textId="77777777" w:rsidR="00B44D41" w:rsidRDefault="00B44D41">
            <w:pPr>
              <w:pStyle w:val="TableParagraph"/>
              <w:kinsoku w:val="0"/>
              <w:overflowPunct w:val="0"/>
              <w:spacing w:before="157"/>
              <w:ind w:right="30"/>
              <w:jc w:val="right"/>
              <w:rPr>
                <w:rFonts w:ascii="Arial" w:hAnsi="Arial" w:cs="Arial"/>
                <w:spacing w:val="-10"/>
                <w:sz w:val="20"/>
                <w:szCs w:val="20"/>
              </w:rPr>
            </w:pPr>
            <w:r>
              <w:rPr>
                <w:rFonts w:ascii="Arial" w:hAnsi="Arial" w:cs="Arial"/>
                <w:spacing w:val="-3"/>
                <w:sz w:val="20"/>
                <w:szCs w:val="20"/>
              </w:rPr>
              <w:t>4-</w:t>
            </w:r>
            <w:r>
              <w:rPr>
                <w:rFonts w:ascii="Arial" w:hAnsi="Arial" w:cs="Arial"/>
                <w:spacing w:val="-10"/>
                <w:sz w:val="20"/>
                <w:szCs w:val="20"/>
              </w:rPr>
              <w:t>6</w:t>
            </w:r>
          </w:p>
        </w:tc>
      </w:tr>
      <w:tr w:rsidR="00B44D41" w14:paraId="513F5C28" w14:textId="77777777">
        <w:trPr>
          <w:trHeight w:val="388"/>
        </w:trPr>
        <w:tc>
          <w:tcPr>
            <w:tcW w:w="3418" w:type="dxa"/>
            <w:tcBorders>
              <w:top w:val="dotted" w:sz="6" w:space="0" w:color="000000"/>
              <w:left w:val="dotted" w:sz="4" w:space="0" w:color="000000"/>
              <w:bottom w:val="dotted" w:sz="4" w:space="0" w:color="000000"/>
              <w:right w:val="dotted" w:sz="4" w:space="0" w:color="000000"/>
            </w:tcBorders>
          </w:tcPr>
          <w:p w14:paraId="051BD1FB" w14:textId="77777777" w:rsidR="00B44D41" w:rsidRDefault="00B44D41">
            <w:pPr>
              <w:pStyle w:val="TableParagraph"/>
              <w:kinsoku w:val="0"/>
              <w:overflowPunct w:val="0"/>
              <w:spacing w:before="76"/>
              <w:ind w:left="61"/>
              <w:rPr>
                <w:rFonts w:ascii="Arial" w:hAnsi="Arial" w:cs="Arial"/>
                <w:spacing w:val="-10"/>
                <w:sz w:val="20"/>
                <w:szCs w:val="20"/>
                <w:vertAlign w:val="superscript"/>
              </w:rPr>
            </w:pPr>
            <w:r>
              <w:rPr>
                <w:rFonts w:ascii="Arial" w:hAnsi="Arial" w:cs="Arial"/>
                <w:spacing w:val="-2"/>
                <w:sz w:val="20"/>
                <w:szCs w:val="20"/>
              </w:rPr>
              <w:t>Theme:</w:t>
            </w:r>
            <w:r>
              <w:rPr>
                <w:rFonts w:ascii="Arial" w:hAnsi="Arial" w:cs="Arial"/>
                <w:spacing w:val="-10"/>
                <w:sz w:val="20"/>
                <w:szCs w:val="20"/>
              </w:rPr>
              <w:t xml:space="preserve"> </w:t>
            </w:r>
            <w:r>
              <w:rPr>
                <w:rFonts w:ascii="Arial" w:hAnsi="Arial" w:cs="Arial"/>
                <w:b/>
                <w:bCs/>
                <w:spacing w:val="-2"/>
                <w:sz w:val="20"/>
                <w:szCs w:val="20"/>
              </w:rPr>
              <w:t>Student</w:t>
            </w:r>
            <w:r>
              <w:rPr>
                <w:rFonts w:ascii="Arial" w:hAnsi="Arial" w:cs="Arial"/>
                <w:b/>
                <w:bCs/>
                <w:spacing w:val="-9"/>
                <w:sz w:val="20"/>
                <w:szCs w:val="20"/>
              </w:rPr>
              <w:t xml:space="preserve"> </w:t>
            </w:r>
            <w:r>
              <w:rPr>
                <w:rFonts w:ascii="Arial" w:hAnsi="Arial" w:cs="Arial"/>
                <w:b/>
                <w:bCs/>
                <w:spacing w:val="-2"/>
                <w:sz w:val="20"/>
                <w:szCs w:val="20"/>
              </w:rPr>
              <w:t>Choice</w:t>
            </w:r>
            <w:r>
              <w:rPr>
                <w:rFonts w:ascii="Arial" w:hAnsi="Arial" w:cs="Arial"/>
                <w:b/>
                <w:bCs/>
                <w:spacing w:val="-17"/>
                <w:sz w:val="20"/>
                <w:szCs w:val="20"/>
              </w:rPr>
              <w:t xml:space="preserve"> </w:t>
            </w:r>
            <w:r>
              <w:rPr>
                <w:rFonts w:ascii="Arial" w:hAnsi="Arial" w:cs="Arial"/>
                <w:spacing w:val="-10"/>
                <w:sz w:val="20"/>
                <w:szCs w:val="20"/>
                <w:vertAlign w:val="superscript"/>
              </w:rPr>
              <w:t>b</w:t>
            </w:r>
          </w:p>
        </w:tc>
        <w:tc>
          <w:tcPr>
            <w:tcW w:w="6752" w:type="dxa"/>
            <w:tcBorders>
              <w:top w:val="dotted" w:sz="6" w:space="0" w:color="000000"/>
              <w:left w:val="dotted" w:sz="4" w:space="0" w:color="000000"/>
              <w:bottom w:val="dotted" w:sz="4" w:space="0" w:color="000000"/>
              <w:right w:val="dotted" w:sz="4" w:space="0" w:color="000000"/>
            </w:tcBorders>
          </w:tcPr>
          <w:p w14:paraId="17533A84" w14:textId="77777777" w:rsidR="00B44D41" w:rsidRDefault="00B44D41">
            <w:pPr>
              <w:pStyle w:val="TableParagraph"/>
              <w:kinsoku w:val="0"/>
              <w:overflowPunct w:val="0"/>
              <w:spacing w:before="76"/>
              <w:ind w:left="61"/>
              <w:rPr>
                <w:rFonts w:ascii="Arial" w:hAnsi="Arial" w:cs="Arial"/>
                <w:b/>
                <w:bCs/>
                <w:i/>
                <w:iCs/>
                <w:spacing w:val="-2"/>
                <w:sz w:val="20"/>
                <w:szCs w:val="20"/>
              </w:rPr>
            </w:pPr>
            <w:r>
              <w:rPr>
                <w:rFonts w:ascii="Arial" w:hAnsi="Arial" w:cs="Arial"/>
                <w:b/>
                <w:bCs/>
                <w:i/>
                <w:iCs/>
                <w:spacing w:val="-2"/>
                <w:sz w:val="20"/>
                <w:szCs w:val="20"/>
              </w:rPr>
              <w:t>Student</w:t>
            </w:r>
            <w:r>
              <w:rPr>
                <w:rFonts w:ascii="Arial" w:hAnsi="Arial" w:cs="Arial"/>
                <w:b/>
                <w:bCs/>
                <w:i/>
                <w:iCs/>
                <w:spacing w:val="-8"/>
                <w:sz w:val="20"/>
                <w:szCs w:val="20"/>
              </w:rPr>
              <w:t xml:space="preserve"> </w:t>
            </w:r>
            <w:r>
              <w:rPr>
                <w:rFonts w:ascii="Arial" w:hAnsi="Arial" w:cs="Arial"/>
                <w:b/>
                <w:bCs/>
                <w:i/>
                <w:iCs/>
                <w:spacing w:val="-2"/>
                <w:sz w:val="20"/>
                <w:szCs w:val="20"/>
              </w:rPr>
              <w:t>Choice</w:t>
            </w:r>
          </w:p>
        </w:tc>
        <w:tc>
          <w:tcPr>
            <w:tcW w:w="718" w:type="dxa"/>
            <w:tcBorders>
              <w:top w:val="dotted" w:sz="6" w:space="0" w:color="000000"/>
              <w:left w:val="dotted" w:sz="4" w:space="0" w:color="000000"/>
              <w:bottom w:val="dotted" w:sz="4" w:space="0" w:color="000000"/>
              <w:right w:val="dotted" w:sz="4" w:space="0" w:color="000000"/>
            </w:tcBorders>
          </w:tcPr>
          <w:p w14:paraId="6EF8937F" w14:textId="77777777" w:rsidR="00B44D41" w:rsidRDefault="00B44D41">
            <w:pPr>
              <w:pStyle w:val="TableParagraph"/>
              <w:kinsoku w:val="0"/>
              <w:overflowPunct w:val="0"/>
              <w:spacing w:before="76"/>
              <w:ind w:right="30"/>
              <w:jc w:val="right"/>
              <w:rPr>
                <w:rFonts w:ascii="Arial" w:hAnsi="Arial" w:cs="Arial"/>
                <w:spacing w:val="-10"/>
                <w:sz w:val="20"/>
                <w:szCs w:val="20"/>
              </w:rPr>
            </w:pPr>
            <w:r>
              <w:rPr>
                <w:rFonts w:ascii="Arial" w:hAnsi="Arial" w:cs="Arial"/>
                <w:spacing w:val="-3"/>
                <w:sz w:val="20"/>
                <w:szCs w:val="20"/>
              </w:rPr>
              <w:t>4-</w:t>
            </w:r>
            <w:r>
              <w:rPr>
                <w:rFonts w:ascii="Arial" w:hAnsi="Arial" w:cs="Arial"/>
                <w:spacing w:val="-10"/>
                <w:sz w:val="20"/>
                <w:szCs w:val="20"/>
              </w:rPr>
              <w:t>6</w:t>
            </w:r>
          </w:p>
        </w:tc>
      </w:tr>
      <w:tr w:rsidR="00B44D41" w14:paraId="1BBF278B" w14:textId="77777777">
        <w:trPr>
          <w:trHeight w:val="508"/>
        </w:trPr>
        <w:tc>
          <w:tcPr>
            <w:tcW w:w="3418" w:type="dxa"/>
            <w:tcBorders>
              <w:top w:val="dotted" w:sz="4" w:space="0" w:color="000000"/>
              <w:left w:val="dotted" w:sz="4" w:space="0" w:color="000000"/>
              <w:bottom w:val="dotted" w:sz="4" w:space="0" w:color="000000"/>
              <w:right w:val="dotted" w:sz="4" w:space="0" w:color="000000"/>
            </w:tcBorders>
          </w:tcPr>
          <w:p w14:paraId="06BF4F77" w14:textId="77777777" w:rsidR="00B44D41" w:rsidRDefault="00B44D41">
            <w:pPr>
              <w:pStyle w:val="TableParagraph"/>
              <w:kinsoku w:val="0"/>
              <w:overflowPunct w:val="0"/>
              <w:spacing w:before="134"/>
              <w:ind w:left="61"/>
              <w:rPr>
                <w:rFonts w:ascii="Arial" w:hAnsi="Arial" w:cs="Arial"/>
                <w:spacing w:val="-2"/>
                <w:sz w:val="20"/>
                <w:szCs w:val="20"/>
              </w:rPr>
            </w:pPr>
            <w:r>
              <w:rPr>
                <w:rFonts w:ascii="Arial" w:hAnsi="Arial" w:cs="Arial"/>
                <w:sz w:val="20"/>
                <w:szCs w:val="20"/>
              </w:rPr>
              <w:t>GE</w:t>
            </w:r>
            <w:r>
              <w:rPr>
                <w:rFonts w:ascii="Arial" w:hAnsi="Arial" w:cs="Arial"/>
                <w:spacing w:val="-8"/>
                <w:sz w:val="20"/>
                <w:szCs w:val="20"/>
              </w:rPr>
              <w:t xml:space="preserve"> </w:t>
            </w:r>
            <w:r>
              <w:rPr>
                <w:rFonts w:ascii="Arial" w:hAnsi="Arial" w:cs="Arial"/>
                <w:spacing w:val="-2"/>
                <w:sz w:val="20"/>
                <w:szCs w:val="20"/>
              </w:rPr>
              <w:t>Reflection</w:t>
            </w:r>
            <w:r w:rsidR="002C07AE">
              <w:rPr>
                <w:rFonts w:ascii="Arial" w:hAnsi="Arial" w:cs="Arial"/>
                <w:spacing w:val="-2"/>
                <w:sz w:val="20"/>
                <w:szCs w:val="20"/>
              </w:rPr>
              <w:t xml:space="preserve"> Seminar</w:t>
            </w:r>
          </w:p>
        </w:tc>
        <w:tc>
          <w:tcPr>
            <w:tcW w:w="6752" w:type="dxa"/>
            <w:tcBorders>
              <w:top w:val="dotted" w:sz="4" w:space="0" w:color="000000"/>
              <w:left w:val="dotted" w:sz="4" w:space="0" w:color="000000"/>
              <w:bottom w:val="dotted" w:sz="4" w:space="0" w:color="000000"/>
              <w:right w:val="dotted" w:sz="4" w:space="0" w:color="000000"/>
            </w:tcBorders>
          </w:tcPr>
          <w:p w14:paraId="74582F0A" w14:textId="77777777" w:rsidR="00B44D41" w:rsidRDefault="008E7AC6">
            <w:pPr>
              <w:pStyle w:val="TableParagraph"/>
              <w:kinsoku w:val="0"/>
              <w:overflowPunct w:val="0"/>
              <w:spacing w:before="134"/>
              <w:ind w:left="61"/>
              <w:rPr>
                <w:rFonts w:ascii="Arial" w:hAnsi="Arial" w:cs="Arial"/>
                <w:spacing w:val="-2"/>
                <w:sz w:val="20"/>
                <w:szCs w:val="20"/>
              </w:rPr>
            </w:pPr>
            <w:r>
              <w:rPr>
                <w:rFonts w:ascii="Arial" w:hAnsi="Arial" w:cs="Arial"/>
                <w:spacing w:val="-2"/>
                <w:sz w:val="20"/>
                <w:szCs w:val="20"/>
              </w:rPr>
              <w:t>GE</w:t>
            </w:r>
            <w:r>
              <w:rPr>
                <w:rFonts w:ascii="Arial" w:hAnsi="Arial" w:cs="Arial"/>
                <w:spacing w:val="-5"/>
                <w:sz w:val="20"/>
                <w:szCs w:val="20"/>
              </w:rPr>
              <w:t xml:space="preserve"> </w:t>
            </w:r>
            <w:r w:rsidR="00B44D41">
              <w:rPr>
                <w:rFonts w:ascii="Arial" w:hAnsi="Arial" w:cs="Arial"/>
                <w:spacing w:val="-2"/>
                <w:sz w:val="20"/>
                <w:szCs w:val="20"/>
              </w:rPr>
              <w:t>4001</w:t>
            </w:r>
          </w:p>
        </w:tc>
        <w:tc>
          <w:tcPr>
            <w:tcW w:w="718" w:type="dxa"/>
            <w:tcBorders>
              <w:top w:val="dotted" w:sz="4" w:space="0" w:color="000000"/>
              <w:left w:val="dotted" w:sz="4" w:space="0" w:color="000000"/>
              <w:bottom w:val="dotted" w:sz="4" w:space="0" w:color="000000"/>
              <w:right w:val="dotted" w:sz="4" w:space="0" w:color="000000"/>
            </w:tcBorders>
          </w:tcPr>
          <w:p w14:paraId="76119647" w14:textId="77777777" w:rsidR="00B44D41" w:rsidRDefault="00B44D41">
            <w:pPr>
              <w:pStyle w:val="TableParagraph"/>
              <w:kinsoku w:val="0"/>
              <w:overflowPunct w:val="0"/>
              <w:spacing w:before="134"/>
              <w:ind w:right="30"/>
              <w:jc w:val="right"/>
              <w:rPr>
                <w:rFonts w:ascii="Arial" w:hAnsi="Arial" w:cs="Arial"/>
                <w:spacing w:val="-10"/>
                <w:sz w:val="20"/>
                <w:szCs w:val="20"/>
              </w:rPr>
            </w:pPr>
            <w:r>
              <w:rPr>
                <w:rFonts w:ascii="Arial" w:hAnsi="Arial" w:cs="Arial"/>
                <w:spacing w:val="-10"/>
                <w:sz w:val="20"/>
                <w:szCs w:val="20"/>
              </w:rPr>
              <w:t>1</w:t>
            </w:r>
          </w:p>
        </w:tc>
      </w:tr>
      <w:tr w:rsidR="00B44D41" w14:paraId="0EFAB67B" w14:textId="77777777">
        <w:trPr>
          <w:trHeight w:val="320"/>
        </w:trPr>
        <w:tc>
          <w:tcPr>
            <w:tcW w:w="10170" w:type="dxa"/>
            <w:gridSpan w:val="2"/>
            <w:tcBorders>
              <w:top w:val="dotted" w:sz="4" w:space="0" w:color="000000"/>
              <w:left w:val="dotted" w:sz="4" w:space="0" w:color="000000"/>
              <w:bottom w:val="dotted" w:sz="18" w:space="0" w:color="000000"/>
              <w:right w:val="dotted" w:sz="4" w:space="0" w:color="000000"/>
            </w:tcBorders>
            <w:shd w:val="clear" w:color="auto" w:fill="00B050"/>
          </w:tcPr>
          <w:p w14:paraId="18D49C15" w14:textId="77777777" w:rsidR="00C05F35" w:rsidRDefault="00C05F35">
            <w:pPr>
              <w:pStyle w:val="TableParagraph"/>
              <w:kinsoku w:val="0"/>
              <w:overflowPunct w:val="0"/>
              <w:spacing w:before="94"/>
              <w:ind w:right="74"/>
              <w:jc w:val="right"/>
              <w:rPr>
                <w:rFonts w:ascii="Arial" w:hAnsi="Arial" w:cs="Arial"/>
                <w:b/>
                <w:bCs/>
                <w:spacing w:val="-2"/>
                <w:sz w:val="20"/>
                <w:szCs w:val="20"/>
              </w:rPr>
            </w:pPr>
          </w:p>
          <w:p w14:paraId="0F5CBBD1" w14:textId="0AC73F50" w:rsidR="00B44D41" w:rsidRPr="003107E6" w:rsidRDefault="00B44D41">
            <w:pPr>
              <w:pStyle w:val="TableParagraph"/>
              <w:kinsoku w:val="0"/>
              <w:overflowPunct w:val="0"/>
              <w:spacing w:before="94"/>
              <w:ind w:right="74"/>
              <w:jc w:val="right"/>
              <w:rPr>
                <w:rFonts w:ascii="Arial" w:hAnsi="Arial" w:cs="Arial"/>
                <w:b/>
                <w:bCs/>
                <w:spacing w:val="-2"/>
                <w:sz w:val="20"/>
                <w:szCs w:val="20"/>
              </w:rPr>
            </w:pPr>
            <w:r w:rsidRPr="003107E6">
              <w:rPr>
                <w:rFonts w:ascii="Arial" w:hAnsi="Arial" w:cs="Arial"/>
                <w:b/>
                <w:bCs/>
                <w:spacing w:val="-2"/>
                <w:sz w:val="20"/>
                <w:szCs w:val="20"/>
              </w:rPr>
              <w:t>General</w:t>
            </w:r>
            <w:r w:rsidRPr="003107E6">
              <w:rPr>
                <w:rFonts w:ascii="Arial" w:hAnsi="Arial" w:cs="Arial"/>
                <w:b/>
                <w:bCs/>
                <w:spacing w:val="3"/>
                <w:sz w:val="20"/>
                <w:szCs w:val="20"/>
              </w:rPr>
              <w:t xml:space="preserve"> </w:t>
            </w:r>
            <w:r w:rsidRPr="003107E6">
              <w:rPr>
                <w:rFonts w:ascii="Arial" w:hAnsi="Arial" w:cs="Arial"/>
                <w:b/>
                <w:bCs/>
                <w:spacing w:val="-2"/>
                <w:sz w:val="20"/>
                <w:szCs w:val="20"/>
              </w:rPr>
              <w:t>Education</w:t>
            </w:r>
            <w:r w:rsidRPr="003107E6">
              <w:rPr>
                <w:rFonts w:ascii="Arial" w:hAnsi="Arial" w:cs="Arial"/>
                <w:b/>
                <w:bCs/>
                <w:spacing w:val="4"/>
                <w:sz w:val="20"/>
                <w:szCs w:val="20"/>
              </w:rPr>
              <w:t xml:space="preserve"> </w:t>
            </w:r>
            <w:r w:rsidRPr="003107E6">
              <w:rPr>
                <w:rFonts w:ascii="Arial" w:hAnsi="Arial" w:cs="Arial"/>
                <w:b/>
                <w:bCs/>
                <w:spacing w:val="-2"/>
                <w:sz w:val="20"/>
                <w:szCs w:val="20"/>
              </w:rPr>
              <w:t>Credit</w:t>
            </w:r>
            <w:r w:rsidRPr="003107E6">
              <w:rPr>
                <w:rFonts w:ascii="Arial" w:hAnsi="Arial" w:cs="Arial"/>
                <w:b/>
                <w:bCs/>
                <w:spacing w:val="3"/>
                <w:sz w:val="20"/>
                <w:szCs w:val="20"/>
              </w:rPr>
              <w:t xml:space="preserve"> </w:t>
            </w:r>
            <w:r w:rsidRPr="003107E6">
              <w:rPr>
                <w:rFonts w:ascii="Arial" w:hAnsi="Arial" w:cs="Arial"/>
                <w:b/>
                <w:bCs/>
                <w:spacing w:val="-2"/>
                <w:sz w:val="20"/>
                <w:szCs w:val="20"/>
              </w:rPr>
              <w:t>Hours:</w:t>
            </w:r>
          </w:p>
        </w:tc>
        <w:tc>
          <w:tcPr>
            <w:tcW w:w="718" w:type="dxa"/>
            <w:tcBorders>
              <w:top w:val="dotted" w:sz="4" w:space="0" w:color="000000"/>
              <w:left w:val="dotted" w:sz="4" w:space="0" w:color="000000"/>
              <w:bottom w:val="dotted" w:sz="18" w:space="0" w:color="000000"/>
              <w:right w:val="dotted" w:sz="4" w:space="0" w:color="000000"/>
            </w:tcBorders>
            <w:shd w:val="clear" w:color="auto" w:fill="00B050"/>
          </w:tcPr>
          <w:p w14:paraId="5A1E5793" w14:textId="77777777" w:rsidR="00C05F35" w:rsidRDefault="00C05F35">
            <w:pPr>
              <w:pStyle w:val="TableParagraph"/>
              <w:kinsoku w:val="0"/>
              <w:overflowPunct w:val="0"/>
              <w:spacing w:before="94"/>
              <w:ind w:right="44"/>
              <w:jc w:val="right"/>
              <w:rPr>
                <w:rFonts w:ascii="Arial" w:hAnsi="Arial" w:cs="Arial"/>
                <w:b/>
                <w:bCs/>
                <w:spacing w:val="-7"/>
                <w:sz w:val="20"/>
                <w:szCs w:val="20"/>
              </w:rPr>
            </w:pPr>
          </w:p>
          <w:p w14:paraId="5CD6CA2A" w14:textId="77777777" w:rsidR="00B44D41" w:rsidRDefault="00B44D41" w:rsidP="00C05F35">
            <w:pPr>
              <w:pStyle w:val="TableParagraph"/>
              <w:kinsoku w:val="0"/>
              <w:overflowPunct w:val="0"/>
              <w:spacing w:before="94"/>
              <w:ind w:right="44"/>
              <w:jc w:val="center"/>
              <w:rPr>
                <w:rFonts w:ascii="Arial" w:hAnsi="Arial" w:cs="Arial"/>
                <w:b/>
                <w:bCs/>
                <w:spacing w:val="-5"/>
                <w:sz w:val="20"/>
                <w:szCs w:val="20"/>
              </w:rPr>
            </w:pPr>
            <w:r w:rsidRPr="003107E6">
              <w:rPr>
                <w:rFonts w:ascii="Arial" w:hAnsi="Arial" w:cs="Arial"/>
                <w:b/>
                <w:bCs/>
                <w:spacing w:val="-7"/>
                <w:sz w:val="20"/>
                <w:szCs w:val="20"/>
              </w:rPr>
              <w:t>32-</w:t>
            </w:r>
            <w:r w:rsidRPr="003107E6">
              <w:rPr>
                <w:rFonts w:ascii="Arial" w:hAnsi="Arial" w:cs="Arial"/>
                <w:b/>
                <w:bCs/>
                <w:spacing w:val="-5"/>
                <w:sz w:val="20"/>
                <w:szCs w:val="20"/>
              </w:rPr>
              <w:t>39</w:t>
            </w:r>
          </w:p>
          <w:p w14:paraId="739DFCDE" w14:textId="045F6124" w:rsidR="003107E6" w:rsidRPr="003107E6" w:rsidRDefault="003107E6" w:rsidP="003107E6">
            <w:pPr>
              <w:pStyle w:val="TableParagraph"/>
              <w:kinsoku w:val="0"/>
              <w:overflowPunct w:val="0"/>
              <w:spacing w:before="94"/>
              <w:ind w:right="44"/>
              <w:jc w:val="center"/>
              <w:rPr>
                <w:rFonts w:ascii="Arial" w:hAnsi="Arial" w:cs="Arial"/>
                <w:b/>
                <w:bCs/>
                <w:spacing w:val="-5"/>
                <w:sz w:val="20"/>
                <w:szCs w:val="20"/>
              </w:rPr>
            </w:pPr>
          </w:p>
        </w:tc>
      </w:tr>
    </w:tbl>
    <w:p w14:paraId="43373A77" w14:textId="77777777" w:rsidR="00B44D41" w:rsidRDefault="00B44D41">
      <w:pPr>
        <w:pStyle w:val="BodyText"/>
        <w:kinsoku w:val="0"/>
        <w:overflowPunct w:val="0"/>
        <w:rPr>
          <w:rFonts w:ascii="Arial" w:hAnsi="Arial" w:cs="Arial"/>
          <w:b/>
          <w:bCs/>
          <w:sz w:val="21"/>
          <w:szCs w:val="21"/>
        </w:rPr>
      </w:pPr>
    </w:p>
    <w:p w14:paraId="029F5CE1" w14:textId="34E476BC" w:rsidR="002128AD" w:rsidRPr="003107E6" w:rsidRDefault="002128AD" w:rsidP="00C05F35">
      <w:pPr>
        <w:pStyle w:val="BodyText"/>
        <w:kinsoku w:val="0"/>
        <w:overflowPunct w:val="0"/>
        <w:spacing w:before="27"/>
        <w:jc w:val="center"/>
        <w:rPr>
          <w:rFonts w:ascii="Arial" w:hAnsi="Arial" w:cs="Arial"/>
          <w:b/>
          <w:bCs/>
          <w:sz w:val="22"/>
          <w:szCs w:val="22"/>
        </w:rPr>
      </w:pPr>
      <w:r w:rsidRPr="003107E6">
        <w:rPr>
          <w:rFonts w:ascii="Arial" w:hAnsi="Arial" w:cs="Arial"/>
          <w:b/>
          <w:bCs/>
          <w:sz w:val="22"/>
          <w:szCs w:val="22"/>
        </w:rPr>
        <w:t>COLLEGE REQUIREMENTS</w:t>
      </w:r>
    </w:p>
    <w:p w14:paraId="2253D09A" w14:textId="77777777" w:rsidR="00C05F35" w:rsidRPr="003107E6" w:rsidRDefault="00C05F35">
      <w:pPr>
        <w:pStyle w:val="BodyText"/>
        <w:kinsoku w:val="0"/>
        <w:overflowPunct w:val="0"/>
        <w:spacing w:before="27"/>
        <w:rPr>
          <w:rFonts w:ascii="Arial" w:hAnsi="Arial" w:cs="Arial"/>
          <w:b/>
          <w:bCs/>
          <w:sz w:val="22"/>
          <w:szCs w:val="22"/>
        </w:rPr>
      </w:pPr>
    </w:p>
    <w:p w14:paraId="68A4C0B8" w14:textId="6CA3AE6A" w:rsidR="002128AD" w:rsidRPr="003107E6" w:rsidRDefault="00C05F35" w:rsidP="00C05F35">
      <w:pPr>
        <w:pStyle w:val="BodyText"/>
        <w:pBdr>
          <w:top w:val="single" w:sz="24" w:space="1" w:color="auto"/>
          <w:left w:val="single" w:sz="24" w:space="4" w:color="auto"/>
          <w:bottom w:val="single" w:sz="24" w:space="1" w:color="auto"/>
          <w:right w:val="single" w:sz="24" w:space="4" w:color="auto"/>
        </w:pBdr>
        <w:kinsoku w:val="0"/>
        <w:overflowPunct w:val="0"/>
        <w:spacing w:before="27"/>
        <w:rPr>
          <w:rFonts w:ascii="Arial" w:hAnsi="Arial" w:cs="Arial"/>
          <w:b/>
          <w:bCs/>
          <w:sz w:val="22"/>
          <w:szCs w:val="22"/>
        </w:rPr>
      </w:pPr>
      <w:r w:rsidRPr="003107E6">
        <w:rPr>
          <w:rFonts w:ascii="Arial" w:hAnsi="Arial" w:cs="Arial"/>
          <w:b/>
          <w:bCs/>
          <w:sz w:val="22"/>
          <w:szCs w:val="22"/>
        </w:rPr>
        <w:t xml:space="preserve">COLLEGE REQUIREMENTS: Two (2) courses                                                                            </w:t>
      </w:r>
      <w:r w:rsidR="003107E6">
        <w:rPr>
          <w:rFonts w:ascii="Arial" w:hAnsi="Arial" w:cs="Arial"/>
          <w:b/>
          <w:bCs/>
          <w:sz w:val="22"/>
          <w:szCs w:val="22"/>
        </w:rPr>
        <w:t xml:space="preserve"> </w:t>
      </w:r>
      <w:r w:rsidRPr="003107E6">
        <w:rPr>
          <w:rFonts w:ascii="Arial" w:hAnsi="Arial" w:cs="Arial"/>
          <w:b/>
          <w:bCs/>
          <w:sz w:val="22"/>
          <w:szCs w:val="22"/>
        </w:rPr>
        <w:t xml:space="preserve"> 1-13 Credit Hours </w:t>
      </w:r>
    </w:p>
    <w:p w14:paraId="3D892F33" w14:textId="77777777" w:rsidR="00C05F35" w:rsidRDefault="00C05F35">
      <w:pPr>
        <w:pStyle w:val="BodyText"/>
        <w:kinsoku w:val="0"/>
        <w:overflowPunct w:val="0"/>
        <w:spacing w:before="27"/>
        <w:rPr>
          <w:rFonts w:ascii="Arial" w:hAnsi="Arial" w:cs="Arial"/>
          <w:b/>
          <w:bCs/>
          <w:sz w:val="21"/>
          <w:szCs w:val="21"/>
        </w:rPr>
      </w:pPr>
    </w:p>
    <w:tbl>
      <w:tblPr>
        <w:tblStyle w:val="TableGrid"/>
        <w:tblW w:w="11515" w:type="dxa"/>
        <w:tblLook w:val="04A0" w:firstRow="1" w:lastRow="0" w:firstColumn="1" w:lastColumn="0" w:noHBand="0" w:noVBand="1"/>
      </w:tblPr>
      <w:tblGrid>
        <w:gridCol w:w="9985"/>
        <w:gridCol w:w="1530"/>
      </w:tblGrid>
      <w:tr w:rsidR="00C05F35" w14:paraId="42950472" w14:textId="1A3A58F2" w:rsidTr="003107E6">
        <w:tc>
          <w:tcPr>
            <w:tcW w:w="9985" w:type="dxa"/>
          </w:tcPr>
          <w:p w14:paraId="5A94F20C" w14:textId="7A27155B" w:rsidR="00C05F35" w:rsidRPr="003107E6" w:rsidRDefault="00C05F35">
            <w:pPr>
              <w:pStyle w:val="BodyText"/>
              <w:kinsoku w:val="0"/>
              <w:overflowPunct w:val="0"/>
              <w:spacing w:before="27"/>
              <w:rPr>
                <w:rFonts w:ascii="Arial" w:hAnsi="Arial" w:cs="Arial"/>
                <w:b/>
                <w:bCs/>
                <w:sz w:val="20"/>
                <w:szCs w:val="20"/>
              </w:rPr>
            </w:pPr>
            <w:r w:rsidRPr="003107E6">
              <w:rPr>
                <w:rFonts w:ascii="Arial" w:hAnsi="Arial" w:cs="Arial"/>
                <w:b/>
                <w:bCs/>
                <w:sz w:val="20"/>
                <w:szCs w:val="20"/>
              </w:rPr>
              <w:t>Required Courses</w:t>
            </w:r>
          </w:p>
        </w:tc>
        <w:tc>
          <w:tcPr>
            <w:tcW w:w="1530" w:type="dxa"/>
          </w:tcPr>
          <w:p w14:paraId="16D1B8E9" w14:textId="42E79282" w:rsidR="00C05F35" w:rsidRPr="003107E6" w:rsidRDefault="00C05F35" w:rsidP="003107E6">
            <w:pPr>
              <w:pStyle w:val="BodyText"/>
              <w:kinsoku w:val="0"/>
              <w:overflowPunct w:val="0"/>
              <w:spacing w:before="27"/>
              <w:jc w:val="center"/>
              <w:rPr>
                <w:rFonts w:ascii="Arial" w:hAnsi="Arial" w:cs="Arial"/>
                <w:b/>
                <w:bCs/>
                <w:sz w:val="20"/>
                <w:szCs w:val="20"/>
              </w:rPr>
            </w:pPr>
            <w:r w:rsidRPr="003107E6">
              <w:rPr>
                <w:rFonts w:ascii="Arial" w:hAnsi="Arial" w:cs="Arial"/>
                <w:b/>
                <w:bCs/>
                <w:sz w:val="20"/>
                <w:szCs w:val="20"/>
              </w:rPr>
              <w:t>Hours</w:t>
            </w:r>
          </w:p>
        </w:tc>
      </w:tr>
      <w:tr w:rsidR="00C05F35" w14:paraId="3FA020A5" w14:textId="06AF9080" w:rsidTr="003107E6">
        <w:tc>
          <w:tcPr>
            <w:tcW w:w="9985" w:type="dxa"/>
          </w:tcPr>
          <w:p w14:paraId="2CFDB216" w14:textId="77777777" w:rsidR="003107E6" w:rsidRDefault="003107E6">
            <w:pPr>
              <w:pStyle w:val="BodyText"/>
              <w:kinsoku w:val="0"/>
              <w:overflowPunct w:val="0"/>
              <w:spacing w:before="27"/>
              <w:rPr>
                <w:rFonts w:ascii="Arial" w:hAnsi="Arial" w:cs="Arial"/>
                <w:sz w:val="20"/>
                <w:szCs w:val="20"/>
              </w:rPr>
            </w:pPr>
          </w:p>
          <w:p w14:paraId="5FB17DA9" w14:textId="77777777" w:rsidR="00C05F35" w:rsidRDefault="00C05F35">
            <w:pPr>
              <w:pStyle w:val="BodyText"/>
              <w:kinsoku w:val="0"/>
              <w:overflowPunct w:val="0"/>
              <w:spacing w:before="27"/>
              <w:rPr>
                <w:rFonts w:ascii="Arial" w:hAnsi="Arial" w:cs="Arial"/>
                <w:sz w:val="20"/>
                <w:szCs w:val="20"/>
              </w:rPr>
            </w:pPr>
            <w:r w:rsidRPr="003107E6">
              <w:rPr>
                <w:rFonts w:ascii="Arial" w:hAnsi="Arial" w:cs="Arial"/>
                <w:sz w:val="20"/>
                <w:szCs w:val="20"/>
              </w:rPr>
              <w:t>ARTSSCI 1100.XX Arts and Sciences Survey</w:t>
            </w:r>
          </w:p>
          <w:p w14:paraId="69D86161" w14:textId="359EED2D" w:rsidR="003107E6" w:rsidRPr="003107E6" w:rsidRDefault="003107E6">
            <w:pPr>
              <w:pStyle w:val="BodyText"/>
              <w:kinsoku w:val="0"/>
              <w:overflowPunct w:val="0"/>
              <w:spacing w:before="27"/>
              <w:rPr>
                <w:rFonts w:ascii="Arial" w:hAnsi="Arial" w:cs="Arial"/>
                <w:b/>
                <w:bCs/>
                <w:sz w:val="20"/>
                <w:szCs w:val="20"/>
              </w:rPr>
            </w:pPr>
          </w:p>
        </w:tc>
        <w:tc>
          <w:tcPr>
            <w:tcW w:w="1530" w:type="dxa"/>
          </w:tcPr>
          <w:p w14:paraId="6E5862E0" w14:textId="4B9A2C5D" w:rsidR="00C05F35" w:rsidRPr="003107E6" w:rsidRDefault="00C05F35" w:rsidP="003107E6">
            <w:pPr>
              <w:pStyle w:val="BodyText"/>
              <w:kinsoku w:val="0"/>
              <w:overflowPunct w:val="0"/>
              <w:spacing w:before="27"/>
              <w:jc w:val="center"/>
              <w:rPr>
                <w:rFonts w:ascii="Arial" w:hAnsi="Arial" w:cs="Arial"/>
                <w:sz w:val="20"/>
                <w:szCs w:val="20"/>
              </w:rPr>
            </w:pPr>
          </w:p>
          <w:p w14:paraId="7CBFC7B9" w14:textId="5E5E9A75" w:rsidR="00C05F35" w:rsidRPr="003107E6" w:rsidRDefault="00C05F35" w:rsidP="003107E6">
            <w:pPr>
              <w:pStyle w:val="BodyText"/>
              <w:kinsoku w:val="0"/>
              <w:overflowPunct w:val="0"/>
              <w:spacing w:before="27"/>
              <w:jc w:val="center"/>
              <w:rPr>
                <w:rFonts w:ascii="Arial" w:hAnsi="Arial" w:cs="Arial"/>
                <w:sz w:val="20"/>
                <w:szCs w:val="20"/>
              </w:rPr>
            </w:pPr>
            <w:r w:rsidRPr="003107E6">
              <w:rPr>
                <w:rFonts w:ascii="Arial" w:hAnsi="Arial" w:cs="Arial"/>
                <w:sz w:val="20"/>
                <w:szCs w:val="20"/>
              </w:rPr>
              <w:t>1</w:t>
            </w:r>
          </w:p>
        </w:tc>
      </w:tr>
      <w:tr w:rsidR="00C05F35" w14:paraId="3D63DCE2" w14:textId="77777777" w:rsidTr="003107E6">
        <w:tc>
          <w:tcPr>
            <w:tcW w:w="9985" w:type="dxa"/>
          </w:tcPr>
          <w:p w14:paraId="219D88D1" w14:textId="77777777" w:rsidR="003107E6" w:rsidRDefault="003107E6">
            <w:pPr>
              <w:pStyle w:val="BodyText"/>
              <w:kinsoku w:val="0"/>
              <w:overflowPunct w:val="0"/>
              <w:spacing w:before="27"/>
              <w:rPr>
                <w:rFonts w:ascii="Arial" w:hAnsi="Arial" w:cs="Arial"/>
                <w:sz w:val="20"/>
                <w:szCs w:val="20"/>
              </w:rPr>
            </w:pPr>
          </w:p>
          <w:p w14:paraId="0D041D11" w14:textId="77777777" w:rsidR="00C05F35" w:rsidRDefault="00C05F35">
            <w:pPr>
              <w:pStyle w:val="BodyText"/>
              <w:kinsoku w:val="0"/>
              <w:overflowPunct w:val="0"/>
              <w:spacing w:before="27"/>
              <w:rPr>
                <w:rFonts w:ascii="Arial" w:hAnsi="Arial" w:cs="Arial"/>
                <w:sz w:val="20"/>
                <w:szCs w:val="20"/>
              </w:rPr>
            </w:pPr>
            <w:r w:rsidRPr="003107E6">
              <w:rPr>
                <w:rFonts w:ascii="Arial" w:hAnsi="Arial" w:cs="Arial"/>
                <w:sz w:val="20"/>
                <w:szCs w:val="20"/>
              </w:rPr>
              <w:t>World Language</w:t>
            </w:r>
          </w:p>
          <w:p w14:paraId="667CFEC6" w14:textId="27CA9407" w:rsidR="003107E6" w:rsidRPr="003107E6" w:rsidRDefault="003107E6">
            <w:pPr>
              <w:pStyle w:val="BodyText"/>
              <w:kinsoku w:val="0"/>
              <w:overflowPunct w:val="0"/>
              <w:spacing w:before="27"/>
              <w:rPr>
                <w:rFonts w:ascii="Arial" w:hAnsi="Arial" w:cs="Arial"/>
                <w:sz w:val="20"/>
                <w:szCs w:val="20"/>
              </w:rPr>
            </w:pPr>
          </w:p>
        </w:tc>
        <w:tc>
          <w:tcPr>
            <w:tcW w:w="1530" w:type="dxa"/>
          </w:tcPr>
          <w:p w14:paraId="5BD2B483" w14:textId="74A4B73C" w:rsidR="00C05F35" w:rsidRPr="003107E6" w:rsidRDefault="00C05F35" w:rsidP="003107E6">
            <w:pPr>
              <w:pStyle w:val="BodyText"/>
              <w:kinsoku w:val="0"/>
              <w:overflowPunct w:val="0"/>
              <w:spacing w:before="27"/>
              <w:jc w:val="center"/>
              <w:rPr>
                <w:rFonts w:ascii="Arial" w:hAnsi="Arial" w:cs="Arial"/>
                <w:sz w:val="20"/>
                <w:szCs w:val="20"/>
              </w:rPr>
            </w:pPr>
            <w:r w:rsidRPr="003107E6">
              <w:rPr>
                <w:rFonts w:ascii="Arial" w:hAnsi="Arial" w:cs="Arial"/>
                <w:sz w:val="20"/>
                <w:szCs w:val="20"/>
              </w:rPr>
              <w:t>0-12</w:t>
            </w:r>
          </w:p>
        </w:tc>
      </w:tr>
      <w:tr w:rsidR="00C05F35" w14:paraId="28C50B85" w14:textId="645E0994" w:rsidTr="003107E6">
        <w:trPr>
          <w:trHeight w:val="404"/>
        </w:trPr>
        <w:tc>
          <w:tcPr>
            <w:tcW w:w="9985" w:type="dxa"/>
            <w:shd w:val="clear" w:color="auto" w:fill="00B050"/>
          </w:tcPr>
          <w:p w14:paraId="7BA553B6" w14:textId="77777777" w:rsidR="00C05F35" w:rsidRDefault="00C05F35" w:rsidP="00C05F35">
            <w:pPr>
              <w:pStyle w:val="BodyText"/>
              <w:kinsoku w:val="0"/>
              <w:overflowPunct w:val="0"/>
              <w:spacing w:before="27"/>
              <w:rPr>
                <w:rFonts w:ascii="Arial" w:hAnsi="Arial" w:cs="Arial"/>
                <w:b/>
                <w:bCs/>
                <w:spacing w:val="-2"/>
                <w:sz w:val="20"/>
                <w:szCs w:val="20"/>
              </w:rPr>
            </w:pPr>
            <w:r w:rsidRPr="003107E6">
              <w:rPr>
                <w:rFonts w:ascii="Arial" w:hAnsi="Arial" w:cs="Arial"/>
                <w:b/>
                <w:bCs/>
                <w:spacing w:val="-2"/>
                <w:sz w:val="20"/>
                <w:szCs w:val="20"/>
              </w:rPr>
              <w:t xml:space="preserve">                                                                                                                                                                                                     </w:t>
            </w:r>
            <w:r>
              <w:rPr>
                <w:rFonts w:ascii="Arial" w:hAnsi="Arial" w:cs="Arial"/>
                <w:b/>
                <w:bCs/>
                <w:spacing w:val="-2"/>
                <w:sz w:val="20"/>
                <w:szCs w:val="20"/>
              </w:rPr>
              <w:t xml:space="preserve"> </w:t>
            </w:r>
          </w:p>
          <w:p w14:paraId="7D111ECC" w14:textId="6AC745DE" w:rsidR="00C05F35" w:rsidRPr="003107E6" w:rsidRDefault="00C05F35" w:rsidP="00C05F35">
            <w:pPr>
              <w:pStyle w:val="BodyText"/>
              <w:kinsoku w:val="0"/>
              <w:overflowPunct w:val="0"/>
              <w:spacing w:before="27"/>
              <w:rPr>
                <w:rFonts w:ascii="Arial" w:hAnsi="Arial" w:cs="Arial"/>
                <w:b/>
                <w:bCs/>
                <w:sz w:val="20"/>
                <w:szCs w:val="20"/>
              </w:rPr>
            </w:pPr>
            <w:r>
              <w:rPr>
                <w:rFonts w:ascii="Arial" w:hAnsi="Arial" w:cs="Arial"/>
                <w:b/>
                <w:bCs/>
                <w:spacing w:val="-2"/>
                <w:sz w:val="20"/>
                <w:szCs w:val="20"/>
              </w:rPr>
              <w:t xml:space="preserve">                                                                                                                      </w:t>
            </w:r>
            <w:r w:rsidRPr="003107E6">
              <w:rPr>
                <w:rFonts w:ascii="Arial" w:hAnsi="Arial" w:cs="Arial"/>
                <w:b/>
                <w:bCs/>
                <w:spacing w:val="-2"/>
                <w:sz w:val="20"/>
                <w:szCs w:val="20"/>
              </w:rPr>
              <w:t>College Requirements</w:t>
            </w:r>
            <w:r w:rsidRPr="003107E6">
              <w:rPr>
                <w:rFonts w:ascii="Arial" w:hAnsi="Arial" w:cs="Arial"/>
                <w:b/>
                <w:bCs/>
                <w:spacing w:val="4"/>
                <w:sz w:val="20"/>
                <w:szCs w:val="20"/>
              </w:rPr>
              <w:t xml:space="preserve"> </w:t>
            </w:r>
            <w:r w:rsidRPr="003107E6">
              <w:rPr>
                <w:rFonts w:ascii="Arial" w:hAnsi="Arial" w:cs="Arial"/>
                <w:b/>
                <w:bCs/>
                <w:spacing w:val="-2"/>
                <w:sz w:val="20"/>
                <w:szCs w:val="20"/>
              </w:rPr>
              <w:t>Credit</w:t>
            </w:r>
            <w:r w:rsidRPr="003107E6">
              <w:rPr>
                <w:rFonts w:ascii="Arial" w:hAnsi="Arial" w:cs="Arial"/>
                <w:b/>
                <w:bCs/>
                <w:spacing w:val="3"/>
                <w:sz w:val="20"/>
                <w:szCs w:val="20"/>
              </w:rPr>
              <w:t xml:space="preserve"> </w:t>
            </w:r>
            <w:r w:rsidRPr="003107E6">
              <w:rPr>
                <w:rFonts w:ascii="Arial" w:hAnsi="Arial" w:cs="Arial"/>
                <w:b/>
                <w:bCs/>
                <w:spacing w:val="-2"/>
                <w:sz w:val="20"/>
                <w:szCs w:val="20"/>
              </w:rPr>
              <w:t>Hours:</w:t>
            </w:r>
          </w:p>
        </w:tc>
        <w:tc>
          <w:tcPr>
            <w:tcW w:w="1530" w:type="dxa"/>
            <w:shd w:val="clear" w:color="auto" w:fill="00B050"/>
          </w:tcPr>
          <w:p w14:paraId="6542E84A" w14:textId="77777777" w:rsidR="00C05F35" w:rsidRDefault="00C05F35" w:rsidP="00C05F35">
            <w:pPr>
              <w:pStyle w:val="BodyText"/>
              <w:kinsoku w:val="0"/>
              <w:overflowPunct w:val="0"/>
              <w:spacing w:before="27"/>
              <w:rPr>
                <w:rFonts w:ascii="Arial" w:hAnsi="Arial" w:cs="Arial"/>
                <w:b/>
                <w:bCs/>
                <w:spacing w:val="-7"/>
                <w:sz w:val="20"/>
                <w:szCs w:val="20"/>
              </w:rPr>
            </w:pPr>
            <w:r w:rsidRPr="003107E6">
              <w:rPr>
                <w:rFonts w:ascii="Arial" w:hAnsi="Arial" w:cs="Arial"/>
                <w:b/>
                <w:bCs/>
                <w:spacing w:val="-7"/>
                <w:sz w:val="20"/>
                <w:szCs w:val="20"/>
              </w:rPr>
              <w:t xml:space="preserve">       </w:t>
            </w:r>
          </w:p>
          <w:p w14:paraId="235E87C6" w14:textId="1E5013D9" w:rsidR="00C05F35" w:rsidRDefault="00C05F35" w:rsidP="00C05F35">
            <w:pPr>
              <w:pStyle w:val="BodyText"/>
              <w:kinsoku w:val="0"/>
              <w:overflowPunct w:val="0"/>
              <w:spacing w:before="27"/>
              <w:rPr>
                <w:rFonts w:ascii="Arial" w:hAnsi="Arial" w:cs="Arial"/>
                <w:b/>
                <w:bCs/>
                <w:spacing w:val="-5"/>
                <w:sz w:val="20"/>
                <w:szCs w:val="20"/>
              </w:rPr>
            </w:pPr>
            <w:r>
              <w:rPr>
                <w:rFonts w:ascii="Arial" w:hAnsi="Arial" w:cs="Arial"/>
                <w:b/>
                <w:bCs/>
                <w:spacing w:val="-7"/>
                <w:sz w:val="20"/>
                <w:szCs w:val="20"/>
              </w:rPr>
              <w:t xml:space="preserve">       </w:t>
            </w:r>
            <w:r w:rsidRPr="003107E6">
              <w:rPr>
                <w:rFonts w:ascii="Arial" w:hAnsi="Arial" w:cs="Arial"/>
                <w:b/>
                <w:bCs/>
                <w:spacing w:val="-7"/>
                <w:sz w:val="20"/>
                <w:szCs w:val="20"/>
              </w:rPr>
              <w:t xml:space="preserve">   </w:t>
            </w:r>
            <w:r w:rsidR="00EE1FCC">
              <w:rPr>
                <w:rFonts w:ascii="Arial" w:hAnsi="Arial" w:cs="Arial"/>
                <w:b/>
                <w:bCs/>
                <w:spacing w:val="-7"/>
                <w:sz w:val="20"/>
                <w:szCs w:val="20"/>
              </w:rPr>
              <w:t>1</w:t>
            </w:r>
            <w:r w:rsidRPr="003107E6">
              <w:rPr>
                <w:rFonts w:ascii="Arial" w:hAnsi="Arial" w:cs="Arial"/>
                <w:b/>
                <w:bCs/>
                <w:spacing w:val="-7"/>
                <w:sz w:val="20"/>
                <w:szCs w:val="20"/>
              </w:rPr>
              <w:t>-</w:t>
            </w:r>
            <w:r w:rsidRPr="003107E6">
              <w:rPr>
                <w:rFonts w:ascii="Arial" w:hAnsi="Arial" w:cs="Arial"/>
                <w:b/>
                <w:bCs/>
                <w:spacing w:val="-5"/>
                <w:sz w:val="20"/>
                <w:szCs w:val="20"/>
              </w:rPr>
              <w:t xml:space="preserve">13     </w:t>
            </w:r>
          </w:p>
          <w:p w14:paraId="1D3912C6" w14:textId="0B48BF1B" w:rsidR="003107E6" w:rsidRPr="003107E6" w:rsidRDefault="003107E6" w:rsidP="00C05F35">
            <w:pPr>
              <w:pStyle w:val="BodyText"/>
              <w:kinsoku w:val="0"/>
              <w:overflowPunct w:val="0"/>
              <w:spacing w:before="27"/>
              <w:rPr>
                <w:rFonts w:ascii="Arial" w:hAnsi="Arial" w:cs="Arial"/>
                <w:b/>
                <w:bCs/>
                <w:sz w:val="20"/>
                <w:szCs w:val="20"/>
              </w:rPr>
            </w:pPr>
          </w:p>
        </w:tc>
      </w:tr>
    </w:tbl>
    <w:p w14:paraId="49C68004" w14:textId="77777777" w:rsidR="00C05F35" w:rsidRDefault="00C05F35">
      <w:pPr>
        <w:pStyle w:val="BodyText"/>
        <w:kinsoku w:val="0"/>
        <w:overflowPunct w:val="0"/>
        <w:spacing w:before="27"/>
        <w:rPr>
          <w:rFonts w:ascii="Arial" w:hAnsi="Arial" w:cs="Arial"/>
          <w:b/>
          <w:bCs/>
          <w:sz w:val="21"/>
          <w:szCs w:val="21"/>
        </w:rPr>
      </w:pPr>
    </w:p>
    <w:p w14:paraId="0112B2E3" w14:textId="77777777" w:rsidR="00C05F35" w:rsidRDefault="00C05F35">
      <w:pPr>
        <w:pStyle w:val="BodyText"/>
        <w:kinsoku w:val="0"/>
        <w:overflowPunct w:val="0"/>
        <w:ind w:left="1347" w:right="1411"/>
        <w:jc w:val="center"/>
        <w:rPr>
          <w:rFonts w:ascii="Arial" w:hAnsi="Arial" w:cs="Arial"/>
          <w:b/>
          <w:bCs/>
          <w:spacing w:val="-2"/>
          <w:sz w:val="21"/>
          <w:szCs w:val="21"/>
        </w:rPr>
      </w:pPr>
    </w:p>
    <w:p w14:paraId="5FD7736A" w14:textId="77777777" w:rsidR="00C05F35" w:rsidRDefault="00C05F35">
      <w:pPr>
        <w:pStyle w:val="BodyText"/>
        <w:kinsoku w:val="0"/>
        <w:overflowPunct w:val="0"/>
        <w:ind w:left="1347" w:right="1411"/>
        <w:jc w:val="center"/>
        <w:rPr>
          <w:rFonts w:ascii="Arial" w:hAnsi="Arial" w:cs="Arial"/>
          <w:b/>
          <w:bCs/>
          <w:spacing w:val="-2"/>
          <w:sz w:val="21"/>
          <w:szCs w:val="21"/>
        </w:rPr>
      </w:pPr>
    </w:p>
    <w:p w14:paraId="7A5E80D5" w14:textId="77777777" w:rsidR="00C05F35" w:rsidRDefault="00C05F35">
      <w:pPr>
        <w:pStyle w:val="BodyText"/>
        <w:kinsoku w:val="0"/>
        <w:overflowPunct w:val="0"/>
        <w:ind w:left="1347" w:right="1411"/>
        <w:jc w:val="center"/>
        <w:rPr>
          <w:rFonts w:ascii="Arial" w:hAnsi="Arial" w:cs="Arial"/>
          <w:b/>
          <w:bCs/>
          <w:spacing w:val="-2"/>
          <w:sz w:val="21"/>
          <w:szCs w:val="21"/>
        </w:rPr>
      </w:pPr>
    </w:p>
    <w:p w14:paraId="0BF74FEA" w14:textId="77777777" w:rsidR="00C05F35" w:rsidRDefault="00C05F35">
      <w:pPr>
        <w:pStyle w:val="BodyText"/>
        <w:kinsoku w:val="0"/>
        <w:overflowPunct w:val="0"/>
        <w:ind w:left="1347" w:right="1411"/>
        <w:jc w:val="center"/>
        <w:rPr>
          <w:rFonts w:ascii="Arial" w:hAnsi="Arial" w:cs="Arial"/>
          <w:b/>
          <w:bCs/>
          <w:spacing w:val="-2"/>
          <w:sz w:val="21"/>
          <w:szCs w:val="21"/>
        </w:rPr>
      </w:pPr>
    </w:p>
    <w:p w14:paraId="2DA87656" w14:textId="77777777" w:rsidR="00C05F35" w:rsidRDefault="00C05F35">
      <w:pPr>
        <w:pStyle w:val="BodyText"/>
        <w:kinsoku w:val="0"/>
        <w:overflowPunct w:val="0"/>
        <w:ind w:left="1347" w:right="1411"/>
        <w:jc w:val="center"/>
        <w:rPr>
          <w:rFonts w:ascii="Arial" w:hAnsi="Arial" w:cs="Arial"/>
          <w:b/>
          <w:bCs/>
          <w:spacing w:val="-2"/>
          <w:sz w:val="21"/>
          <w:szCs w:val="21"/>
        </w:rPr>
      </w:pPr>
    </w:p>
    <w:p w14:paraId="05030706" w14:textId="77777777" w:rsidR="00C05F35" w:rsidRDefault="00C05F35">
      <w:pPr>
        <w:pStyle w:val="BodyText"/>
        <w:kinsoku w:val="0"/>
        <w:overflowPunct w:val="0"/>
        <w:ind w:left="1347" w:right="1411"/>
        <w:jc w:val="center"/>
        <w:rPr>
          <w:rFonts w:ascii="Arial" w:hAnsi="Arial" w:cs="Arial"/>
          <w:b/>
          <w:bCs/>
          <w:spacing w:val="-2"/>
          <w:sz w:val="21"/>
          <w:szCs w:val="21"/>
        </w:rPr>
      </w:pPr>
    </w:p>
    <w:p w14:paraId="5543C260" w14:textId="60312B06" w:rsidR="00B44D41" w:rsidRPr="003107E6" w:rsidRDefault="00B44D41">
      <w:pPr>
        <w:pStyle w:val="BodyText"/>
        <w:kinsoku w:val="0"/>
        <w:overflowPunct w:val="0"/>
        <w:ind w:left="1347" w:right="1411"/>
        <w:jc w:val="center"/>
        <w:rPr>
          <w:rFonts w:ascii="Arial" w:hAnsi="Arial" w:cs="Arial"/>
          <w:b/>
          <w:bCs/>
          <w:spacing w:val="-2"/>
          <w:sz w:val="22"/>
          <w:szCs w:val="22"/>
        </w:rPr>
      </w:pPr>
      <w:r w:rsidRPr="003107E6">
        <w:rPr>
          <w:rFonts w:ascii="Arial" w:hAnsi="Arial" w:cs="Arial"/>
          <w:b/>
          <w:bCs/>
          <w:spacing w:val="-2"/>
          <w:sz w:val="22"/>
          <w:szCs w:val="22"/>
        </w:rPr>
        <w:lastRenderedPageBreak/>
        <w:t>REQUIRED</w:t>
      </w:r>
      <w:r w:rsidRPr="003107E6">
        <w:rPr>
          <w:rFonts w:ascii="Arial" w:hAnsi="Arial" w:cs="Arial"/>
          <w:b/>
          <w:bCs/>
          <w:spacing w:val="-3"/>
          <w:sz w:val="22"/>
          <w:szCs w:val="22"/>
        </w:rPr>
        <w:t xml:space="preserve"> </w:t>
      </w:r>
      <w:r w:rsidRPr="003107E6">
        <w:rPr>
          <w:rFonts w:ascii="Arial" w:hAnsi="Arial" w:cs="Arial"/>
          <w:b/>
          <w:bCs/>
          <w:spacing w:val="-2"/>
          <w:sz w:val="22"/>
          <w:szCs w:val="22"/>
        </w:rPr>
        <w:t>NON-MAJOR</w:t>
      </w:r>
      <w:r w:rsidRPr="003107E6">
        <w:rPr>
          <w:rFonts w:ascii="Arial" w:hAnsi="Arial" w:cs="Arial"/>
          <w:b/>
          <w:bCs/>
          <w:spacing w:val="-1"/>
          <w:sz w:val="22"/>
          <w:szCs w:val="22"/>
        </w:rPr>
        <w:t xml:space="preserve"> </w:t>
      </w:r>
      <w:r w:rsidRPr="003107E6">
        <w:rPr>
          <w:rFonts w:ascii="Arial" w:hAnsi="Arial" w:cs="Arial"/>
          <w:b/>
          <w:bCs/>
          <w:spacing w:val="-2"/>
          <w:sz w:val="22"/>
          <w:szCs w:val="22"/>
        </w:rPr>
        <w:t>COURSES</w:t>
      </w:r>
    </w:p>
    <w:p w14:paraId="2384B4FE" w14:textId="33484056" w:rsidR="00B44D41" w:rsidRDefault="00F93C19">
      <w:pPr>
        <w:pStyle w:val="BodyText"/>
        <w:kinsoku w:val="0"/>
        <w:overflowPunct w:val="0"/>
        <w:spacing w:before="1"/>
        <w:rPr>
          <w:rFonts w:ascii="Arial" w:hAnsi="Arial" w:cs="Arial"/>
          <w:b/>
          <w:bCs/>
          <w:sz w:val="19"/>
          <w:szCs w:val="19"/>
        </w:rPr>
      </w:pPr>
      <w:r>
        <w:rPr>
          <w:noProof/>
        </w:rPr>
        <mc:AlternateContent>
          <mc:Choice Requires="wps">
            <w:drawing>
              <wp:anchor distT="0" distB="0" distL="0" distR="0" simplePos="0" relativeHeight="251637760" behindDoc="0" locked="0" layoutInCell="0" allowOverlap="1" wp14:anchorId="05639B67" wp14:editId="4AC8ABDA">
                <wp:simplePos x="0" y="0"/>
                <wp:positionH relativeFrom="page">
                  <wp:posOffset>376555</wp:posOffset>
                </wp:positionH>
                <wp:positionV relativeFrom="paragraph">
                  <wp:posOffset>174625</wp:posOffset>
                </wp:positionV>
                <wp:extent cx="7217410" cy="222885"/>
                <wp:effectExtent l="12700" t="12700" r="21590" b="31115"/>
                <wp:wrapTopAndBottom/>
                <wp:docPr id="168169168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7410" cy="222885"/>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062D2" w14:textId="254E1401" w:rsidR="00B44D41" w:rsidRDefault="00B44D41">
                            <w:pPr>
                              <w:pStyle w:val="BodyText"/>
                              <w:tabs>
                                <w:tab w:val="left" w:pos="9333"/>
                              </w:tabs>
                              <w:kinsoku w:val="0"/>
                              <w:overflowPunct w:val="0"/>
                              <w:spacing w:before="19"/>
                              <w:ind w:left="104"/>
                              <w:rPr>
                                <w:rFonts w:ascii="Arial" w:hAnsi="Arial" w:cs="Arial"/>
                                <w:spacing w:val="-2"/>
                                <w:sz w:val="22"/>
                                <w:szCs w:val="22"/>
                              </w:rPr>
                            </w:pPr>
                            <w:r>
                              <w:rPr>
                                <w:rFonts w:ascii="Arial" w:hAnsi="Arial" w:cs="Arial"/>
                                <w:b/>
                                <w:bCs/>
                                <w:sz w:val="22"/>
                                <w:szCs w:val="22"/>
                              </w:rPr>
                              <w:t>ARTS</w:t>
                            </w:r>
                            <w:r>
                              <w:rPr>
                                <w:rFonts w:ascii="Arial" w:hAnsi="Arial" w:cs="Arial"/>
                                <w:b/>
                                <w:bCs/>
                                <w:spacing w:val="-18"/>
                                <w:sz w:val="22"/>
                                <w:szCs w:val="22"/>
                              </w:rPr>
                              <w:t xml:space="preserve"> </w:t>
                            </w:r>
                            <w:r>
                              <w:rPr>
                                <w:rFonts w:ascii="Arial" w:hAnsi="Arial" w:cs="Arial"/>
                                <w:b/>
                                <w:bCs/>
                                <w:sz w:val="22"/>
                                <w:szCs w:val="22"/>
                              </w:rPr>
                              <w:t>MANAGEMENT</w:t>
                            </w:r>
                            <w:r>
                              <w:rPr>
                                <w:rFonts w:ascii="Arial" w:hAnsi="Arial" w:cs="Arial"/>
                                <w:b/>
                                <w:bCs/>
                                <w:spacing w:val="-15"/>
                                <w:sz w:val="22"/>
                                <w:szCs w:val="22"/>
                              </w:rPr>
                              <w:t xml:space="preserve"> </w:t>
                            </w:r>
                            <w:r>
                              <w:rPr>
                                <w:rFonts w:ascii="Arial" w:hAnsi="Arial" w:cs="Arial"/>
                                <w:b/>
                                <w:bCs/>
                                <w:sz w:val="22"/>
                                <w:szCs w:val="22"/>
                              </w:rPr>
                              <w:t>PRE-REQUISITES:</w:t>
                            </w:r>
                            <w:r>
                              <w:rPr>
                                <w:rFonts w:ascii="Arial" w:hAnsi="Arial" w:cs="Arial"/>
                                <w:b/>
                                <w:bCs/>
                                <w:spacing w:val="-15"/>
                                <w:sz w:val="22"/>
                                <w:szCs w:val="22"/>
                              </w:rPr>
                              <w:t xml:space="preserve"> </w:t>
                            </w:r>
                            <w:r>
                              <w:rPr>
                                <w:rFonts w:ascii="Arial" w:hAnsi="Arial" w:cs="Arial"/>
                                <w:sz w:val="22"/>
                                <w:szCs w:val="22"/>
                              </w:rPr>
                              <w:t>Four</w:t>
                            </w:r>
                            <w:r>
                              <w:rPr>
                                <w:rFonts w:ascii="Arial" w:hAnsi="Arial" w:cs="Arial"/>
                                <w:spacing w:val="-14"/>
                                <w:sz w:val="22"/>
                                <w:szCs w:val="22"/>
                              </w:rPr>
                              <w:t xml:space="preserve"> </w:t>
                            </w:r>
                            <w:r>
                              <w:rPr>
                                <w:rFonts w:ascii="Arial" w:hAnsi="Arial" w:cs="Arial"/>
                                <w:sz w:val="22"/>
                                <w:szCs w:val="22"/>
                              </w:rPr>
                              <w:t>(4)</w:t>
                            </w:r>
                            <w:r>
                              <w:rPr>
                                <w:rFonts w:ascii="Arial" w:hAnsi="Arial" w:cs="Arial"/>
                                <w:spacing w:val="-14"/>
                                <w:sz w:val="22"/>
                                <w:szCs w:val="22"/>
                              </w:rPr>
                              <w:t xml:space="preserve"> </w:t>
                            </w:r>
                            <w:r>
                              <w:rPr>
                                <w:rFonts w:ascii="Arial" w:hAnsi="Arial" w:cs="Arial"/>
                                <w:spacing w:val="-2"/>
                                <w:sz w:val="22"/>
                                <w:szCs w:val="22"/>
                              </w:rPr>
                              <w:t>courses</w:t>
                            </w:r>
                            <w:r>
                              <w:rPr>
                                <w:rFonts w:ascii="Arial" w:hAnsi="Arial" w:cs="Arial"/>
                                <w:sz w:val="22"/>
                                <w:szCs w:val="22"/>
                              </w:rPr>
                              <w:tab/>
                              <w:t>1</w:t>
                            </w:r>
                            <w:r w:rsidR="002128AD">
                              <w:rPr>
                                <w:rFonts w:ascii="Arial" w:hAnsi="Arial" w:cs="Arial"/>
                                <w:sz w:val="22"/>
                                <w:szCs w:val="22"/>
                              </w:rPr>
                              <w:t>3</w:t>
                            </w:r>
                            <w:r>
                              <w:rPr>
                                <w:rFonts w:ascii="Arial" w:hAnsi="Arial" w:cs="Arial"/>
                                <w:spacing w:val="-12"/>
                                <w:sz w:val="22"/>
                                <w:szCs w:val="22"/>
                              </w:rPr>
                              <w:t xml:space="preserve"> </w:t>
                            </w:r>
                            <w:r>
                              <w:rPr>
                                <w:rFonts w:ascii="Arial" w:hAnsi="Arial" w:cs="Arial"/>
                                <w:sz w:val="22"/>
                                <w:szCs w:val="22"/>
                              </w:rPr>
                              <w:t>Credit</w:t>
                            </w:r>
                            <w:r>
                              <w:rPr>
                                <w:rFonts w:ascii="Arial" w:hAnsi="Arial" w:cs="Arial"/>
                                <w:spacing w:val="-8"/>
                                <w:sz w:val="22"/>
                                <w:szCs w:val="22"/>
                              </w:rPr>
                              <w:t xml:space="preserve"> </w:t>
                            </w:r>
                            <w:r>
                              <w:rPr>
                                <w:rFonts w:ascii="Arial" w:hAnsi="Arial" w:cs="Arial"/>
                                <w:spacing w:val="-2"/>
                                <w:sz w:val="22"/>
                                <w:szCs w:val="2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39B67" id="Text Box 90" o:spid="_x0000_s1027" type="#_x0000_t202" style="position:absolute;margin-left:29.65pt;margin-top:13.75pt;width:568.3pt;height:17.5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" o:allowincell="f" filled="f" strokeweight="2.88pt">
                <v:path arrowok="t"/>
                <v:textbox inset="0,0,0,0">
                  <w:txbxContent>
                    <w:p w14:paraId="2FE062D2" w14:textId="254E1401" w:rsidR="00B44D41" w:rsidRDefault="00B44D41">
                      <w:pPr>
                        <w:pStyle w:val="BodyText"/>
                        <w:tabs>
                          <w:tab w:val="left" w:pos="9333"/>
                        </w:tabs>
                        <w:kinsoku w:val="0"/>
                        <w:overflowPunct w:val="0"/>
                        <w:spacing w:before="19"/>
                        <w:ind w:left="104"/>
                        <w:rPr>
                          <w:rFonts w:ascii="Arial" w:hAnsi="Arial" w:cs="Arial"/>
                          <w:spacing w:val="-2"/>
                          <w:sz w:val="22"/>
                          <w:szCs w:val="22"/>
                        </w:rPr>
                      </w:pPr>
                      <w:r>
                        <w:rPr>
                          <w:rFonts w:ascii="Arial" w:hAnsi="Arial" w:cs="Arial"/>
                          <w:b/>
                          <w:bCs/>
                          <w:sz w:val="22"/>
                          <w:szCs w:val="22"/>
                        </w:rPr>
                        <w:t>ARTS</w:t>
                      </w:r>
                      <w:r>
                        <w:rPr>
                          <w:rFonts w:ascii="Arial" w:hAnsi="Arial" w:cs="Arial"/>
                          <w:b/>
                          <w:bCs/>
                          <w:spacing w:val="-18"/>
                          <w:sz w:val="22"/>
                          <w:szCs w:val="22"/>
                        </w:rPr>
                        <w:t xml:space="preserve"> </w:t>
                      </w:r>
                      <w:r>
                        <w:rPr>
                          <w:rFonts w:ascii="Arial" w:hAnsi="Arial" w:cs="Arial"/>
                          <w:b/>
                          <w:bCs/>
                          <w:sz w:val="22"/>
                          <w:szCs w:val="22"/>
                        </w:rPr>
                        <w:t>MANAGEMENT</w:t>
                      </w:r>
                      <w:r>
                        <w:rPr>
                          <w:rFonts w:ascii="Arial" w:hAnsi="Arial" w:cs="Arial"/>
                          <w:b/>
                          <w:bCs/>
                          <w:spacing w:val="-15"/>
                          <w:sz w:val="22"/>
                          <w:szCs w:val="22"/>
                        </w:rPr>
                        <w:t xml:space="preserve"> </w:t>
                      </w:r>
                      <w:r>
                        <w:rPr>
                          <w:rFonts w:ascii="Arial" w:hAnsi="Arial" w:cs="Arial"/>
                          <w:b/>
                          <w:bCs/>
                          <w:sz w:val="22"/>
                          <w:szCs w:val="22"/>
                        </w:rPr>
                        <w:t>PRE-REQUISITES:</w:t>
                      </w:r>
                      <w:r>
                        <w:rPr>
                          <w:rFonts w:ascii="Arial" w:hAnsi="Arial" w:cs="Arial"/>
                          <w:b/>
                          <w:bCs/>
                          <w:spacing w:val="-15"/>
                          <w:sz w:val="22"/>
                          <w:szCs w:val="22"/>
                        </w:rPr>
                        <w:t xml:space="preserve"> </w:t>
                      </w:r>
                      <w:r>
                        <w:rPr>
                          <w:rFonts w:ascii="Arial" w:hAnsi="Arial" w:cs="Arial"/>
                          <w:sz w:val="22"/>
                          <w:szCs w:val="22"/>
                        </w:rPr>
                        <w:t>Four</w:t>
                      </w:r>
                      <w:r>
                        <w:rPr>
                          <w:rFonts w:ascii="Arial" w:hAnsi="Arial" w:cs="Arial"/>
                          <w:spacing w:val="-14"/>
                          <w:sz w:val="22"/>
                          <w:szCs w:val="22"/>
                        </w:rPr>
                        <w:t xml:space="preserve"> </w:t>
                      </w:r>
                      <w:r>
                        <w:rPr>
                          <w:rFonts w:ascii="Arial" w:hAnsi="Arial" w:cs="Arial"/>
                          <w:sz w:val="22"/>
                          <w:szCs w:val="22"/>
                        </w:rPr>
                        <w:t>(4)</w:t>
                      </w:r>
                      <w:r>
                        <w:rPr>
                          <w:rFonts w:ascii="Arial" w:hAnsi="Arial" w:cs="Arial"/>
                          <w:spacing w:val="-14"/>
                          <w:sz w:val="22"/>
                          <w:szCs w:val="22"/>
                        </w:rPr>
                        <w:t xml:space="preserve"> </w:t>
                      </w:r>
                      <w:r>
                        <w:rPr>
                          <w:rFonts w:ascii="Arial" w:hAnsi="Arial" w:cs="Arial"/>
                          <w:spacing w:val="-2"/>
                          <w:sz w:val="22"/>
                          <w:szCs w:val="22"/>
                        </w:rPr>
                        <w:t>courses</w:t>
                      </w:r>
                      <w:r>
                        <w:rPr>
                          <w:rFonts w:ascii="Arial" w:hAnsi="Arial" w:cs="Arial"/>
                          <w:sz w:val="22"/>
                          <w:szCs w:val="22"/>
                        </w:rPr>
                        <w:tab/>
                        <w:t>1</w:t>
                      </w:r>
                      <w:r w:rsidR="002128AD">
                        <w:rPr>
                          <w:rFonts w:ascii="Arial" w:hAnsi="Arial" w:cs="Arial"/>
                          <w:sz w:val="22"/>
                          <w:szCs w:val="22"/>
                        </w:rPr>
                        <w:t>3</w:t>
                      </w:r>
                      <w:r>
                        <w:rPr>
                          <w:rFonts w:ascii="Arial" w:hAnsi="Arial" w:cs="Arial"/>
                          <w:spacing w:val="-12"/>
                          <w:sz w:val="22"/>
                          <w:szCs w:val="22"/>
                        </w:rPr>
                        <w:t xml:space="preserve"> </w:t>
                      </w:r>
                      <w:r>
                        <w:rPr>
                          <w:rFonts w:ascii="Arial" w:hAnsi="Arial" w:cs="Arial"/>
                          <w:sz w:val="22"/>
                          <w:szCs w:val="22"/>
                        </w:rPr>
                        <w:t>Credit</w:t>
                      </w:r>
                      <w:r>
                        <w:rPr>
                          <w:rFonts w:ascii="Arial" w:hAnsi="Arial" w:cs="Arial"/>
                          <w:spacing w:val="-8"/>
                          <w:sz w:val="22"/>
                          <w:szCs w:val="22"/>
                        </w:rPr>
                        <w:t xml:space="preserve"> </w:t>
                      </w:r>
                      <w:r>
                        <w:rPr>
                          <w:rFonts w:ascii="Arial" w:hAnsi="Arial" w:cs="Arial"/>
                          <w:spacing w:val="-2"/>
                          <w:sz w:val="22"/>
                          <w:szCs w:val="22"/>
                        </w:rPr>
                        <w:t>Hours</w:t>
                      </w:r>
                    </w:p>
                  </w:txbxContent>
                </v:textbox>
                <w10:wrap type="topAndBottom" anchorx="page"/>
              </v:shape>
            </w:pict>
          </mc:Fallback>
        </mc:AlternateContent>
      </w:r>
    </w:p>
    <w:p w14:paraId="1A77E4A1" w14:textId="77777777" w:rsidR="003107E6" w:rsidRDefault="003107E6">
      <w:pPr>
        <w:pStyle w:val="BodyText"/>
        <w:kinsoku w:val="0"/>
        <w:overflowPunct w:val="0"/>
        <w:spacing w:before="14"/>
        <w:rPr>
          <w:rFonts w:ascii="Arial" w:hAnsi="Arial" w:cs="Arial"/>
          <w:b/>
          <w:bCs/>
          <w:sz w:val="20"/>
          <w:szCs w:val="20"/>
        </w:rPr>
      </w:pPr>
    </w:p>
    <w:tbl>
      <w:tblPr>
        <w:tblStyle w:val="TableGrid"/>
        <w:tblW w:w="11515" w:type="dxa"/>
        <w:tblLook w:val="04A0" w:firstRow="1" w:lastRow="0" w:firstColumn="1" w:lastColumn="0" w:noHBand="0" w:noVBand="1"/>
      </w:tblPr>
      <w:tblGrid>
        <w:gridCol w:w="9985"/>
        <w:gridCol w:w="1530"/>
      </w:tblGrid>
      <w:tr w:rsidR="003107E6" w:rsidRPr="00023C70" w14:paraId="0174F104" w14:textId="77777777" w:rsidTr="00023C70">
        <w:tc>
          <w:tcPr>
            <w:tcW w:w="9985" w:type="dxa"/>
          </w:tcPr>
          <w:p w14:paraId="33F39AE5" w14:textId="0535991E" w:rsidR="003107E6" w:rsidRPr="00023C70" w:rsidRDefault="003107E6" w:rsidP="00023C70">
            <w:pPr>
              <w:pStyle w:val="BodyText"/>
              <w:kinsoku w:val="0"/>
              <w:overflowPunct w:val="0"/>
              <w:spacing w:before="27"/>
              <w:rPr>
                <w:rFonts w:ascii="Arial" w:hAnsi="Arial" w:cs="Arial"/>
                <w:b/>
                <w:bCs/>
                <w:sz w:val="20"/>
                <w:szCs w:val="20"/>
              </w:rPr>
            </w:pPr>
            <w:r>
              <w:rPr>
                <w:rFonts w:ascii="Arial" w:hAnsi="Arial" w:cs="Arial"/>
                <w:b/>
                <w:bCs/>
                <w:sz w:val="20"/>
                <w:szCs w:val="20"/>
              </w:rPr>
              <w:t>Pre-requisite</w:t>
            </w:r>
            <w:r w:rsidRPr="00023C70">
              <w:rPr>
                <w:rFonts w:ascii="Arial" w:hAnsi="Arial" w:cs="Arial"/>
                <w:b/>
                <w:bCs/>
                <w:sz w:val="20"/>
                <w:szCs w:val="20"/>
              </w:rPr>
              <w:t xml:space="preserve"> Courses</w:t>
            </w:r>
          </w:p>
        </w:tc>
        <w:tc>
          <w:tcPr>
            <w:tcW w:w="1530" w:type="dxa"/>
          </w:tcPr>
          <w:p w14:paraId="238A0881" w14:textId="77777777" w:rsidR="003107E6" w:rsidRPr="00023C70" w:rsidRDefault="003107E6" w:rsidP="00023C70">
            <w:pPr>
              <w:pStyle w:val="BodyText"/>
              <w:kinsoku w:val="0"/>
              <w:overflowPunct w:val="0"/>
              <w:spacing w:before="27"/>
              <w:jc w:val="center"/>
              <w:rPr>
                <w:rFonts w:ascii="Arial" w:hAnsi="Arial" w:cs="Arial"/>
                <w:b/>
                <w:bCs/>
                <w:sz w:val="20"/>
                <w:szCs w:val="20"/>
              </w:rPr>
            </w:pPr>
            <w:r w:rsidRPr="00023C70">
              <w:rPr>
                <w:rFonts w:ascii="Arial" w:hAnsi="Arial" w:cs="Arial"/>
                <w:b/>
                <w:bCs/>
                <w:sz w:val="20"/>
                <w:szCs w:val="20"/>
              </w:rPr>
              <w:t>Hours</w:t>
            </w:r>
          </w:p>
        </w:tc>
      </w:tr>
      <w:tr w:rsidR="003107E6" w:rsidRPr="00023C70" w14:paraId="545B485C" w14:textId="77777777" w:rsidTr="00023C70">
        <w:tc>
          <w:tcPr>
            <w:tcW w:w="9985" w:type="dxa"/>
          </w:tcPr>
          <w:p w14:paraId="4DF74DC5" w14:textId="77777777" w:rsidR="003107E6" w:rsidRDefault="003107E6" w:rsidP="00023C70">
            <w:pPr>
              <w:pStyle w:val="BodyText"/>
              <w:kinsoku w:val="0"/>
              <w:overflowPunct w:val="0"/>
              <w:spacing w:before="27"/>
              <w:rPr>
                <w:rFonts w:ascii="Arial" w:hAnsi="Arial" w:cs="Arial"/>
                <w:sz w:val="22"/>
                <w:szCs w:val="22"/>
              </w:rPr>
            </w:pPr>
          </w:p>
          <w:p w14:paraId="7D4A96CE" w14:textId="2FB4BD65" w:rsidR="003107E6" w:rsidRDefault="003107E6" w:rsidP="00023C70">
            <w:pPr>
              <w:pStyle w:val="BodyText"/>
              <w:kinsoku w:val="0"/>
              <w:overflowPunct w:val="0"/>
              <w:spacing w:before="27"/>
              <w:rPr>
                <w:rFonts w:ascii="Arial" w:hAnsi="Arial" w:cs="Arial"/>
                <w:sz w:val="20"/>
                <w:szCs w:val="20"/>
              </w:rPr>
            </w:pPr>
            <w:r>
              <w:rPr>
                <w:rFonts w:ascii="Arial" w:hAnsi="Arial" w:cs="Arial"/>
                <w:sz w:val="22"/>
                <w:szCs w:val="22"/>
              </w:rPr>
              <w:t>ECON</w:t>
            </w:r>
            <w:r>
              <w:rPr>
                <w:rFonts w:ascii="Arial" w:hAnsi="Arial" w:cs="Arial"/>
                <w:spacing w:val="-16"/>
                <w:sz w:val="22"/>
                <w:szCs w:val="22"/>
              </w:rPr>
              <w:t xml:space="preserve"> </w:t>
            </w:r>
            <w:r>
              <w:rPr>
                <w:rFonts w:ascii="Arial" w:hAnsi="Arial" w:cs="Arial"/>
                <w:sz w:val="22"/>
                <w:szCs w:val="22"/>
              </w:rPr>
              <w:t>2001.XX (H)</w:t>
            </w:r>
            <w:r>
              <w:rPr>
                <w:rFonts w:ascii="Arial" w:hAnsi="Arial" w:cs="Arial"/>
                <w:spacing w:val="-15"/>
                <w:sz w:val="22"/>
                <w:szCs w:val="22"/>
              </w:rPr>
              <w:t xml:space="preserve"> </w:t>
            </w:r>
            <w:r>
              <w:rPr>
                <w:rFonts w:ascii="Arial" w:hAnsi="Arial" w:cs="Arial"/>
                <w:sz w:val="22"/>
                <w:szCs w:val="22"/>
              </w:rPr>
              <w:t>Principles</w:t>
            </w:r>
            <w:r>
              <w:rPr>
                <w:rFonts w:ascii="Arial" w:hAnsi="Arial" w:cs="Arial"/>
                <w:spacing w:val="-15"/>
                <w:sz w:val="22"/>
                <w:szCs w:val="22"/>
              </w:rPr>
              <w:t xml:space="preserve"> </w:t>
            </w:r>
            <w:r>
              <w:rPr>
                <w:rFonts w:ascii="Arial" w:hAnsi="Arial" w:cs="Arial"/>
                <w:sz w:val="22"/>
                <w:szCs w:val="22"/>
              </w:rPr>
              <w:t>of</w:t>
            </w:r>
            <w:r>
              <w:rPr>
                <w:rFonts w:ascii="Arial" w:hAnsi="Arial" w:cs="Arial"/>
                <w:spacing w:val="-16"/>
                <w:sz w:val="22"/>
                <w:szCs w:val="22"/>
              </w:rPr>
              <w:t xml:space="preserve"> </w:t>
            </w:r>
            <w:r>
              <w:rPr>
                <w:rFonts w:ascii="Arial" w:hAnsi="Arial" w:cs="Arial"/>
                <w:sz w:val="22"/>
                <w:szCs w:val="22"/>
              </w:rPr>
              <w:t xml:space="preserve">Microeconomics </w:t>
            </w:r>
          </w:p>
          <w:p w14:paraId="029DC2AB" w14:textId="77777777" w:rsidR="003107E6" w:rsidRPr="00023C70" w:rsidRDefault="003107E6" w:rsidP="00023C70">
            <w:pPr>
              <w:pStyle w:val="BodyText"/>
              <w:kinsoku w:val="0"/>
              <w:overflowPunct w:val="0"/>
              <w:spacing w:before="27"/>
              <w:rPr>
                <w:rFonts w:ascii="Arial" w:hAnsi="Arial" w:cs="Arial"/>
                <w:b/>
                <w:bCs/>
                <w:sz w:val="20"/>
                <w:szCs w:val="20"/>
              </w:rPr>
            </w:pPr>
          </w:p>
        </w:tc>
        <w:tc>
          <w:tcPr>
            <w:tcW w:w="1530" w:type="dxa"/>
          </w:tcPr>
          <w:p w14:paraId="7941C520" w14:textId="77777777" w:rsidR="003107E6" w:rsidRPr="00023C70" w:rsidRDefault="003107E6" w:rsidP="00023C70">
            <w:pPr>
              <w:pStyle w:val="BodyText"/>
              <w:kinsoku w:val="0"/>
              <w:overflowPunct w:val="0"/>
              <w:spacing w:before="27"/>
              <w:jc w:val="center"/>
              <w:rPr>
                <w:rFonts w:ascii="Arial" w:hAnsi="Arial" w:cs="Arial"/>
                <w:sz w:val="20"/>
                <w:szCs w:val="20"/>
              </w:rPr>
            </w:pPr>
          </w:p>
          <w:p w14:paraId="6B3466DE" w14:textId="3F62416E"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023C70" w14:paraId="1BFBD2FA" w14:textId="77777777" w:rsidTr="00023C70">
        <w:tc>
          <w:tcPr>
            <w:tcW w:w="9985" w:type="dxa"/>
          </w:tcPr>
          <w:p w14:paraId="1F9409EB" w14:textId="77777777" w:rsidR="003107E6" w:rsidRDefault="003107E6" w:rsidP="00023C70">
            <w:pPr>
              <w:pStyle w:val="BodyText"/>
              <w:kinsoku w:val="0"/>
              <w:overflowPunct w:val="0"/>
              <w:spacing w:before="27"/>
              <w:rPr>
                <w:rFonts w:ascii="Arial" w:hAnsi="Arial" w:cs="Arial"/>
                <w:sz w:val="22"/>
                <w:szCs w:val="22"/>
              </w:rPr>
            </w:pPr>
          </w:p>
          <w:p w14:paraId="7DB5B8C9" w14:textId="2AC6C87C" w:rsidR="003107E6" w:rsidRDefault="003107E6" w:rsidP="00023C70">
            <w:pPr>
              <w:pStyle w:val="BodyText"/>
              <w:kinsoku w:val="0"/>
              <w:overflowPunct w:val="0"/>
              <w:spacing w:before="27"/>
              <w:rPr>
                <w:rFonts w:ascii="Arial" w:hAnsi="Arial" w:cs="Arial"/>
                <w:sz w:val="22"/>
                <w:szCs w:val="22"/>
              </w:rPr>
            </w:pPr>
            <w:r>
              <w:rPr>
                <w:rFonts w:ascii="Arial" w:hAnsi="Arial" w:cs="Arial"/>
                <w:sz w:val="22"/>
                <w:szCs w:val="22"/>
              </w:rPr>
              <w:t>BUSMHR 2500 Entrepreneurship</w:t>
            </w:r>
          </w:p>
          <w:p w14:paraId="2537D0D0" w14:textId="788B861A" w:rsidR="003107E6" w:rsidRDefault="003107E6" w:rsidP="00023C70">
            <w:pPr>
              <w:pStyle w:val="BodyText"/>
              <w:kinsoku w:val="0"/>
              <w:overflowPunct w:val="0"/>
              <w:spacing w:before="27"/>
              <w:rPr>
                <w:rFonts w:ascii="Arial" w:hAnsi="Arial" w:cs="Arial"/>
                <w:sz w:val="20"/>
                <w:szCs w:val="20"/>
              </w:rPr>
            </w:pPr>
          </w:p>
        </w:tc>
        <w:tc>
          <w:tcPr>
            <w:tcW w:w="1530" w:type="dxa"/>
          </w:tcPr>
          <w:p w14:paraId="4AB86EE1" w14:textId="77777777" w:rsidR="003107E6" w:rsidRDefault="003107E6" w:rsidP="00023C70">
            <w:pPr>
              <w:pStyle w:val="BodyText"/>
              <w:kinsoku w:val="0"/>
              <w:overflowPunct w:val="0"/>
              <w:spacing w:before="27"/>
              <w:jc w:val="center"/>
              <w:rPr>
                <w:rFonts w:ascii="Arial" w:hAnsi="Arial" w:cs="Arial"/>
                <w:sz w:val="20"/>
                <w:szCs w:val="20"/>
              </w:rPr>
            </w:pPr>
          </w:p>
          <w:p w14:paraId="69527914" w14:textId="794E44F5"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023C70" w14:paraId="6E36586E" w14:textId="77777777" w:rsidTr="00023C70">
        <w:tc>
          <w:tcPr>
            <w:tcW w:w="9985" w:type="dxa"/>
          </w:tcPr>
          <w:p w14:paraId="6049A3F1" w14:textId="77777777" w:rsidR="003107E6" w:rsidRDefault="003107E6" w:rsidP="003107E6">
            <w:pPr>
              <w:pStyle w:val="BodyText"/>
              <w:kinsoku w:val="0"/>
              <w:overflowPunct w:val="0"/>
              <w:spacing w:before="27"/>
              <w:rPr>
                <w:rFonts w:ascii="Arial" w:hAnsi="Arial" w:cs="Arial"/>
                <w:sz w:val="20"/>
                <w:szCs w:val="20"/>
              </w:rPr>
            </w:pPr>
          </w:p>
          <w:p w14:paraId="6129882E" w14:textId="675A9C42" w:rsidR="003107E6" w:rsidRDefault="00411282" w:rsidP="00DB45E9">
            <w:pPr>
              <w:pStyle w:val="BodyText"/>
              <w:kinsoku w:val="0"/>
              <w:overflowPunct w:val="0"/>
              <w:spacing w:before="1"/>
              <w:rPr>
                <w:rFonts w:ascii="Arial" w:hAnsi="Arial" w:cs="Arial"/>
                <w:spacing w:val="-2"/>
                <w:sz w:val="22"/>
                <w:szCs w:val="22"/>
              </w:rPr>
            </w:pPr>
            <w:r>
              <w:rPr>
                <w:rFonts w:ascii="Arial" w:hAnsi="Arial" w:cs="Arial"/>
                <w:sz w:val="22"/>
                <w:szCs w:val="22"/>
              </w:rPr>
              <w:t xml:space="preserve"> </w:t>
            </w:r>
            <w:r w:rsidR="003107E6">
              <w:rPr>
                <w:rFonts w:ascii="Arial" w:hAnsi="Arial" w:cs="Arial"/>
                <w:sz w:val="22"/>
                <w:szCs w:val="22"/>
              </w:rPr>
              <w:t>MATH</w:t>
            </w:r>
            <w:r w:rsidR="003107E6">
              <w:rPr>
                <w:rFonts w:ascii="Arial" w:hAnsi="Arial" w:cs="Arial"/>
                <w:spacing w:val="-14"/>
                <w:sz w:val="22"/>
                <w:szCs w:val="22"/>
              </w:rPr>
              <w:t xml:space="preserve"> </w:t>
            </w:r>
            <w:r w:rsidR="003107E6">
              <w:rPr>
                <w:rFonts w:ascii="Arial" w:hAnsi="Arial" w:cs="Arial"/>
                <w:sz w:val="22"/>
                <w:szCs w:val="22"/>
              </w:rPr>
              <w:t>1130</w:t>
            </w:r>
            <w:r w:rsidR="003107E6">
              <w:rPr>
                <w:rFonts w:ascii="Arial" w:hAnsi="Arial" w:cs="Arial"/>
                <w:spacing w:val="-12"/>
                <w:sz w:val="22"/>
                <w:szCs w:val="22"/>
              </w:rPr>
              <w:t xml:space="preserve"> College Algebra for Business </w:t>
            </w:r>
          </w:p>
          <w:p w14:paraId="04117564" w14:textId="77777777" w:rsidR="003107E6" w:rsidRDefault="003107E6" w:rsidP="00023C70">
            <w:pPr>
              <w:pStyle w:val="BodyText"/>
              <w:kinsoku w:val="0"/>
              <w:overflowPunct w:val="0"/>
              <w:spacing w:before="27"/>
              <w:rPr>
                <w:rFonts w:ascii="Arial" w:hAnsi="Arial" w:cs="Arial"/>
                <w:sz w:val="20"/>
                <w:szCs w:val="20"/>
              </w:rPr>
            </w:pPr>
          </w:p>
        </w:tc>
        <w:tc>
          <w:tcPr>
            <w:tcW w:w="1530" w:type="dxa"/>
          </w:tcPr>
          <w:p w14:paraId="67E10F34" w14:textId="77777777" w:rsidR="003107E6" w:rsidRDefault="003107E6" w:rsidP="00023C70">
            <w:pPr>
              <w:pStyle w:val="BodyText"/>
              <w:kinsoku w:val="0"/>
              <w:overflowPunct w:val="0"/>
              <w:spacing w:before="27"/>
              <w:jc w:val="center"/>
              <w:rPr>
                <w:rFonts w:ascii="Arial" w:hAnsi="Arial" w:cs="Arial"/>
                <w:sz w:val="20"/>
                <w:szCs w:val="20"/>
              </w:rPr>
            </w:pPr>
          </w:p>
          <w:p w14:paraId="2CD122F2" w14:textId="752D59F5"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4</w:t>
            </w:r>
          </w:p>
        </w:tc>
      </w:tr>
      <w:tr w:rsidR="003107E6" w:rsidRPr="00023C70" w14:paraId="1FA0014B" w14:textId="77777777" w:rsidTr="00023C70">
        <w:tc>
          <w:tcPr>
            <w:tcW w:w="9985" w:type="dxa"/>
          </w:tcPr>
          <w:p w14:paraId="4CF3D90C" w14:textId="77777777" w:rsidR="003107E6" w:rsidRDefault="003107E6" w:rsidP="00023C70">
            <w:pPr>
              <w:pStyle w:val="BodyText"/>
              <w:kinsoku w:val="0"/>
              <w:overflowPunct w:val="0"/>
              <w:spacing w:before="27"/>
              <w:rPr>
                <w:rFonts w:ascii="Arial" w:hAnsi="Arial" w:cs="Arial"/>
                <w:sz w:val="20"/>
                <w:szCs w:val="20"/>
              </w:rPr>
            </w:pPr>
          </w:p>
          <w:p w14:paraId="5ACCB633" w14:textId="5204A408" w:rsidR="003107E6" w:rsidRPr="003107E6" w:rsidRDefault="003107E6" w:rsidP="003107E6">
            <w:pPr>
              <w:pStyle w:val="BodyText"/>
              <w:kinsoku w:val="0"/>
              <w:overflowPunct w:val="0"/>
              <w:spacing w:before="237"/>
              <w:ind w:left="104"/>
              <w:rPr>
                <w:rFonts w:ascii="Arial" w:hAnsi="Arial" w:cs="Arial"/>
                <w:spacing w:val="-2"/>
                <w:sz w:val="22"/>
                <w:szCs w:val="22"/>
              </w:rPr>
            </w:pPr>
            <w:r>
              <w:rPr>
                <w:rFonts w:ascii="Arial" w:hAnsi="Arial" w:cs="Arial"/>
                <w:sz w:val="22"/>
                <w:szCs w:val="22"/>
              </w:rPr>
              <w:t>CSE</w:t>
            </w:r>
            <w:r>
              <w:rPr>
                <w:rFonts w:ascii="Arial" w:hAnsi="Arial" w:cs="Arial"/>
                <w:spacing w:val="-14"/>
                <w:sz w:val="22"/>
                <w:szCs w:val="22"/>
              </w:rPr>
              <w:t xml:space="preserve"> </w:t>
            </w:r>
            <w:r>
              <w:rPr>
                <w:rFonts w:ascii="Arial" w:hAnsi="Arial" w:cs="Arial"/>
                <w:sz w:val="22"/>
                <w:szCs w:val="22"/>
              </w:rPr>
              <w:t>1110</w:t>
            </w:r>
            <w:r>
              <w:rPr>
                <w:rFonts w:ascii="Arial" w:hAnsi="Arial" w:cs="Arial"/>
                <w:spacing w:val="-12"/>
                <w:sz w:val="22"/>
                <w:szCs w:val="22"/>
              </w:rPr>
              <w:t xml:space="preserve"> </w:t>
            </w:r>
            <w:r>
              <w:rPr>
                <w:rFonts w:ascii="Arial" w:hAnsi="Arial" w:cs="Arial"/>
                <w:sz w:val="22"/>
                <w:szCs w:val="22"/>
              </w:rPr>
              <w:t>Introduction</w:t>
            </w:r>
            <w:r>
              <w:rPr>
                <w:rFonts w:ascii="Arial" w:hAnsi="Arial" w:cs="Arial"/>
                <w:spacing w:val="-11"/>
                <w:sz w:val="22"/>
                <w:szCs w:val="22"/>
              </w:rPr>
              <w:t xml:space="preserve"> </w:t>
            </w:r>
            <w:r>
              <w:rPr>
                <w:rFonts w:ascii="Arial" w:hAnsi="Arial" w:cs="Arial"/>
                <w:sz w:val="22"/>
                <w:szCs w:val="22"/>
              </w:rPr>
              <w:t>to</w:t>
            </w:r>
            <w:r>
              <w:rPr>
                <w:rFonts w:ascii="Arial" w:hAnsi="Arial" w:cs="Arial"/>
                <w:spacing w:val="-12"/>
                <w:sz w:val="22"/>
                <w:szCs w:val="22"/>
              </w:rPr>
              <w:t xml:space="preserve"> </w:t>
            </w:r>
            <w:r>
              <w:rPr>
                <w:rFonts w:ascii="Arial" w:hAnsi="Arial" w:cs="Arial"/>
                <w:sz w:val="22"/>
                <w:szCs w:val="22"/>
              </w:rPr>
              <w:t>Computing</w:t>
            </w:r>
            <w:r>
              <w:rPr>
                <w:rFonts w:ascii="Arial" w:hAnsi="Arial" w:cs="Arial"/>
                <w:spacing w:val="-12"/>
                <w:sz w:val="22"/>
                <w:szCs w:val="22"/>
              </w:rPr>
              <w:t xml:space="preserve"> </w:t>
            </w:r>
            <w:r>
              <w:rPr>
                <w:rFonts w:ascii="Arial" w:hAnsi="Arial" w:cs="Arial"/>
                <w:spacing w:val="-2"/>
                <w:sz w:val="22"/>
                <w:szCs w:val="22"/>
              </w:rPr>
              <w:t xml:space="preserve">Technology </w:t>
            </w:r>
          </w:p>
          <w:p w14:paraId="76E8B75C" w14:textId="77777777" w:rsidR="003107E6" w:rsidRPr="00023C70" w:rsidRDefault="003107E6" w:rsidP="00023C70">
            <w:pPr>
              <w:pStyle w:val="BodyText"/>
              <w:kinsoku w:val="0"/>
              <w:overflowPunct w:val="0"/>
              <w:spacing w:before="27"/>
              <w:rPr>
                <w:rFonts w:ascii="Arial" w:hAnsi="Arial" w:cs="Arial"/>
                <w:sz w:val="20"/>
                <w:szCs w:val="20"/>
              </w:rPr>
            </w:pPr>
          </w:p>
        </w:tc>
        <w:tc>
          <w:tcPr>
            <w:tcW w:w="1530" w:type="dxa"/>
          </w:tcPr>
          <w:p w14:paraId="05ABA7DF" w14:textId="77777777" w:rsidR="003107E6" w:rsidRDefault="003107E6" w:rsidP="00023C70">
            <w:pPr>
              <w:pStyle w:val="BodyText"/>
              <w:kinsoku w:val="0"/>
              <w:overflowPunct w:val="0"/>
              <w:spacing w:before="27"/>
              <w:jc w:val="center"/>
              <w:rPr>
                <w:rFonts w:ascii="Arial" w:hAnsi="Arial" w:cs="Arial"/>
                <w:sz w:val="20"/>
                <w:szCs w:val="20"/>
              </w:rPr>
            </w:pPr>
          </w:p>
          <w:p w14:paraId="58CF3137" w14:textId="52EC8037"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023C70" w14:paraId="18423B73" w14:textId="77777777" w:rsidTr="00023C70">
        <w:trPr>
          <w:trHeight w:val="404"/>
        </w:trPr>
        <w:tc>
          <w:tcPr>
            <w:tcW w:w="9985" w:type="dxa"/>
            <w:shd w:val="clear" w:color="auto" w:fill="00B050"/>
          </w:tcPr>
          <w:p w14:paraId="585E6CD1" w14:textId="77777777" w:rsidR="003107E6" w:rsidRDefault="003107E6" w:rsidP="00023C70">
            <w:pPr>
              <w:pStyle w:val="BodyText"/>
              <w:kinsoku w:val="0"/>
              <w:overflowPunct w:val="0"/>
              <w:spacing w:before="27"/>
              <w:rPr>
                <w:rFonts w:ascii="Arial" w:hAnsi="Arial" w:cs="Arial"/>
                <w:b/>
                <w:bCs/>
                <w:spacing w:val="-2"/>
                <w:sz w:val="20"/>
                <w:szCs w:val="20"/>
              </w:rPr>
            </w:pPr>
            <w:r w:rsidRPr="00023C70">
              <w:rPr>
                <w:rFonts w:ascii="Arial" w:hAnsi="Arial" w:cs="Arial"/>
                <w:b/>
                <w:bCs/>
                <w:spacing w:val="-2"/>
                <w:sz w:val="20"/>
                <w:szCs w:val="20"/>
              </w:rPr>
              <w:t xml:space="preserve">                                                                                                                                                                                                     </w:t>
            </w:r>
            <w:r>
              <w:rPr>
                <w:rFonts w:ascii="Arial" w:hAnsi="Arial" w:cs="Arial"/>
                <w:b/>
                <w:bCs/>
                <w:spacing w:val="-2"/>
                <w:sz w:val="20"/>
                <w:szCs w:val="20"/>
              </w:rPr>
              <w:t xml:space="preserve"> </w:t>
            </w:r>
          </w:p>
          <w:p w14:paraId="39816E36" w14:textId="15C708DC" w:rsidR="003107E6" w:rsidRPr="00023C70" w:rsidRDefault="003107E6" w:rsidP="00023C70">
            <w:pPr>
              <w:pStyle w:val="BodyText"/>
              <w:kinsoku w:val="0"/>
              <w:overflowPunct w:val="0"/>
              <w:spacing w:before="27"/>
              <w:rPr>
                <w:rFonts w:ascii="Arial" w:hAnsi="Arial" w:cs="Arial"/>
                <w:b/>
                <w:bCs/>
                <w:sz w:val="20"/>
                <w:szCs w:val="20"/>
              </w:rPr>
            </w:pPr>
            <w:r>
              <w:rPr>
                <w:rFonts w:ascii="Arial" w:hAnsi="Arial" w:cs="Arial"/>
                <w:b/>
                <w:bCs/>
                <w:spacing w:val="-2"/>
                <w:sz w:val="20"/>
                <w:szCs w:val="20"/>
              </w:rPr>
              <w:t xml:space="preserve">                                                                                                     Arts Management Pre-requisites</w:t>
            </w:r>
            <w:r w:rsidRPr="00023C70">
              <w:rPr>
                <w:rFonts w:ascii="Arial" w:hAnsi="Arial" w:cs="Arial"/>
                <w:b/>
                <w:bCs/>
                <w:spacing w:val="4"/>
                <w:sz w:val="20"/>
                <w:szCs w:val="20"/>
              </w:rPr>
              <w:t xml:space="preserve"> </w:t>
            </w:r>
            <w:r w:rsidRPr="00023C70">
              <w:rPr>
                <w:rFonts w:ascii="Arial" w:hAnsi="Arial" w:cs="Arial"/>
                <w:b/>
                <w:bCs/>
                <w:spacing w:val="-2"/>
                <w:sz w:val="20"/>
                <w:szCs w:val="20"/>
              </w:rPr>
              <w:t>Credit</w:t>
            </w:r>
            <w:r w:rsidRPr="00023C70">
              <w:rPr>
                <w:rFonts w:ascii="Arial" w:hAnsi="Arial" w:cs="Arial"/>
                <w:b/>
                <w:bCs/>
                <w:spacing w:val="3"/>
                <w:sz w:val="20"/>
                <w:szCs w:val="20"/>
              </w:rPr>
              <w:t xml:space="preserve"> </w:t>
            </w:r>
            <w:r w:rsidRPr="00023C70">
              <w:rPr>
                <w:rFonts w:ascii="Arial" w:hAnsi="Arial" w:cs="Arial"/>
                <w:b/>
                <w:bCs/>
                <w:spacing w:val="-2"/>
                <w:sz w:val="20"/>
                <w:szCs w:val="20"/>
              </w:rPr>
              <w:t>Hours:</w:t>
            </w:r>
          </w:p>
        </w:tc>
        <w:tc>
          <w:tcPr>
            <w:tcW w:w="1530" w:type="dxa"/>
            <w:shd w:val="clear" w:color="auto" w:fill="00B050"/>
          </w:tcPr>
          <w:p w14:paraId="356DD0C1" w14:textId="77777777" w:rsidR="003107E6" w:rsidRDefault="003107E6" w:rsidP="00023C70">
            <w:pPr>
              <w:pStyle w:val="BodyText"/>
              <w:kinsoku w:val="0"/>
              <w:overflowPunct w:val="0"/>
              <w:spacing w:before="27"/>
              <w:rPr>
                <w:rFonts w:ascii="Arial" w:hAnsi="Arial" w:cs="Arial"/>
                <w:b/>
                <w:bCs/>
                <w:spacing w:val="-7"/>
                <w:sz w:val="20"/>
                <w:szCs w:val="20"/>
              </w:rPr>
            </w:pPr>
            <w:r w:rsidRPr="00023C70">
              <w:rPr>
                <w:rFonts w:ascii="Arial" w:hAnsi="Arial" w:cs="Arial"/>
                <w:b/>
                <w:bCs/>
                <w:spacing w:val="-7"/>
                <w:sz w:val="20"/>
                <w:szCs w:val="20"/>
              </w:rPr>
              <w:t xml:space="preserve">       </w:t>
            </w:r>
          </w:p>
          <w:p w14:paraId="50EE4C5C" w14:textId="77C2BA34" w:rsidR="003107E6" w:rsidRDefault="003107E6" w:rsidP="00023C70">
            <w:pPr>
              <w:pStyle w:val="BodyText"/>
              <w:kinsoku w:val="0"/>
              <w:overflowPunct w:val="0"/>
              <w:spacing w:before="27"/>
              <w:rPr>
                <w:rFonts w:ascii="Arial" w:hAnsi="Arial" w:cs="Arial"/>
                <w:b/>
                <w:bCs/>
                <w:spacing w:val="-5"/>
                <w:sz w:val="20"/>
                <w:szCs w:val="20"/>
              </w:rPr>
            </w:pPr>
            <w:r>
              <w:rPr>
                <w:rFonts w:ascii="Arial" w:hAnsi="Arial" w:cs="Arial"/>
                <w:b/>
                <w:bCs/>
                <w:spacing w:val="-7"/>
                <w:sz w:val="20"/>
                <w:szCs w:val="20"/>
              </w:rPr>
              <w:t xml:space="preserve">       </w:t>
            </w:r>
            <w:r w:rsidRPr="00023C70">
              <w:rPr>
                <w:rFonts w:ascii="Arial" w:hAnsi="Arial" w:cs="Arial"/>
                <w:b/>
                <w:bCs/>
                <w:spacing w:val="-7"/>
                <w:sz w:val="20"/>
                <w:szCs w:val="20"/>
              </w:rPr>
              <w:t xml:space="preserve">   </w:t>
            </w:r>
            <w:r w:rsidRPr="00023C70">
              <w:rPr>
                <w:rFonts w:ascii="Arial" w:hAnsi="Arial" w:cs="Arial"/>
                <w:b/>
                <w:bCs/>
                <w:spacing w:val="-5"/>
                <w:sz w:val="20"/>
                <w:szCs w:val="20"/>
              </w:rPr>
              <w:t xml:space="preserve">13     </w:t>
            </w:r>
          </w:p>
          <w:p w14:paraId="60F453DD" w14:textId="77777777" w:rsidR="003107E6" w:rsidRPr="00023C70" w:rsidRDefault="003107E6" w:rsidP="00023C70">
            <w:pPr>
              <w:pStyle w:val="BodyText"/>
              <w:kinsoku w:val="0"/>
              <w:overflowPunct w:val="0"/>
              <w:spacing w:before="27"/>
              <w:rPr>
                <w:rFonts w:ascii="Arial" w:hAnsi="Arial" w:cs="Arial"/>
                <w:b/>
                <w:bCs/>
                <w:sz w:val="20"/>
                <w:szCs w:val="20"/>
              </w:rPr>
            </w:pPr>
          </w:p>
        </w:tc>
      </w:tr>
    </w:tbl>
    <w:p w14:paraId="746B5048" w14:textId="77777777" w:rsidR="003107E6" w:rsidRDefault="003107E6">
      <w:pPr>
        <w:pStyle w:val="BodyText"/>
        <w:kinsoku w:val="0"/>
        <w:overflowPunct w:val="0"/>
        <w:spacing w:before="14"/>
        <w:rPr>
          <w:rFonts w:ascii="Arial" w:hAnsi="Arial" w:cs="Arial"/>
          <w:b/>
          <w:bCs/>
          <w:sz w:val="20"/>
          <w:szCs w:val="20"/>
        </w:rPr>
      </w:pPr>
    </w:p>
    <w:p w14:paraId="4CD06FCF" w14:textId="77777777" w:rsidR="003107E6" w:rsidRDefault="003107E6">
      <w:pPr>
        <w:pStyle w:val="BodyText"/>
        <w:kinsoku w:val="0"/>
        <w:overflowPunct w:val="0"/>
        <w:spacing w:before="14"/>
        <w:rPr>
          <w:rFonts w:ascii="Arial" w:hAnsi="Arial" w:cs="Arial"/>
          <w:b/>
          <w:bCs/>
          <w:sz w:val="20"/>
          <w:szCs w:val="20"/>
        </w:rPr>
      </w:pPr>
    </w:p>
    <w:p w14:paraId="03C033EE" w14:textId="1C34FED0" w:rsidR="002128AD" w:rsidRDefault="002128AD">
      <w:pPr>
        <w:pStyle w:val="BodyText"/>
        <w:kinsoku w:val="0"/>
        <w:overflowPunct w:val="0"/>
        <w:spacing w:before="14"/>
        <w:rPr>
          <w:rFonts w:ascii="Arial" w:hAnsi="Arial" w:cs="Arial"/>
          <w:b/>
          <w:bCs/>
          <w:sz w:val="20"/>
          <w:szCs w:val="20"/>
        </w:rPr>
      </w:pPr>
    </w:p>
    <w:p w14:paraId="31229A13" w14:textId="416E0964" w:rsidR="00B44D41" w:rsidRDefault="00B44D41">
      <w:pPr>
        <w:pStyle w:val="BodyText"/>
        <w:kinsoku w:val="0"/>
        <w:overflowPunct w:val="0"/>
        <w:spacing w:before="76"/>
        <w:rPr>
          <w:rFonts w:ascii="Arial" w:hAnsi="Arial" w:cs="Arial"/>
          <w:b/>
          <w:bCs/>
          <w:sz w:val="20"/>
          <w:szCs w:val="20"/>
        </w:rPr>
      </w:pPr>
    </w:p>
    <w:p w14:paraId="13312276" w14:textId="77777777" w:rsidR="003107E6" w:rsidRDefault="003107E6">
      <w:pPr>
        <w:pStyle w:val="BodyText"/>
        <w:kinsoku w:val="0"/>
        <w:overflowPunct w:val="0"/>
        <w:spacing w:before="19"/>
        <w:rPr>
          <w:rFonts w:ascii="Arial" w:hAnsi="Arial" w:cs="Arial"/>
          <w:b/>
          <w:bCs/>
          <w:sz w:val="20"/>
          <w:szCs w:val="20"/>
        </w:rPr>
      </w:pPr>
    </w:p>
    <w:p w14:paraId="0EFF5765" w14:textId="77777777" w:rsidR="003107E6" w:rsidRDefault="003107E6">
      <w:pPr>
        <w:pStyle w:val="BodyText"/>
        <w:kinsoku w:val="0"/>
        <w:overflowPunct w:val="0"/>
        <w:spacing w:before="19"/>
        <w:rPr>
          <w:rFonts w:ascii="Arial" w:hAnsi="Arial" w:cs="Arial"/>
          <w:b/>
          <w:bCs/>
          <w:sz w:val="20"/>
          <w:szCs w:val="20"/>
        </w:rPr>
      </w:pPr>
    </w:p>
    <w:p w14:paraId="471DC19D" w14:textId="77777777" w:rsidR="00B44D41" w:rsidRDefault="00B44D41">
      <w:pPr>
        <w:pStyle w:val="BodyText"/>
        <w:kinsoku w:val="0"/>
        <w:overflowPunct w:val="0"/>
        <w:spacing w:before="19"/>
        <w:rPr>
          <w:rFonts w:ascii="Arial" w:hAnsi="Arial" w:cs="Arial"/>
          <w:b/>
          <w:bCs/>
          <w:sz w:val="20"/>
          <w:szCs w:val="20"/>
        </w:rPr>
        <w:sectPr w:rsidR="00B44D41">
          <w:pgSz w:w="12240" w:h="15840"/>
          <w:pgMar w:top="760" w:right="400" w:bottom="280" w:left="480" w:header="720" w:footer="720" w:gutter="0"/>
          <w:cols w:space="720"/>
          <w:noEndnote/>
        </w:sectPr>
      </w:pPr>
    </w:p>
    <w:p w14:paraId="6537CC80" w14:textId="60BC27B3" w:rsidR="00C05F35" w:rsidRDefault="00C05F35">
      <w:pPr>
        <w:pStyle w:val="BodyText"/>
        <w:kinsoku w:val="0"/>
        <w:overflowPunct w:val="0"/>
        <w:spacing w:before="70" w:line="340" w:lineRule="auto"/>
        <w:ind w:left="244" w:right="328"/>
        <w:rPr>
          <w:rFonts w:ascii="Arial" w:hAnsi="Arial" w:cs="Arial"/>
          <w:i/>
          <w:iCs/>
          <w:sz w:val="22"/>
          <w:szCs w:val="22"/>
        </w:rPr>
      </w:pPr>
      <w:r>
        <w:rPr>
          <w:noProof/>
        </w:rPr>
        <w:lastRenderedPageBreak/>
        <mc:AlternateContent>
          <mc:Choice Requires="wps">
            <w:drawing>
              <wp:anchor distT="0" distB="0" distL="0" distR="0" simplePos="0" relativeHeight="251639808" behindDoc="0" locked="0" layoutInCell="0" allowOverlap="1" wp14:anchorId="6EFF19C5" wp14:editId="719BBB65">
                <wp:simplePos x="0" y="0"/>
                <wp:positionH relativeFrom="page">
                  <wp:posOffset>376555</wp:posOffset>
                </wp:positionH>
                <wp:positionV relativeFrom="paragraph">
                  <wp:posOffset>474980</wp:posOffset>
                </wp:positionV>
                <wp:extent cx="7175500" cy="243840"/>
                <wp:effectExtent l="12700" t="12700" r="25400" b="22860"/>
                <wp:wrapTopAndBottom/>
                <wp:docPr id="172179373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75500" cy="243840"/>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4426A" w14:textId="77777777" w:rsidR="00B44D41" w:rsidRDefault="00B44D41">
                            <w:pPr>
                              <w:pStyle w:val="BodyText"/>
                              <w:tabs>
                                <w:tab w:val="left" w:pos="9285"/>
                              </w:tabs>
                              <w:kinsoku w:val="0"/>
                              <w:overflowPunct w:val="0"/>
                              <w:spacing w:before="33"/>
                              <w:ind w:left="104"/>
                              <w:rPr>
                                <w:rFonts w:ascii="Arial" w:hAnsi="Arial" w:cs="Arial"/>
                                <w:spacing w:val="-2"/>
                                <w:sz w:val="22"/>
                                <w:szCs w:val="22"/>
                              </w:rPr>
                            </w:pPr>
                            <w:r>
                              <w:rPr>
                                <w:rFonts w:ascii="Arial" w:hAnsi="Arial" w:cs="Arial"/>
                                <w:b/>
                                <w:bCs/>
                                <w:sz w:val="22"/>
                                <w:szCs w:val="22"/>
                              </w:rPr>
                              <w:t>BUSINESS</w:t>
                            </w:r>
                            <w:r>
                              <w:rPr>
                                <w:rFonts w:ascii="Arial" w:hAnsi="Arial" w:cs="Arial"/>
                                <w:b/>
                                <w:bCs/>
                                <w:spacing w:val="-12"/>
                                <w:sz w:val="22"/>
                                <w:szCs w:val="22"/>
                              </w:rPr>
                              <w:t xml:space="preserve"> </w:t>
                            </w:r>
                            <w:r>
                              <w:rPr>
                                <w:rFonts w:ascii="Arial" w:hAnsi="Arial" w:cs="Arial"/>
                                <w:b/>
                                <w:bCs/>
                                <w:sz w:val="22"/>
                                <w:szCs w:val="22"/>
                              </w:rPr>
                              <w:t>CORE</w:t>
                            </w:r>
                            <w:r>
                              <w:rPr>
                                <w:rFonts w:ascii="Arial" w:hAnsi="Arial" w:cs="Arial"/>
                                <w:b/>
                                <w:bCs/>
                                <w:spacing w:val="-12"/>
                                <w:sz w:val="22"/>
                                <w:szCs w:val="22"/>
                              </w:rPr>
                              <w:t xml:space="preserve"> </w:t>
                            </w:r>
                            <w:r>
                              <w:rPr>
                                <w:rFonts w:ascii="Arial" w:hAnsi="Arial" w:cs="Arial"/>
                                <w:b/>
                                <w:bCs/>
                                <w:sz w:val="22"/>
                                <w:szCs w:val="22"/>
                              </w:rPr>
                              <w:t>COURSES:</w:t>
                            </w:r>
                            <w:r>
                              <w:rPr>
                                <w:rFonts w:ascii="Arial" w:hAnsi="Arial" w:cs="Arial"/>
                                <w:b/>
                                <w:bCs/>
                                <w:spacing w:val="-10"/>
                                <w:sz w:val="22"/>
                                <w:szCs w:val="22"/>
                              </w:rPr>
                              <w:t xml:space="preserve"> </w:t>
                            </w:r>
                            <w:r>
                              <w:rPr>
                                <w:rFonts w:ascii="Arial" w:hAnsi="Arial" w:cs="Arial"/>
                                <w:sz w:val="22"/>
                                <w:szCs w:val="22"/>
                              </w:rPr>
                              <w:t>Three</w:t>
                            </w:r>
                            <w:r>
                              <w:rPr>
                                <w:rFonts w:ascii="Arial" w:hAnsi="Arial" w:cs="Arial"/>
                                <w:spacing w:val="-12"/>
                                <w:sz w:val="22"/>
                                <w:szCs w:val="22"/>
                              </w:rPr>
                              <w:t xml:space="preserve"> </w:t>
                            </w:r>
                            <w:r>
                              <w:rPr>
                                <w:rFonts w:ascii="Arial" w:hAnsi="Arial" w:cs="Arial"/>
                                <w:sz w:val="22"/>
                                <w:szCs w:val="22"/>
                              </w:rPr>
                              <w:t>(3)</w:t>
                            </w:r>
                            <w:r>
                              <w:rPr>
                                <w:rFonts w:ascii="Arial" w:hAnsi="Arial" w:cs="Arial"/>
                                <w:spacing w:val="-10"/>
                                <w:sz w:val="22"/>
                                <w:szCs w:val="22"/>
                              </w:rPr>
                              <w:t xml:space="preserve"> </w:t>
                            </w:r>
                            <w:r>
                              <w:rPr>
                                <w:rFonts w:ascii="Arial" w:hAnsi="Arial" w:cs="Arial"/>
                                <w:spacing w:val="-2"/>
                                <w:sz w:val="22"/>
                                <w:szCs w:val="22"/>
                              </w:rPr>
                              <w:t>courses</w:t>
                            </w:r>
                            <w:r>
                              <w:rPr>
                                <w:rFonts w:ascii="Arial" w:hAnsi="Arial" w:cs="Arial"/>
                                <w:sz w:val="22"/>
                                <w:szCs w:val="22"/>
                              </w:rPr>
                              <w:tab/>
                              <w:t>9</w:t>
                            </w:r>
                            <w:r>
                              <w:rPr>
                                <w:rFonts w:ascii="Arial" w:hAnsi="Arial" w:cs="Arial"/>
                                <w:spacing w:val="-12"/>
                                <w:sz w:val="22"/>
                                <w:szCs w:val="22"/>
                              </w:rPr>
                              <w:t xml:space="preserve"> </w:t>
                            </w:r>
                            <w:r>
                              <w:rPr>
                                <w:rFonts w:ascii="Arial" w:hAnsi="Arial" w:cs="Arial"/>
                                <w:sz w:val="22"/>
                                <w:szCs w:val="22"/>
                              </w:rPr>
                              <w:t>Credit</w:t>
                            </w:r>
                            <w:r>
                              <w:rPr>
                                <w:rFonts w:ascii="Arial" w:hAnsi="Arial" w:cs="Arial"/>
                                <w:spacing w:val="-6"/>
                                <w:sz w:val="22"/>
                                <w:szCs w:val="22"/>
                              </w:rPr>
                              <w:t xml:space="preserve"> </w:t>
                            </w:r>
                            <w:r>
                              <w:rPr>
                                <w:rFonts w:ascii="Arial" w:hAnsi="Arial" w:cs="Arial"/>
                                <w:spacing w:val="-2"/>
                                <w:sz w:val="22"/>
                                <w:szCs w:val="2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19C5" id="Text Box 88" o:spid="_x0000_s1028" type="#_x0000_t202" style="position:absolute;left:0;text-align:left;margin-left:29.65pt;margin-top:37.4pt;width:565pt;height:19.2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" o:allowincell="f" filled="f" strokeweight="2.88pt">
                <v:path arrowok="t"/>
                <v:textbox inset="0,0,0,0">
                  <w:txbxContent>
                    <w:p w14:paraId="39A4426A" w14:textId="77777777" w:rsidR="00B44D41" w:rsidRDefault="00B44D41">
                      <w:pPr>
                        <w:pStyle w:val="BodyText"/>
                        <w:tabs>
                          <w:tab w:val="left" w:pos="9285"/>
                        </w:tabs>
                        <w:kinsoku w:val="0"/>
                        <w:overflowPunct w:val="0"/>
                        <w:spacing w:before="33"/>
                        <w:ind w:left="104"/>
                        <w:rPr>
                          <w:rFonts w:ascii="Arial" w:hAnsi="Arial" w:cs="Arial"/>
                          <w:spacing w:val="-2"/>
                          <w:sz w:val="22"/>
                          <w:szCs w:val="22"/>
                        </w:rPr>
                      </w:pPr>
                      <w:r>
                        <w:rPr>
                          <w:rFonts w:ascii="Arial" w:hAnsi="Arial" w:cs="Arial"/>
                          <w:b/>
                          <w:bCs/>
                          <w:sz w:val="22"/>
                          <w:szCs w:val="22"/>
                        </w:rPr>
                        <w:t>BUSINESS</w:t>
                      </w:r>
                      <w:r>
                        <w:rPr>
                          <w:rFonts w:ascii="Arial" w:hAnsi="Arial" w:cs="Arial"/>
                          <w:b/>
                          <w:bCs/>
                          <w:spacing w:val="-12"/>
                          <w:sz w:val="22"/>
                          <w:szCs w:val="22"/>
                        </w:rPr>
                        <w:t xml:space="preserve"> </w:t>
                      </w:r>
                      <w:r>
                        <w:rPr>
                          <w:rFonts w:ascii="Arial" w:hAnsi="Arial" w:cs="Arial"/>
                          <w:b/>
                          <w:bCs/>
                          <w:sz w:val="22"/>
                          <w:szCs w:val="22"/>
                        </w:rPr>
                        <w:t>CORE</w:t>
                      </w:r>
                      <w:r>
                        <w:rPr>
                          <w:rFonts w:ascii="Arial" w:hAnsi="Arial" w:cs="Arial"/>
                          <w:b/>
                          <w:bCs/>
                          <w:spacing w:val="-12"/>
                          <w:sz w:val="22"/>
                          <w:szCs w:val="22"/>
                        </w:rPr>
                        <w:t xml:space="preserve"> </w:t>
                      </w:r>
                      <w:r>
                        <w:rPr>
                          <w:rFonts w:ascii="Arial" w:hAnsi="Arial" w:cs="Arial"/>
                          <w:b/>
                          <w:bCs/>
                          <w:sz w:val="22"/>
                          <w:szCs w:val="22"/>
                        </w:rPr>
                        <w:t>COURSES:</w:t>
                      </w:r>
                      <w:r>
                        <w:rPr>
                          <w:rFonts w:ascii="Arial" w:hAnsi="Arial" w:cs="Arial"/>
                          <w:b/>
                          <w:bCs/>
                          <w:spacing w:val="-10"/>
                          <w:sz w:val="22"/>
                          <w:szCs w:val="22"/>
                        </w:rPr>
                        <w:t xml:space="preserve"> </w:t>
                      </w:r>
                      <w:r>
                        <w:rPr>
                          <w:rFonts w:ascii="Arial" w:hAnsi="Arial" w:cs="Arial"/>
                          <w:sz w:val="22"/>
                          <w:szCs w:val="22"/>
                        </w:rPr>
                        <w:t>Three</w:t>
                      </w:r>
                      <w:r>
                        <w:rPr>
                          <w:rFonts w:ascii="Arial" w:hAnsi="Arial" w:cs="Arial"/>
                          <w:spacing w:val="-12"/>
                          <w:sz w:val="22"/>
                          <w:szCs w:val="22"/>
                        </w:rPr>
                        <w:t xml:space="preserve"> </w:t>
                      </w:r>
                      <w:r>
                        <w:rPr>
                          <w:rFonts w:ascii="Arial" w:hAnsi="Arial" w:cs="Arial"/>
                          <w:sz w:val="22"/>
                          <w:szCs w:val="22"/>
                        </w:rPr>
                        <w:t>(3)</w:t>
                      </w:r>
                      <w:r>
                        <w:rPr>
                          <w:rFonts w:ascii="Arial" w:hAnsi="Arial" w:cs="Arial"/>
                          <w:spacing w:val="-10"/>
                          <w:sz w:val="22"/>
                          <w:szCs w:val="22"/>
                        </w:rPr>
                        <w:t xml:space="preserve"> </w:t>
                      </w:r>
                      <w:r>
                        <w:rPr>
                          <w:rFonts w:ascii="Arial" w:hAnsi="Arial" w:cs="Arial"/>
                          <w:spacing w:val="-2"/>
                          <w:sz w:val="22"/>
                          <w:szCs w:val="22"/>
                        </w:rPr>
                        <w:t>courses</w:t>
                      </w:r>
                      <w:r>
                        <w:rPr>
                          <w:rFonts w:ascii="Arial" w:hAnsi="Arial" w:cs="Arial"/>
                          <w:sz w:val="22"/>
                          <w:szCs w:val="22"/>
                        </w:rPr>
                        <w:tab/>
                        <w:t>9</w:t>
                      </w:r>
                      <w:r>
                        <w:rPr>
                          <w:rFonts w:ascii="Arial" w:hAnsi="Arial" w:cs="Arial"/>
                          <w:spacing w:val="-12"/>
                          <w:sz w:val="22"/>
                          <w:szCs w:val="22"/>
                        </w:rPr>
                        <w:t xml:space="preserve"> </w:t>
                      </w:r>
                      <w:r>
                        <w:rPr>
                          <w:rFonts w:ascii="Arial" w:hAnsi="Arial" w:cs="Arial"/>
                          <w:sz w:val="22"/>
                          <w:szCs w:val="22"/>
                        </w:rPr>
                        <w:t>Credit</w:t>
                      </w:r>
                      <w:r>
                        <w:rPr>
                          <w:rFonts w:ascii="Arial" w:hAnsi="Arial" w:cs="Arial"/>
                          <w:spacing w:val="-6"/>
                          <w:sz w:val="22"/>
                          <w:szCs w:val="22"/>
                        </w:rPr>
                        <w:t xml:space="preserve"> </w:t>
                      </w:r>
                      <w:r>
                        <w:rPr>
                          <w:rFonts w:ascii="Arial" w:hAnsi="Arial" w:cs="Arial"/>
                          <w:spacing w:val="-2"/>
                          <w:sz w:val="22"/>
                          <w:szCs w:val="22"/>
                        </w:rPr>
                        <w:t>Hours</w:t>
                      </w:r>
                    </w:p>
                  </w:txbxContent>
                </v:textbox>
                <w10:wrap type="topAndBottom" anchorx="page"/>
              </v:shape>
            </w:pict>
          </mc:Fallback>
        </mc:AlternateContent>
      </w:r>
    </w:p>
    <w:p w14:paraId="2A3D62C7" w14:textId="7BC09449" w:rsidR="00C05F35" w:rsidRDefault="00C05F35" w:rsidP="003107E6">
      <w:pPr>
        <w:pStyle w:val="BodyText"/>
        <w:kinsoku w:val="0"/>
        <w:overflowPunct w:val="0"/>
        <w:spacing w:before="70" w:line="340" w:lineRule="auto"/>
        <w:ind w:right="328"/>
        <w:rPr>
          <w:rFonts w:ascii="Arial" w:hAnsi="Arial" w:cs="Arial"/>
          <w:i/>
          <w:iCs/>
          <w:sz w:val="22"/>
          <w:szCs w:val="22"/>
        </w:rPr>
      </w:pPr>
    </w:p>
    <w:tbl>
      <w:tblPr>
        <w:tblStyle w:val="TableGrid"/>
        <w:tblW w:w="11515" w:type="dxa"/>
        <w:tblLook w:val="04A0" w:firstRow="1" w:lastRow="0" w:firstColumn="1" w:lastColumn="0" w:noHBand="0" w:noVBand="1"/>
      </w:tblPr>
      <w:tblGrid>
        <w:gridCol w:w="9985"/>
        <w:gridCol w:w="1530"/>
      </w:tblGrid>
      <w:tr w:rsidR="003107E6" w:rsidRPr="00023C70" w14:paraId="43399B48" w14:textId="77777777" w:rsidTr="00023C70">
        <w:tc>
          <w:tcPr>
            <w:tcW w:w="9985" w:type="dxa"/>
          </w:tcPr>
          <w:p w14:paraId="73380BD8" w14:textId="68EEF5F1" w:rsidR="003107E6" w:rsidRPr="00023C70" w:rsidRDefault="003107E6" w:rsidP="00023C70">
            <w:pPr>
              <w:pStyle w:val="BodyText"/>
              <w:kinsoku w:val="0"/>
              <w:overflowPunct w:val="0"/>
              <w:spacing w:before="27"/>
              <w:rPr>
                <w:rFonts w:ascii="Arial" w:hAnsi="Arial" w:cs="Arial"/>
                <w:b/>
                <w:bCs/>
                <w:sz w:val="20"/>
                <w:szCs w:val="20"/>
              </w:rPr>
            </w:pPr>
            <w:r>
              <w:rPr>
                <w:rFonts w:ascii="Arial" w:hAnsi="Arial" w:cs="Arial"/>
                <w:b/>
                <w:bCs/>
                <w:sz w:val="20"/>
                <w:szCs w:val="20"/>
              </w:rPr>
              <w:t xml:space="preserve">Business Core </w:t>
            </w:r>
            <w:r w:rsidRPr="00023C70">
              <w:rPr>
                <w:rFonts w:ascii="Arial" w:hAnsi="Arial" w:cs="Arial"/>
                <w:b/>
                <w:bCs/>
                <w:sz w:val="20"/>
                <w:szCs w:val="20"/>
              </w:rPr>
              <w:t>Courses</w:t>
            </w:r>
            <w:r>
              <w:rPr>
                <w:rFonts w:ascii="Arial" w:hAnsi="Arial" w:cs="Arial"/>
                <w:b/>
                <w:bCs/>
                <w:sz w:val="20"/>
                <w:szCs w:val="20"/>
              </w:rPr>
              <w:t xml:space="preserve"> (Required)</w:t>
            </w:r>
          </w:p>
        </w:tc>
        <w:tc>
          <w:tcPr>
            <w:tcW w:w="1530" w:type="dxa"/>
          </w:tcPr>
          <w:p w14:paraId="482B611E" w14:textId="77777777" w:rsidR="003107E6" w:rsidRPr="00023C70" w:rsidRDefault="003107E6" w:rsidP="00023C70">
            <w:pPr>
              <w:pStyle w:val="BodyText"/>
              <w:kinsoku w:val="0"/>
              <w:overflowPunct w:val="0"/>
              <w:spacing w:before="27"/>
              <w:jc w:val="center"/>
              <w:rPr>
                <w:rFonts w:ascii="Arial" w:hAnsi="Arial" w:cs="Arial"/>
                <w:b/>
                <w:bCs/>
                <w:sz w:val="20"/>
                <w:szCs w:val="20"/>
              </w:rPr>
            </w:pPr>
            <w:r w:rsidRPr="00023C70">
              <w:rPr>
                <w:rFonts w:ascii="Arial" w:hAnsi="Arial" w:cs="Arial"/>
                <w:b/>
                <w:bCs/>
                <w:sz w:val="20"/>
                <w:szCs w:val="20"/>
              </w:rPr>
              <w:t>Hours</w:t>
            </w:r>
          </w:p>
        </w:tc>
      </w:tr>
      <w:tr w:rsidR="003107E6" w:rsidRPr="00023C70" w14:paraId="014CC323" w14:textId="77777777" w:rsidTr="00023C70">
        <w:tc>
          <w:tcPr>
            <w:tcW w:w="9985" w:type="dxa"/>
          </w:tcPr>
          <w:p w14:paraId="1406FBC4" w14:textId="77777777" w:rsidR="003107E6" w:rsidRDefault="003107E6" w:rsidP="00023C70">
            <w:pPr>
              <w:pStyle w:val="BodyText"/>
              <w:kinsoku w:val="0"/>
              <w:overflowPunct w:val="0"/>
              <w:spacing w:before="27"/>
              <w:rPr>
                <w:rFonts w:ascii="Arial" w:hAnsi="Arial" w:cs="Arial"/>
                <w:sz w:val="22"/>
                <w:szCs w:val="22"/>
              </w:rPr>
            </w:pPr>
          </w:p>
          <w:p w14:paraId="2858CD45" w14:textId="77777777" w:rsidR="00411282" w:rsidRPr="00411282" w:rsidRDefault="00411282" w:rsidP="00411282">
            <w:pPr>
              <w:pStyle w:val="BodyText"/>
              <w:spacing w:before="27"/>
              <w:rPr>
                <w:rFonts w:ascii="Arial" w:hAnsi="Arial" w:cs="Arial"/>
              </w:rPr>
            </w:pPr>
            <w:r w:rsidRPr="00411282">
              <w:rPr>
                <w:rFonts w:ascii="Arial" w:hAnsi="Arial" w:cs="Arial"/>
              </w:rPr>
              <w:t xml:space="preserve">ACCTMIS 2000* Foundations of Accounting </w:t>
            </w:r>
          </w:p>
          <w:p w14:paraId="6AF5432D" w14:textId="65B69401" w:rsidR="003107E6" w:rsidRDefault="003107E6" w:rsidP="00023C70">
            <w:pPr>
              <w:pStyle w:val="BodyText"/>
              <w:kinsoku w:val="0"/>
              <w:overflowPunct w:val="0"/>
              <w:spacing w:before="27"/>
              <w:rPr>
                <w:rFonts w:ascii="Arial" w:hAnsi="Arial" w:cs="Arial"/>
                <w:sz w:val="20"/>
                <w:szCs w:val="20"/>
              </w:rPr>
            </w:pPr>
            <w:r>
              <w:rPr>
                <w:rFonts w:ascii="Arial" w:hAnsi="Arial" w:cs="Arial"/>
                <w:sz w:val="22"/>
                <w:szCs w:val="22"/>
              </w:rPr>
              <w:t xml:space="preserve"> </w:t>
            </w:r>
          </w:p>
          <w:p w14:paraId="5E1EFF4B" w14:textId="77777777" w:rsidR="003107E6" w:rsidRPr="00023C70" w:rsidRDefault="003107E6" w:rsidP="00023C70">
            <w:pPr>
              <w:pStyle w:val="BodyText"/>
              <w:kinsoku w:val="0"/>
              <w:overflowPunct w:val="0"/>
              <w:spacing w:before="27"/>
              <w:rPr>
                <w:rFonts w:ascii="Arial" w:hAnsi="Arial" w:cs="Arial"/>
                <w:b/>
                <w:bCs/>
                <w:sz w:val="20"/>
                <w:szCs w:val="20"/>
              </w:rPr>
            </w:pPr>
          </w:p>
        </w:tc>
        <w:tc>
          <w:tcPr>
            <w:tcW w:w="1530" w:type="dxa"/>
          </w:tcPr>
          <w:p w14:paraId="6634DA4D" w14:textId="77777777" w:rsidR="003107E6" w:rsidRPr="00023C70" w:rsidRDefault="003107E6" w:rsidP="00023C70">
            <w:pPr>
              <w:pStyle w:val="BodyText"/>
              <w:kinsoku w:val="0"/>
              <w:overflowPunct w:val="0"/>
              <w:spacing w:before="27"/>
              <w:jc w:val="center"/>
              <w:rPr>
                <w:rFonts w:ascii="Arial" w:hAnsi="Arial" w:cs="Arial"/>
                <w:sz w:val="20"/>
                <w:szCs w:val="20"/>
              </w:rPr>
            </w:pPr>
          </w:p>
          <w:p w14:paraId="14A7B80F" w14:textId="77777777"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023C70" w14:paraId="7282486C" w14:textId="77777777" w:rsidTr="00023C70">
        <w:tc>
          <w:tcPr>
            <w:tcW w:w="9985" w:type="dxa"/>
          </w:tcPr>
          <w:p w14:paraId="78E6C537" w14:textId="77777777" w:rsidR="003107E6" w:rsidRDefault="003107E6" w:rsidP="00023C70">
            <w:pPr>
              <w:pStyle w:val="BodyText"/>
              <w:kinsoku w:val="0"/>
              <w:overflowPunct w:val="0"/>
              <w:spacing w:before="27"/>
              <w:rPr>
                <w:rFonts w:ascii="Arial" w:hAnsi="Arial" w:cs="Arial"/>
                <w:sz w:val="22"/>
                <w:szCs w:val="22"/>
              </w:rPr>
            </w:pPr>
          </w:p>
          <w:p w14:paraId="18DFCE2A" w14:textId="6CB147E3" w:rsidR="00411282" w:rsidRPr="00411282" w:rsidRDefault="00411282" w:rsidP="00411282">
            <w:pPr>
              <w:pStyle w:val="BodyText"/>
              <w:spacing w:before="27"/>
              <w:rPr>
                <w:rFonts w:ascii="Arial" w:hAnsi="Arial" w:cs="Arial"/>
              </w:rPr>
            </w:pPr>
            <w:r w:rsidRPr="00411282">
              <w:rPr>
                <w:rFonts w:ascii="Arial" w:hAnsi="Arial" w:cs="Arial"/>
              </w:rPr>
              <w:t xml:space="preserve">BUSFIN 3120 Foundations of Finance </w:t>
            </w:r>
            <w:r>
              <w:rPr>
                <w:rFonts w:ascii="Arial" w:hAnsi="Arial" w:cs="Arial"/>
              </w:rPr>
              <w:t>[</w:t>
            </w:r>
            <w:proofErr w:type="spellStart"/>
            <w:r w:rsidRPr="00411282">
              <w:rPr>
                <w:rFonts w:ascii="Arial" w:hAnsi="Arial" w:cs="Arial"/>
              </w:rPr>
              <w:t>prereq</w:t>
            </w:r>
            <w:proofErr w:type="spellEnd"/>
            <w:r w:rsidRPr="00411282">
              <w:rPr>
                <w:rFonts w:ascii="Arial" w:hAnsi="Arial" w:cs="Arial"/>
              </w:rPr>
              <w:t>: ACCTMIS 2000, MATH 1116 or higher, ECON 2001.XX (H</w:t>
            </w:r>
            <w:r w:rsidR="00C30FEF" w:rsidRPr="00411282">
              <w:rPr>
                <w:rFonts w:ascii="Arial" w:hAnsi="Arial" w:cs="Arial"/>
              </w:rPr>
              <w:t>)</w:t>
            </w:r>
            <w:r w:rsidR="00C30FEF">
              <w:rPr>
                <w:rFonts w:ascii="Arial" w:hAnsi="Arial" w:cs="Arial"/>
              </w:rPr>
              <w:t>]</w:t>
            </w:r>
            <w:r w:rsidR="00C30FEF" w:rsidRPr="00411282">
              <w:rPr>
                <w:rFonts w:ascii="Arial" w:hAnsi="Arial" w:cs="Arial"/>
              </w:rPr>
              <w:t xml:space="preserve"> </w:t>
            </w:r>
            <w:r w:rsidR="00C30FEF">
              <w:rPr>
                <w:rFonts w:ascii="Arial" w:hAnsi="Arial" w:cs="Arial"/>
              </w:rPr>
              <w:t>*</w:t>
            </w:r>
            <w:r w:rsidRPr="00411282">
              <w:rPr>
                <w:rFonts w:ascii="Arial" w:hAnsi="Arial" w:cs="Arial"/>
                <w:i/>
                <w:iCs/>
              </w:rPr>
              <w:t>* (Embedded Literacy for Data Analysis)</w:t>
            </w:r>
          </w:p>
          <w:p w14:paraId="618CD09B" w14:textId="77777777" w:rsidR="003107E6" w:rsidRDefault="003107E6" w:rsidP="00023C70">
            <w:pPr>
              <w:pStyle w:val="BodyText"/>
              <w:kinsoku w:val="0"/>
              <w:overflowPunct w:val="0"/>
              <w:spacing w:before="27"/>
              <w:rPr>
                <w:rFonts w:ascii="Arial" w:hAnsi="Arial" w:cs="Arial"/>
                <w:sz w:val="20"/>
                <w:szCs w:val="20"/>
              </w:rPr>
            </w:pPr>
          </w:p>
        </w:tc>
        <w:tc>
          <w:tcPr>
            <w:tcW w:w="1530" w:type="dxa"/>
          </w:tcPr>
          <w:p w14:paraId="722BA305" w14:textId="77777777" w:rsidR="003107E6" w:rsidRDefault="003107E6" w:rsidP="00023C70">
            <w:pPr>
              <w:pStyle w:val="BodyText"/>
              <w:kinsoku w:val="0"/>
              <w:overflowPunct w:val="0"/>
              <w:spacing w:before="27"/>
              <w:jc w:val="center"/>
              <w:rPr>
                <w:rFonts w:ascii="Arial" w:hAnsi="Arial" w:cs="Arial"/>
                <w:sz w:val="20"/>
                <w:szCs w:val="20"/>
              </w:rPr>
            </w:pPr>
          </w:p>
          <w:p w14:paraId="0F19F96B" w14:textId="77777777"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023C70" w14:paraId="38A2E205" w14:textId="77777777" w:rsidTr="00023C70">
        <w:tc>
          <w:tcPr>
            <w:tcW w:w="9985" w:type="dxa"/>
          </w:tcPr>
          <w:p w14:paraId="2834BD06" w14:textId="77777777" w:rsidR="003107E6" w:rsidRDefault="003107E6" w:rsidP="00023C70">
            <w:pPr>
              <w:pStyle w:val="BodyText"/>
              <w:kinsoku w:val="0"/>
              <w:overflowPunct w:val="0"/>
              <w:spacing w:before="27"/>
              <w:rPr>
                <w:rFonts w:ascii="Arial" w:hAnsi="Arial" w:cs="Arial"/>
                <w:sz w:val="20"/>
                <w:szCs w:val="20"/>
              </w:rPr>
            </w:pPr>
          </w:p>
          <w:p w14:paraId="78B4E976" w14:textId="6D83DF19" w:rsidR="003107E6" w:rsidRDefault="00411282" w:rsidP="00023C70">
            <w:pPr>
              <w:pStyle w:val="BodyText"/>
              <w:kinsoku w:val="0"/>
              <w:overflowPunct w:val="0"/>
              <w:spacing w:before="27"/>
              <w:rPr>
                <w:rFonts w:ascii="Arial" w:hAnsi="Arial" w:cs="Arial"/>
                <w:sz w:val="20"/>
                <w:szCs w:val="20"/>
              </w:rPr>
            </w:pPr>
            <w:r w:rsidRPr="00411282">
              <w:rPr>
                <w:rFonts w:ascii="Arial" w:hAnsi="Arial" w:cs="Arial"/>
                <w:sz w:val="22"/>
                <w:szCs w:val="22"/>
              </w:rPr>
              <w:t xml:space="preserve">BUSMHR 3510 Innovation and Entrepreneurship </w:t>
            </w:r>
          </w:p>
          <w:p w14:paraId="7C02478E" w14:textId="77777777" w:rsidR="00411282" w:rsidRPr="00023C70" w:rsidRDefault="00411282" w:rsidP="00023C70">
            <w:pPr>
              <w:pStyle w:val="BodyText"/>
              <w:kinsoku w:val="0"/>
              <w:overflowPunct w:val="0"/>
              <w:spacing w:before="27"/>
              <w:rPr>
                <w:rFonts w:ascii="Arial" w:hAnsi="Arial" w:cs="Arial"/>
                <w:sz w:val="20"/>
                <w:szCs w:val="20"/>
              </w:rPr>
            </w:pPr>
          </w:p>
        </w:tc>
        <w:tc>
          <w:tcPr>
            <w:tcW w:w="1530" w:type="dxa"/>
          </w:tcPr>
          <w:p w14:paraId="7E80193B" w14:textId="77777777" w:rsidR="003107E6" w:rsidRDefault="003107E6" w:rsidP="00023C70">
            <w:pPr>
              <w:pStyle w:val="BodyText"/>
              <w:kinsoku w:val="0"/>
              <w:overflowPunct w:val="0"/>
              <w:spacing w:before="27"/>
              <w:jc w:val="center"/>
              <w:rPr>
                <w:rFonts w:ascii="Arial" w:hAnsi="Arial" w:cs="Arial"/>
                <w:sz w:val="20"/>
                <w:szCs w:val="20"/>
              </w:rPr>
            </w:pPr>
          </w:p>
          <w:p w14:paraId="1354D603" w14:textId="77777777"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023C70" w14:paraId="0007851B" w14:textId="77777777" w:rsidTr="00023C70">
        <w:trPr>
          <w:trHeight w:val="404"/>
        </w:trPr>
        <w:tc>
          <w:tcPr>
            <w:tcW w:w="9985" w:type="dxa"/>
            <w:shd w:val="clear" w:color="auto" w:fill="00B050"/>
          </w:tcPr>
          <w:p w14:paraId="5BC5A4BE" w14:textId="77777777" w:rsidR="003107E6" w:rsidRDefault="003107E6" w:rsidP="00023C70">
            <w:pPr>
              <w:pStyle w:val="BodyText"/>
              <w:kinsoku w:val="0"/>
              <w:overflowPunct w:val="0"/>
              <w:spacing w:before="27"/>
              <w:rPr>
                <w:rFonts w:ascii="Arial" w:hAnsi="Arial" w:cs="Arial"/>
                <w:b/>
                <w:bCs/>
                <w:spacing w:val="-2"/>
                <w:sz w:val="20"/>
                <w:szCs w:val="20"/>
              </w:rPr>
            </w:pPr>
            <w:r w:rsidRPr="00023C70">
              <w:rPr>
                <w:rFonts w:ascii="Arial" w:hAnsi="Arial" w:cs="Arial"/>
                <w:b/>
                <w:bCs/>
                <w:spacing w:val="-2"/>
                <w:sz w:val="20"/>
                <w:szCs w:val="20"/>
              </w:rPr>
              <w:t xml:space="preserve">                                                                                                                                                                                                     </w:t>
            </w:r>
            <w:r>
              <w:rPr>
                <w:rFonts w:ascii="Arial" w:hAnsi="Arial" w:cs="Arial"/>
                <w:b/>
                <w:bCs/>
                <w:spacing w:val="-2"/>
                <w:sz w:val="20"/>
                <w:szCs w:val="20"/>
              </w:rPr>
              <w:t xml:space="preserve"> </w:t>
            </w:r>
          </w:p>
          <w:p w14:paraId="484DFF70" w14:textId="40705A09" w:rsidR="003107E6" w:rsidRPr="00023C70" w:rsidRDefault="003107E6" w:rsidP="00023C70">
            <w:pPr>
              <w:pStyle w:val="BodyText"/>
              <w:kinsoku w:val="0"/>
              <w:overflowPunct w:val="0"/>
              <w:spacing w:before="27"/>
              <w:rPr>
                <w:rFonts w:ascii="Arial" w:hAnsi="Arial" w:cs="Arial"/>
                <w:b/>
                <w:bCs/>
                <w:sz w:val="20"/>
                <w:szCs w:val="20"/>
              </w:rPr>
            </w:pPr>
            <w:r>
              <w:rPr>
                <w:rFonts w:ascii="Arial" w:hAnsi="Arial" w:cs="Arial"/>
                <w:b/>
                <w:bCs/>
                <w:spacing w:val="-2"/>
                <w:sz w:val="20"/>
                <w:szCs w:val="20"/>
              </w:rPr>
              <w:t xml:space="preserve">                                                                                                 Business Core Courses (Required)</w:t>
            </w:r>
            <w:r w:rsidRPr="00023C70">
              <w:rPr>
                <w:rFonts w:ascii="Arial" w:hAnsi="Arial" w:cs="Arial"/>
                <w:b/>
                <w:bCs/>
                <w:spacing w:val="4"/>
                <w:sz w:val="20"/>
                <w:szCs w:val="20"/>
              </w:rPr>
              <w:t xml:space="preserve"> </w:t>
            </w:r>
            <w:r w:rsidRPr="00023C70">
              <w:rPr>
                <w:rFonts w:ascii="Arial" w:hAnsi="Arial" w:cs="Arial"/>
                <w:b/>
                <w:bCs/>
                <w:spacing w:val="-2"/>
                <w:sz w:val="20"/>
                <w:szCs w:val="20"/>
              </w:rPr>
              <w:t>Credit</w:t>
            </w:r>
            <w:r w:rsidRPr="00023C70">
              <w:rPr>
                <w:rFonts w:ascii="Arial" w:hAnsi="Arial" w:cs="Arial"/>
                <w:b/>
                <w:bCs/>
                <w:spacing w:val="3"/>
                <w:sz w:val="20"/>
                <w:szCs w:val="20"/>
              </w:rPr>
              <w:t xml:space="preserve"> </w:t>
            </w:r>
            <w:r w:rsidRPr="00023C70">
              <w:rPr>
                <w:rFonts w:ascii="Arial" w:hAnsi="Arial" w:cs="Arial"/>
                <w:b/>
                <w:bCs/>
                <w:spacing w:val="-2"/>
                <w:sz w:val="20"/>
                <w:szCs w:val="20"/>
              </w:rPr>
              <w:t>Hours:</w:t>
            </w:r>
          </w:p>
        </w:tc>
        <w:tc>
          <w:tcPr>
            <w:tcW w:w="1530" w:type="dxa"/>
            <w:shd w:val="clear" w:color="auto" w:fill="00B050"/>
          </w:tcPr>
          <w:p w14:paraId="734D5389" w14:textId="77777777" w:rsidR="003107E6" w:rsidRDefault="003107E6" w:rsidP="00023C70">
            <w:pPr>
              <w:pStyle w:val="BodyText"/>
              <w:kinsoku w:val="0"/>
              <w:overflowPunct w:val="0"/>
              <w:spacing w:before="27"/>
              <w:rPr>
                <w:rFonts w:ascii="Arial" w:hAnsi="Arial" w:cs="Arial"/>
                <w:b/>
                <w:bCs/>
                <w:spacing w:val="-7"/>
                <w:sz w:val="20"/>
                <w:szCs w:val="20"/>
              </w:rPr>
            </w:pPr>
            <w:r w:rsidRPr="00023C70">
              <w:rPr>
                <w:rFonts w:ascii="Arial" w:hAnsi="Arial" w:cs="Arial"/>
                <w:b/>
                <w:bCs/>
                <w:spacing w:val="-7"/>
                <w:sz w:val="20"/>
                <w:szCs w:val="20"/>
              </w:rPr>
              <w:t xml:space="preserve">       </w:t>
            </w:r>
          </w:p>
          <w:p w14:paraId="788AA587" w14:textId="6E26B9A8" w:rsidR="003107E6" w:rsidRDefault="003107E6" w:rsidP="00023C70">
            <w:pPr>
              <w:pStyle w:val="BodyText"/>
              <w:kinsoku w:val="0"/>
              <w:overflowPunct w:val="0"/>
              <w:spacing w:before="27"/>
              <w:rPr>
                <w:rFonts w:ascii="Arial" w:hAnsi="Arial" w:cs="Arial"/>
                <w:b/>
                <w:bCs/>
                <w:spacing w:val="-5"/>
                <w:sz w:val="20"/>
                <w:szCs w:val="20"/>
              </w:rPr>
            </w:pPr>
            <w:r>
              <w:rPr>
                <w:rFonts w:ascii="Arial" w:hAnsi="Arial" w:cs="Arial"/>
                <w:b/>
                <w:bCs/>
                <w:spacing w:val="-7"/>
                <w:sz w:val="20"/>
                <w:szCs w:val="20"/>
              </w:rPr>
              <w:t xml:space="preserve">       </w:t>
            </w:r>
            <w:r w:rsidRPr="00023C70">
              <w:rPr>
                <w:rFonts w:ascii="Arial" w:hAnsi="Arial" w:cs="Arial"/>
                <w:b/>
                <w:bCs/>
                <w:spacing w:val="-7"/>
                <w:sz w:val="20"/>
                <w:szCs w:val="20"/>
              </w:rPr>
              <w:t xml:space="preserve">   </w:t>
            </w:r>
            <w:r>
              <w:rPr>
                <w:rFonts w:ascii="Arial" w:hAnsi="Arial" w:cs="Arial"/>
                <w:b/>
                <w:bCs/>
                <w:spacing w:val="-7"/>
                <w:sz w:val="20"/>
                <w:szCs w:val="20"/>
              </w:rPr>
              <w:t xml:space="preserve"> </w:t>
            </w:r>
            <w:r>
              <w:rPr>
                <w:rFonts w:ascii="Arial" w:hAnsi="Arial" w:cs="Arial"/>
                <w:b/>
                <w:bCs/>
                <w:spacing w:val="-5"/>
                <w:sz w:val="20"/>
                <w:szCs w:val="20"/>
              </w:rPr>
              <w:t>9</w:t>
            </w:r>
            <w:r w:rsidRPr="00023C70">
              <w:rPr>
                <w:rFonts w:ascii="Arial" w:hAnsi="Arial" w:cs="Arial"/>
                <w:b/>
                <w:bCs/>
                <w:spacing w:val="-5"/>
                <w:sz w:val="20"/>
                <w:szCs w:val="20"/>
              </w:rPr>
              <w:t xml:space="preserve">     </w:t>
            </w:r>
          </w:p>
          <w:p w14:paraId="79FD287F" w14:textId="77777777" w:rsidR="003107E6" w:rsidRPr="00023C70" w:rsidRDefault="003107E6" w:rsidP="00023C70">
            <w:pPr>
              <w:pStyle w:val="BodyText"/>
              <w:kinsoku w:val="0"/>
              <w:overflowPunct w:val="0"/>
              <w:spacing w:before="27"/>
              <w:rPr>
                <w:rFonts w:ascii="Arial" w:hAnsi="Arial" w:cs="Arial"/>
                <w:b/>
                <w:bCs/>
                <w:sz w:val="20"/>
                <w:szCs w:val="20"/>
              </w:rPr>
            </w:pPr>
          </w:p>
        </w:tc>
      </w:tr>
    </w:tbl>
    <w:p w14:paraId="36D9668C" w14:textId="7530DE9B" w:rsidR="003107E6" w:rsidRPr="00411282" w:rsidRDefault="003107E6" w:rsidP="003107E6">
      <w:pPr>
        <w:pStyle w:val="BodyText"/>
        <w:kinsoku w:val="0"/>
        <w:overflowPunct w:val="0"/>
        <w:spacing w:before="70" w:line="340" w:lineRule="auto"/>
        <w:ind w:right="328"/>
        <w:rPr>
          <w:rFonts w:ascii="Arial" w:hAnsi="Arial" w:cs="Arial"/>
          <w:sz w:val="22"/>
          <w:szCs w:val="22"/>
        </w:rPr>
      </w:pPr>
    </w:p>
    <w:p w14:paraId="1692DF04" w14:textId="3C7B60D9" w:rsidR="00411282" w:rsidRDefault="00B44D41" w:rsidP="00995569">
      <w:pPr>
        <w:pStyle w:val="BodyText"/>
        <w:kinsoku w:val="0"/>
        <w:overflowPunct w:val="0"/>
        <w:spacing w:before="70" w:line="340" w:lineRule="auto"/>
        <w:ind w:right="328"/>
        <w:rPr>
          <w:rFonts w:ascii="Arial" w:hAnsi="Arial" w:cs="Arial"/>
          <w:b/>
          <w:bCs/>
          <w:sz w:val="22"/>
          <w:szCs w:val="22"/>
        </w:rPr>
      </w:pPr>
      <w:r>
        <w:rPr>
          <w:rFonts w:ascii="Arial" w:hAnsi="Arial" w:cs="Arial"/>
          <w:i/>
          <w:iCs/>
          <w:sz w:val="22"/>
          <w:szCs w:val="22"/>
        </w:rPr>
        <w:t>*</w:t>
      </w:r>
      <w:r>
        <w:rPr>
          <w:rFonts w:ascii="Arial" w:hAnsi="Arial" w:cs="Arial"/>
          <w:i/>
          <w:iCs/>
          <w:spacing w:val="-4"/>
          <w:sz w:val="22"/>
          <w:szCs w:val="22"/>
        </w:rPr>
        <w:t xml:space="preserve"> </w:t>
      </w:r>
      <w:r>
        <w:rPr>
          <w:rFonts w:ascii="Arial" w:hAnsi="Arial" w:cs="Arial"/>
          <w:i/>
          <w:iCs/>
          <w:sz w:val="22"/>
          <w:szCs w:val="22"/>
        </w:rPr>
        <w:t>ACCTMIS</w:t>
      </w:r>
      <w:r>
        <w:rPr>
          <w:rFonts w:ascii="Arial" w:hAnsi="Arial" w:cs="Arial"/>
          <w:i/>
          <w:iCs/>
          <w:spacing w:val="-4"/>
          <w:sz w:val="22"/>
          <w:szCs w:val="22"/>
        </w:rPr>
        <w:t xml:space="preserve"> </w:t>
      </w:r>
      <w:r>
        <w:rPr>
          <w:rFonts w:ascii="Arial" w:hAnsi="Arial" w:cs="Arial"/>
          <w:i/>
          <w:iCs/>
          <w:sz w:val="22"/>
          <w:szCs w:val="22"/>
        </w:rPr>
        <w:t>2000</w:t>
      </w:r>
      <w:r>
        <w:rPr>
          <w:rFonts w:ascii="Arial" w:hAnsi="Arial" w:cs="Arial"/>
          <w:i/>
          <w:iCs/>
          <w:spacing w:val="-4"/>
          <w:sz w:val="22"/>
          <w:szCs w:val="22"/>
        </w:rPr>
        <w:t xml:space="preserve"> </w:t>
      </w:r>
      <w:r>
        <w:rPr>
          <w:rFonts w:ascii="Arial" w:hAnsi="Arial" w:cs="Arial"/>
          <w:i/>
          <w:iCs/>
          <w:sz w:val="22"/>
          <w:szCs w:val="22"/>
        </w:rPr>
        <w:t>is</w:t>
      </w:r>
      <w:r>
        <w:rPr>
          <w:rFonts w:ascii="Arial" w:hAnsi="Arial" w:cs="Arial"/>
          <w:i/>
          <w:iCs/>
          <w:spacing w:val="-4"/>
          <w:sz w:val="22"/>
          <w:szCs w:val="22"/>
        </w:rPr>
        <w:t xml:space="preserve"> </w:t>
      </w:r>
      <w:r>
        <w:rPr>
          <w:rFonts w:ascii="Arial" w:hAnsi="Arial" w:cs="Arial"/>
          <w:i/>
          <w:iCs/>
          <w:sz w:val="22"/>
          <w:szCs w:val="22"/>
        </w:rPr>
        <w:t>for</w:t>
      </w:r>
      <w:r>
        <w:rPr>
          <w:rFonts w:ascii="Arial" w:hAnsi="Arial" w:cs="Arial"/>
          <w:i/>
          <w:iCs/>
          <w:spacing w:val="-4"/>
          <w:sz w:val="22"/>
          <w:szCs w:val="22"/>
        </w:rPr>
        <w:t xml:space="preserve"> </w:t>
      </w:r>
      <w:r>
        <w:rPr>
          <w:rFonts w:ascii="Arial" w:hAnsi="Arial" w:cs="Arial"/>
          <w:i/>
          <w:iCs/>
          <w:sz w:val="22"/>
          <w:szCs w:val="22"/>
        </w:rPr>
        <w:t>non-majors,</w:t>
      </w:r>
      <w:r>
        <w:rPr>
          <w:rFonts w:ascii="Arial" w:hAnsi="Arial" w:cs="Arial"/>
          <w:i/>
          <w:iCs/>
          <w:spacing w:val="-4"/>
          <w:sz w:val="22"/>
          <w:szCs w:val="22"/>
        </w:rPr>
        <w:t xml:space="preserve"> </w:t>
      </w:r>
      <w:r>
        <w:rPr>
          <w:rFonts w:ascii="Arial" w:hAnsi="Arial" w:cs="Arial"/>
          <w:i/>
          <w:iCs/>
          <w:sz w:val="22"/>
          <w:szCs w:val="22"/>
        </w:rPr>
        <w:t>however</w:t>
      </w:r>
      <w:r>
        <w:rPr>
          <w:rFonts w:ascii="Arial" w:hAnsi="Arial" w:cs="Arial"/>
          <w:i/>
          <w:iCs/>
          <w:spacing w:val="-4"/>
          <w:sz w:val="22"/>
          <w:szCs w:val="22"/>
        </w:rPr>
        <w:t xml:space="preserve"> </w:t>
      </w:r>
      <w:r>
        <w:rPr>
          <w:rFonts w:ascii="Arial" w:hAnsi="Arial" w:cs="Arial"/>
          <w:i/>
          <w:iCs/>
          <w:sz w:val="22"/>
          <w:szCs w:val="22"/>
        </w:rPr>
        <w:t>many</w:t>
      </w:r>
      <w:r>
        <w:rPr>
          <w:rFonts w:ascii="Arial" w:hAnsi="Arial" w:cs="Arial"/>
          <w:i/>
          <w:iCs/>
          <w:spacing w:val="-4"/>
          <w:sz w:val="22"/>
          <w:szCs w:val="22"/>
        </w:rPr>
        <w:t xml:space="preserve"> </w:t>
      </w:r>
      <w:r>
        <w:rPr>
          <w:rFonts w:ascii="Arial" w:hAnsi="Arial" w:cs="Arial"/>
          <w:i/>
          <w:iCs/>
          <w:sz w:val="22"/>
          <w:szCs w:val="22"/>
        </w:rPr>
        <w:t>students</w:t>
      </w:r>
      <w:r>
        <w:rPr>
          <w:rFonts w:ascii="Arial" w:hAnsi="Arial" w:cs="Arial"/>
          <w:i/>
          <w:iCs/>
          <w:spacing w:val="-4"/>
          <w:sz w:val="22"/>
          <w:szCs w:val="22"/>
        </w:rPr>
        <w:t xml:space="preserve"> </w:t>
      </w:r>
      <w:r>
        <w:rPr>
          <w:rFonts w:ascii="Arial" w:hAnsi="Arial" w:cs="Arial"/>
          <w:i/>
          <w:iCs/>
          <w:sz w:val="22"/>
          <w:szCs w:val="22"/>
        </w:rPr>
        <w:t>find</w:t>
      </w:r>
      <w:r>
        <w:rPr>
          <w:rFonts w:ascii="Arial" w:hAnsi="Arial" w:cs="Arial"/>
          <w:i/>
          <w:iCs/>
          <w:spacing w:val="-4"/>
          <w:sz w:val="22"/>
          <w:szCs w:val="22"/>
        </w:rPr>
        <w:t xml:space="preserve"> </w:t>
      </w:r>
      <w:r>
        <w:rPr>
          <w:rFonts w:ascii="Arial" w:hAnsi="Arial" w:cs="Arial"/>
          <w:i/>
          <w:iCs/>
          <w:sz w:val="22"/>
          <w:szCs w:val="22"/>
        </w:rPr>
        <w:t>it</w:t>
      </w:r>
      <w:r>
        <w:rPr>
          <w:rFonts w:ascii="Arial" w:hAnsi="Arial" w:cs="Arial"/>
          <w:i/>
          <w:iCs/>
          <w:spacing w:val="-4"/>
          <w:sz w:val="22"/>
          <w:szCs w:val="22"/>
        </w:rPr>
        <w:t xml:space="preserve"> </w:t>
      </w:r>
      <w:r>
        <w:rPr>
          <w:rFonts w:ascii="Arial" w:hAnsi="Arial" w:cs="Arial"/>
          <w:i/>
          <w:iCs/>
          <w:sz w:val="22"/>
          <w:szCs w:val="22"/>
        </w:rPr>
        <w:t>difficult</w:t>
      </w:r>
      <w:r>
        <w:rPr>
          <w:rFonts w:ascii="Arial" w:hAnsi="Arial" w:cs="Arial"/>
          <w:i/>
          <w:iCs/>
          <w:spacing w:val="-4"/>
          <w:sz w:val="22"/>
          <w:szCs w:val="22"/>
        </w:rPr>
        <w:t xml:space="preserve"> </w:t>
      </w:r>
      <w:r>
        <w:rPr>
          <w:rFonts w:ascii="Arial" w:hAnsi="Arial" w:cs="Arial"/>
          <w:i/>
          <w:iCs/>
          <w:sz w:val="22"/>
          <w:szCs w:val="22"/>
        </w:rPr>
        <w:t>to</w:t>
      </w:r>
      <w:r>
        <w:rPr>
          <w:rFonts w:ascii="Arial" w:hAnsi="Arial" w:cs="Arial"/>
          <w:i/>
          <w:iCs/>
          <w:spacing w:val="-4"/>
          <w:sz w:val="22"/>
          <w:szCs w:val="22"/>
        </w:rPr>
        <w:t xml:space="preserve"> </w:t>
      </w:r>
      <w:r>
        <w:rPr>
          <w:rFonts w:ascii="Arial" w:hAnsi="Arial" w:cs="Arial"/>
          <w:i/>
          <w:iCs/>
          <w:sz w:val="22"/>
          <w:szCs w:val="22"/>
        </w:rPr>
        <w:t>do</w:t>
      </w:r>
      <w:r>
        <w:rPr>
          <w:rFonts w:ascii="Arial" w:hAnsi="Arial" w:cs="Arial"/>
          <w:i/>
          <w:iCs/>
          <w:spacing w:val="-4"/>
          <w:sz w:val="22"/>
          <w:szCs w:val="22"/>
        </w:rPr>
        <w:t xml:space="preserve"> </w:t>
      </w:r>
      <w:r>
        <w:rPr>
          <w:rFonts w:ascii="Arial" w:hAnsi="Arial" w:cs="Arial"/>
          <w:i/>
          <w:iCs/>
          <w:sz w:val="22"/>
          <w:szCs w:val="22"/>
        </w:rPr>
        <w:t>well.</w:t>
      </w:r>
      <w:r>
        <w:rPr>
          <w:rFonts w:ascii="Arial" w:hAnsi="Arial" w:cs="Arial"/>
          <w:i/>
          <w:iCs/>
          <w:spacing w:val="-4"/>
          <w:sz w:val="22"/>
          <w:szCs w:val="22"/>
        </w:rPr>
        <w:t xml:space="preserve"> </w:t>
      </w:r>
      <w:r>
        <w:rPr>
          <w:rFonts w:ascii="Arial" w:hAnsi="Arial" w:cs="Arial"/>
          <w:i/>
          <w:iCs/>
          <w:sz w:val="22"/>
          <w:szCs w:val="22"/>
        </w:rPr>
        <w:t>If</w:t>
      </w:r>
      <w:r>
        <w:rPr>
          <w:rFonts w:ascii="Arial" w:hAnsi="Arial" w:cs="Arial"/>
          <w:i/>
          <w:iCs/>
          <w:spacing w:val="-4"/>
          <w:sz w:val="22"/>
          <w:szCs w:val="22"/>
        </w:rPr>
        <w:t xml:space="preserve"> </w:t>
      </w:r>
      <w:r>
        <w:rPr>
          <w:rFonts w:ascii="Arial" w:hAnsi="Arial" w:cs="Arial"/>
          <w:i/>
          <w:iCs/>
          <w:sz w:val="22"/>
          <w:szCs w:val="22"/>
        </w:rPr>
        <w:t>you</w:t>
      </w:r>
      <w:r>
        <w:rPr>
          <w:rFonts w:ascii="Arial" w:hAnsi="Arial" w:cs="Arial"/>
          <w:i/>
          <w:iCs/>
          <w:spacing w:val="-4"/>
          <w:sz w:val="22"/>
          <w:szCs w:val="22"/>
        </w:rPr>
        <w:t xml:space="preserve"> </w:t>
      </w:r>
      <w:r>
        <w:rPr>
          <w:rFonts w:ascii="Arial" w:hAnsi="Arial" w:cs="Arial"/>
          <w:i/>
          <w:iCs/>
          <w:sz w:val="22"/>
          <w:szCs w:val="22"/>
        </w:rPr>
        <w:t>know</w:t>
      </w:r>
      <w:r>
        <w:rPr>
          <w:rFonts w:ascii="Arial" w:hAnsi="Arial" w:cs="Arial"/>
          <w:i/>
          <w:iCs/>
          <w:spacing w:val="-4"/>
          <w:sz w:val="22"/>
          <w:szCs w:val="22"/>
        </w:rPr>
        <w:t xml:space="preserve"> </w:t>
      </w:r>
      <w:r w:rsidR="00411282">
        <w:rPr>
          <w:rFonts w:ascii="Arial" w:hAnsi="Arial" w:cs="Arial"/>
          <w:i/>
          <w:iCs/>
          <w:sz w:val="22"/>
          <w:szCs w:val="22"/>
        </w:rPr>
        <w:t>Math</w:t>
      </w:r>
      <w:r w:rsidR="00411282">
        <w:rPr>
          <w:rFonts w:ascii="Arial" w:hAnsi="Arial" w:cs="Arial"/>
          <w:i/>
          <w:iCs/>
          <w:spacing w:val="-4"/>
          <w:sz w:val="22"/>
          <w:szCs w:val="22"/>
        </w:rPr>
        <w:t xml:space="preserve"> </w:t>
      </w:r>
      <w:r>
        <w:rPr>
          <w:rFonts w:ascii="Arial" w:hAnsi="Arial" w:cs="Arial"/>
          <w:i/>
          <w:iCs/>
          <w:sz w:val="22"/>
          <w:szCs w:val="22"/>
        </w:rPr>
        <w:t>is</w:t>
      </w:r>
      <w:r>
        <w:rPr>
          <w:rFonts w:ascii="Arial" w:hAnsi="Arial" w:cs="Arial"/>
          <w:i/>
          <w:iCs/>
          <w:spacing w:val="-4"/>
          <w:sz w:val="22"/>
          <w:szCs w:val="22"/>
        </w:rPr>
        <w:t xml:space="preserve"> </w:t>
      </w:r>
      <w:r>
        <w:rPr>
          <w:rFonts w:ascii="Arial" w:hAnsi="Arial" w:cs="Arial"/>
          <w:i/>
          <w:iCs/>
          <w:sz w:val="22"/>
          <w:szCs w:val="22"/>
        </w:rPr>
        <w:t>not</w:t>
      </w:r>
      <w:r>
        <w:rPr>
          <w:rFonts w:ascii="Arial" w:hAnsi="Arial" w:cs="Arial"/>
          <w:i/>
          <w:iCs/>
          <w:spacing w:val="-4"/>
          <w:sz w:val="22"/>
          <w:szCs w:val="22"/>
        </w:rPr>
        <w:t xml:space="preserve"> </w:t>
      </w:r>
      <w:r>
        <w:rPr>
          <w:rFonts w:ascii="Arial" w:hAnsi="Arial" w:cs="Arial"/>
          <w:i/>
          <w:iCs/>
          <w:sz w:val="22"/>
          <w:szCs w:val="22"/>
        </w:rPr>
        <w:t>a strength area, you might consider taking accounting at Columbus State Community College</w:t>
      </w:r>
      <w:r w:rsidR="00411282">
        <w:rPr>
          <w:rFonts w:ascii="Arial" w:hAnsi="Arial" w:cs="Arial"/>
          <w:i/>
          <w:iCs/>
          <w:sz w:val="22"/>
          <w:szCs w:val="22"/>
        </w:rPr>
        <w:t xml:space="preserve"> (CSCC)</w:t>
      </w:r>
      <w:r>
        <w:rPr>
          <w:rFonts w:ascii="Arial" w:hAnsi="Arial" w:cs="Arial"/>
          <w:i/>
          <w:iCs/>
          <w:sz w:val="22"/>
          <w:szCs w:val="22"/>
        </w:rPr>
        <w:t>. Be advised that you need both 2000 levels (or two courses at CSCC) for the credits to transfer and count toward fulfilling ACCTMIS 2000 credits at OSU.</w:t>
      </w:r>
    </w:p>
    <w:p w14:paraId="2A734C91" w14:textId="365283B1" w:rsidR="00B44D41" w:rsidRDefault="00B44D41">
      <w:pPr>
        <w:pStyle w:val="BodyText"/>
        <w:kinsoku w:val="0"/>
        <w:overflowPunct w:val="0"/>
        <w:spacing w:before="238"/>
        <w:ind w:left="1349" w:right="1411"/>
        <w:jc w:val="center"/>
        <w:rPr>
          <w:rFonts w:ascii="Arial" w:hAnsi="Arial" w:cs="Arial"/>
          <w:b/>
          <w:bCs/>
          <w:spacing w:val="-2"/>
          <w:sz w:val="22"/>
          <w:szCs w:val="22"/>
        </w:rPr>
      </w:pPr>
      <w:r>
        <w:rPr>
          <w:rFonts w:ascii="Arial" w:hAnsi="Arial" w:cs="Arial"/>
          <w:b/>
          <w:bCs/>
          <w:sz w:val="22"/>
          <w:szCs w:val="22"/>
        </w:rPr>
        <w:t>MAJOR</w:t>
      </w:r>
      <w:r>
        <w:rPr>
          <w:rFonts w:ascii="Arial" w:hAnsi="Arial" w:cs="Arial"/>
          <w:b/>
          <w:bCs/>
          <w:spacing w:val="-10"/>
          <w:sz w:val="22"/>
          <w:szCs w:val="22"/>
        </w:rPr>
        <w:t xml:space="preserve"> </w:t>
      </w:r>
      <w:r>
        <w:rPr>
          <w:rFonts w:ascii="Arial" w:hAnsi="Arial" w:cs="Arial"/>
          <w:b/>
          <w:bCs/>
          <w:spacing w:val="-2"/>
          <w:sz w:val="22"/>
          <w:szCs w:val="22"/>
        </w:rPr>
        <w:t>COURSEWORK</w:t>
      </w:r>
    </w:p>
    <w:p w14:paraId="244D1A30" w14:textId="55E9D699" w:rsidR="00B44D41" w:rsidRDefault="00F93C19">
      <w:pPr>
        <w:pStyle w:val="BodyText"/>
        <w:kinsoku w:val="0"/>
        <w:overflowPunct w:val="0"/>
        <w:spacing w:before="75"/>
        <w:rPr>
          <w:rFonts w:ascii="Arial" w:hAnsi="Arial" w:cs="Arial"/>
          <w:b/>
          <w:bCs/>
          <w:sz w:val="20"/>
          <w:szCs w:val="20"/>
        </w:rPr>
      </w:pPr>
      <w:r>
        <w:rPr>
          <w:noProof/>
        </w:rPr>
        <mc:AlternateContent>
          <mc:Choice Requires="wps">
            <w:drawing>
              <wp:anchor distT="0" distB="0" distL="0" distR="0" simplePos="0" relativeHeight="251642880" behindDoc="0" locked="0" layoutInCell="0" allowOverlap="1" wp14:anchorId="04724AA6" wp14:editId="2F41E0C0">
                <wp:simplePos x="0" y="0"/>
                <wp:positionH relativeFrom="page">
                  <wp:posOffset>375285</wp:posOffset>
                </wp:positionH>
                <wp:positionV relativeFrom="paragraph">
                  <wp:posOffset>227965</wp:posOffset>
                </wp:positionV>
                <wp:extent cx="7028815" cy="238125"/>
                <wp:effectExtent l="12700" t="12700" r="6985" b="15875"/>
                <wp:wrapTopAndBottom/>
                <wp:docPr id="6753767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8815" cy="238125"/>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048C0" w14:textId="77777777" w:rsidR="00B44D41" w:rsidRDefault="00B44D41">
                            <w:pPr>
                              <w:pStyle w:val="BodyText"/>
                              <w:tabs>
                                <w:tab w:val="left" w:pos="9306"/>
                              </w:tabs>
                              <w:kinsoku w:val="0"/>
                              <w:overflowPunct w:val="0"/>
                              <w:spacing w:before="18"/>
                              <w:ind w:left="104"/>
                              <w:rPr>
                                <w:rFonts w:ascii="Arial" w:hAnsi="Arial" w:cs="Arial"/>
                                <w:spacing w:val="-2"/>
                              </w:rPr>
                            </w:pPr>
                            <w:r>
                              <w:rPr>
                                <w:rFonts w:ascii="Arial" w:hAnsi="Arial" w:cs="Arial"/>
                                <w:b/>
                                <w:bCs/>
                              </w:rPr>
                              <w:t>Arts</w:t>
                            </w:r>
                            <w:r>
                              <w:rPr>
                                <w:rFonts w:ascii="Arial" w:hAnsi="Arial" w:cs="Arial"/>
                                <w:b/>
                                <w:bCs/>
                                <w:spacing w:val="-4"/>
                              </w:rPr>
                              <w:t xml:space="preserve"> </w:t>
                            </w:r>
                            <w:r>
                              <w:rPr>
                                <w:rFonts w:ascii="Arial" w:hAnsi="Arial" w:cs="Arial"/>
                                <w:b/>
                                <w:bCs/>
                              </w:rPr>
                              <w:t>Policy</w:t>
                            </w:r>
                            <w:r>
                              <w:rPr>
                                <w:rFonts w:ascii="Arial" w:hAnsi="Arial" w:cs="Arial"/>
                                <w:b/>
                                <w:bCs/>
                                <w:spacing w:val="-3"/>
                              </w:rPr>
                              <w:t xml:space="preserve"> </w:t>
                            </w:r>
                            <w:r>
                              <w:rPr>
                                <w:rFonts w:ascii="Arial" w:hAnsi="Arial" w:cs="Arial"/>
                                <w:b/>
                                <w:bCs/>
                              </w:rPr>
                              <w:t>&amp; Management:</w:t>
                            </w:r>
                            <w:r>
                              <w:rPr>
                                <w:rFonts w:ascii="Arial" w:hAnsi="Arial" w:cs="Arial"/>
                                <w:b/>
                                <w:bCs/>
                                <w:spacing w:val="-2"/>
                              </w:rPr>
                              <w:t xml:space="preserve"> </w:t>
                            </w:r>
                            <w:r>
                              <w:rPr>
                                <w:rFonts w:ascii="Arial" w:hAnsi="Arial" w:cs="Arial"/>
                              </w:rPr>
                              <w:t>Two (2)</w:t>
                            </w:r>
                            <w:r>
                              <w:rPr>
                                <w:rFonts w:ascii="Arial" w:hAnsi="Arial" w:cs="Arial"/>
                                <w:spacing w:val="-2"/>
                              </w:rPr>
                              <w:t xml:space="preserve"> </w:t>
                            </w:r>
                            <w:r>
                              <w:rPr>
                                <w:rFonts w:ascii="Arial" w:hAnsi="Arial" w:cs="Arial"/>
                              </w:rPr>
                              <w:t>Required</w:t>
                            </w:r>
                            <w:r>
                              <w:rPr>
                                <w:rFonts w:ascii="Arial" w:hAnsi="Arial" w:cs="Arial"/>
                                <w:spacing w:val="-2"/>
                              </w:rPr>
                              <w:t xml:space="preserve"> courses</w:t>
                            </w:r>
                            <w:r>
                              <w:rPr>
                                <w:rFonts w:ascii="Arial" w:hAnsi="Arial" w:cs="Arial"/>
                              </w:rPr>
                              <w:tab/>
                              <w:t>6</w:t>
                            </w:r>
                            <w:r>
                              <w:rPr>
                                <w:rFonts w:ascii="Arial" w:hAnsi="Arial" w:cs="Arial"/>
                                <w:spacing w:val="-4"/>
                              </w:rPr>
                              <w:t xml:space="preserve"> </w:t>
                            </w:r>
                            <w:r>
                              <w:rPr>
                                <w:rFonts w:ascii="Arial" w:hAnsi="Arial" w:cs="Arial"/>
                              </w:rPr>
                              <w:t>Credit</w:t>
                            </w:r>
                            <w:r>
                              <w:rPr>
                                <w:rFonts w:ascii="Arial" w:hAnsi="Arial" w:cs="Arial"/>
                                <w:spacing w:val="-1"/>
                              </w:rPr>
                              <w:t xml:space="preserve"> </w:t>
                            </w:r>
                            <w:r>
                              <w:rPr>
                                <w:rFonts w:ascii="Arial" w:hAnsi="Arial" w:cs="Arial"/>
                                <w:spacing w:val="-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24AA6" id="Text Box 86" o:spid="_x0000_s1029" type="#_x0000_t202" style="position:absolute;margin-left:29.55pt;margin-top:17.95pt;width:553.45pt;height:18.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" o:allowincell="f" filled="f" strokeweight="2.88pt">
                <v:path arrowok="t"/>
                <v:textbox inset="0,0,0,0">
                  <w:txbxContent>
                    <w:p w14:paraId="52A048C0" w14:textId="77777777" w:rsidR="00B44D41" w:rsidRDefault="00B44D41">
                      <w:pPr>
                        <w:pStyle w:val="BodyText"/>
                        <w:tabs>
                          <w:tab w:val="left" w:pos="9306"/>
                        </w:tabs>
                        <w:kinsoku w:val="0"/>
                        <w:overflowPunct w:val="0"/>
                        <w:spacing w:before="18"/>
                        <w:ind w:left="104"/>
                        <w:rPr>
                          <w:rFonts w:ascii="Arial" w:hAnsi="Arial" w:cs="Arial"/>
                          <w:spacing w:val="-2"/>
                        </w:rPr>
                      </w:pPr>
                      <w:r>
                        <w:rPr>
                          <w:rFonts w:ascii="Arial" w:hAnsi="Arial" w:cs="Arial"/>
                          <w:b/>
                          <w:bCs/>
                        </w:rPr>
                        <w:t>Arts</w:t>
                      </w:r>
                      <w:r>
                        <w:rPr>
                          <w:rFonts w:ascii="Arial" w:hAnsi="Arial" w:cs="Arial"/>
                          <w:b/>
                          <w:bCs/>
                          <w:spacing w:val="-4"/>
                        </w:rPr>
                        <w:t xml:space="preserve"> </w:t>
                      </w:r>
                      <w:r>
                        <w:rPr>
                          <w:rFonts w:ascii="Arial" w:hAnsi="Arial" w:cs="Arial"/>
                          <w:b/>
                          <w:bCs/>
                        </w:rPr>
                        <w:t>Policy</w:t>
                      </w:r>
                      <w:r>
                        <w:rPr>
                          <w:rFonts w:ascii="Arial" w:hAnsi="Arial" w:cs="Arial"/>
                          <w:b/>
                          <w:bCs/>
                          <w:spacing w:val="-3"/>
                        </w:rPr>
                        <w:t xml:space="preserve"> </w:t>
                      </w:r>
                      <w:r>
                        <w:rPr>
                          <w:rFonts w:ascii="Arial" w:hAnsi="Arial" w:cs="Arial"/>
                          <w:b/>
                          <w:bCs/>
                        </w:rPr>
                        <w:t>&amp; Management:</w:t>
                      </w:r>
                      <w:r>
                        <w:rPr>
                          <w:rFonts w:ascii="Arial" w:hAnsi="Arial" w:cs="Arial"/>
                          <w:b/>
                          <w:bCs/>
                          <w:spacing w:val="-2"/>
                        </w:rPr>
                        <w:t xml:space="preserve"> </w:t>
                      </w:r>
                      <w:r>
                        <w:rPr>
                          <w:rFonts w:ascii="Arial" w:hAnsi="Arial" w:cs="Arial"/>
                        </w:rPr>
                        <w:t>Two (2)</w:t>
                      </w:r>
                      <w:r>
                        <w:rPr>
                          <w:rFonts w:ascii="Arial" w:hAnsi="Arial" w:cs="Arial"/>
                          <w:spacing w:val="-2"/>
                        </w:rPr>
                        <w:t xml:space="preserve"> </w:t>
                      </w:r>
                      <w:r>
                        <w:rPr>
                          <w:rFonts w:ascii="Arial" w:hAnsi="Arial" w:cs="Arial"/>
                        </w:rPr>
                        <w:t>Required</w:t>
                      </w:r>
                      <w:r>
                        <w:rPr>
                          <w:rFonts w:ascii="Arial" w:hAnsi="Arial" w:cs="Arial"/>
                          <w:spacing w:val="-2"/>
                        </w:rPr>
                        <w:t xml:space="preserve"> courses</w:t>
                      </w:r>
                      <w:r>
                        <w:rPr>
                          <w:rFonts w:ascii="Arial" w:hAnsi="Arial" w:cs="Arial"/>
                        </w:rPr>
                        <w:tab/>
                        <w:t>6</w:t>
                      </w:r>
                      <w:r>
                        <w:rPr>
                          <w:rFonts w:ascii="Arial" w:hAnsi="Arial" w:cs="Arial"/>
                          <w:spacing w:val="-4"/>
                        </w:rPr>
                        <w:t xml:space="preserve"> </w:t>
                      </w:r>
                      <w:r>
                        <w:rPr>
                          <w:rFonts w:ascii="Arial" w:hAnsi="Arial" w:cs="Arial"/>
                        </w:rPr>
                        <w:t>Credit</w:t>
                      </w:r>
                      <w:r>
                        <w:rPr>
                          <w:rFonts w:ascii="Arial" w:hAnsi="Arial" w:cs="Arial"/>
                          <w:spacing w:val="-1"/>
                        </w:rPr>
                        <w:t xml:space="preserve"> </w:t>
                      </w:r>
                      <w:r>
                        <w:rPr>
                          <w:rFonts w:ascii="Arial" w:hAnsi="Arial" w:cs="Arial"/>
                          <w:spacing w:val="-2"/>
                        </w:rPr>
                        <w:t>Hours</w:t>
                      </w:r>
                    </w:p>
                  </w:txbxContent>
                </v:textbox>
                <w10:wrap type="topAndBottom" anchorx="page"/>
              </v:shape>
            </w:pict>
          </mc:Fallback>
        </mc:AlternateContent>
      </w:r>
      <w:r>
        <w:rPr>
          <w:noProof/>
        </w:rPr>
        <mc:AlternateContent>
          <mc:Choice Requires="wps">
            <w:drawing>
              <wp:anchor distT="0" distB="0" distL="0" distR="0" simplePos="0" relativeHeight="251643904" behindDoc="0" locked="0" layoutInCell="0" allowOverlap="1" wp14:anchorId="21ECD537" wp14:editId="0D57EBBD">
                <wp:simplePos x="0" y="0"/>
                <wp:positionH relativeFrom="page">
                  <wp:posOffset>384175</wp:posOffset>
                </wp:positionH>
                <wp:positionV relativeFrom="paragraph">
                  <wp:posOffset>645795</wp:posOffset>
                </wp:positionV>
                <wp:extent cx="7010400" cy="1533525"/>
                <wp:effectExtent l="0" t="0" r="0" b="3175"/>
                <wp:wrapTopAndBottom/>
                <wp:docPr id="774064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0400" cy="153352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2C3BD" w14:textId="6C2A225A" w:rsidR="00B44D41" w:rsidRDefault="00B44D41">
                            <w:pPr>
                              <w:pStyle w:val="BodyText"/>
                              <w:kinsoku w:val="0"/>
                              <w:overflowPunct w:val="0"/>
                              <w:spacing w:before="13"/>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4"/>
                              </w:rPr>
                              <w:t xml:space="preserve"> </w:t>
                            </w:r>
                            <w:r>
                              <w:rPr>
                                <w:rFonts w:ascii="Arial" w:hAnsi="Arial" w:cs="Arial"/>
                              </w:rPr>
                              <w:t>2100</w:t>
                            </w:r>
                            <w:r>
                              <w:rPr>
                                <w:rFonts w:ascii="Arial" w:hAnsi="Arial" w:cs="Arial"/>
                                <w:spacing w:val="-3"/>
                              </w:rPr>
                              <w:t xml:space="preserve"> </w:t>
                            </w:r>
                            <w:r>
                              <w:rPr>
                                <w:rFonts w:ascii="Arial" w:hAnsi="Arial" w:cs="Arial"/>
                              </w:rPr>
                              <w:t>Introduction to</w:t>
                            </w:r>
                            <w:r>
                              <w:rPr>
                                <w:rFonts w:ascii="Arial" w:hAnsi="Arial" w:cs="Arial"/>
                                <w:spacing w:val="-4"/>
                              </w:rPr>
                              <w:t xml:space="preserve"> </w:t>
                            </w:r>
                            <w:r>
                              <w:rPr>
                                <w:rFonts w:ascii="Arial" w:hAnsi="Arial" w:cs="Arial"/>
                              </w:rPr>
                              <w:t>Arts</w:t>
                            </w:r>
                            <w:r>
                              <w:rPr>
                                <w:rFonts w:ascii="Arial" w:hAnsi="Arial" w:cs="Arial"/>
                                <w:spacing w:val="-1"/>
                              </w:rPr>
                              <w:t xml:space="preserve"> </w:t>
                            </w:r>
                            <w:r>
                              <w:rPr>
                                <w:rFonts w:ascii="Arial" w:hAnsi="Arial" w:cs="Arial"/>
                                <w:spacing w:val="-2"/>
                              </w:rPr>
                              <w:t>Management</w:t>
                            </w:r>
                          </w:p>
                          <w:p w14:paraId="692BE2AE" w14:textId="77777777" w:rsidR="00B44D41" w:rsidRDefault="00B44D41">
                            <w:pPr>
                              <w:pStyle w:val="BodyText"/>
                              <w:kinsoku w:val="0"/>
                              <w:overflowPunct w:val="0"/>
                              <w:spacing w:before="247"/>
                              <w:ind w:left="104"/>
                              <w:rPr>
                                <w:rFonts w:ascii="Arial" w:hAnsi="Arial" w:cs="Arial"/>
                                <w:b/>
                                <w:bCs/>
                                <w:spacing w:val="-4"/>
                              </w:rPr>
                            </w:pPr>
                            <w:r>
                              <w:rPr>
                                <w:rFonts w:ascii="Arial" w:hAnsi="Arial" w:cs="Arial"/>
                                <w:b/>
                                <w:bCs/>
                              </w:rPr>
                              <w:t>Select</w:t>
                            </w:r>
                            <w:r>
                              <w:rPr>
                                <w:rFonts w:ascii="Arial" w:hAnsi="Arial" w:cs="Arial"/>
                                <w:b/>
                                <w:bCs/>
                                <w:spacing w:val="-2"/>
                              </w:rPr>
                              <w:t xml:space="preserve"> </w:t>
                            </w:r>
                            <w:r>
                              <w:rPr>
                                <w:rFonts w:ascii="Arial" w:hAnsi="Arial" w:cs="Arial"/>
                                <w:b/>
                                <w:bCs/>
                                <w:spacing w:val="-4"/>
                              </w:rPr>
                              <w:t>one:</w:t>
                            </w:r>
                          </w:p>
                          <w:p w14:paraId="53A40FD1" w14:textId="2774CC8F" w:rsidR="00B44D41" w:rsidRDefault="00B44D41">
                            <w:pPr>
                              <w:pStyle w:val="BodyText"/>
                              <w:kinsoku w:val="0"/>
                              <w:overflowPunct w:val="0"/>
                              <w:spacing w:before="242"/>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5"/>
                              </w:rPr>
                              <w:t xml:space="preserve"> </w:t>
                            </w:r>
                            <w:r>
                              <w:rPr>
                                <w:rFonts w:ascii="Arial" w:hAnsi="Arial" w:cs="Arial"/>
                              </w:rPr>
                              <w:t>3680</w:t>
                            </w:r>
                            <w:r>
                              <w:rPr>
                                <w:rFonts w:ascii="Arial" w:hAnsi="Arial" w:cs="Arial"/>
                                <w:spacing w:val="-3"/>
                              </w:rPr>
                              <w:t xml:space="preserve"> </w:t>
                            </w:r>
                            <w:r>
                              <w:rPr>
                                <w:rFonts w:ascii="Arial" w:hAnsi="Arial" w:cs="Arial"/>
                              </w:rPr>
                              <w:t>Exploring</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Creative</w:t>
                            </w:r>
                            <w:r>
                              <w:rPr>
                                <w:rFonts w:ascii="Arial" w:hAnsi="Arial" w:cs="Arial"/>
                                <w:spacing w:val="-2"/>
                              </w:rPr>
                              <w:t xml:space="preserve"> </w:t>
                            </w:r>
                            <w:r>
                              <w:rPr>
                                <w:rFonts w:ascii="Arial" w:hAnsi="Arial" w:cs="Arial"/>
                              </w:rPr>
                              <w:t>Industry:</w:t>
                            </w:r>
                            <w:r>
                              <w:rPr>
                                <w:rFonts w:ascii="Arial" w:hAnsi="Arial" w:cs="Arial"/>
                                <w:spacing w:val="-4"/>
                              </w:rPr>
                              <w:t xml:space="preserve"> </w:t>
                            </w:r>
                            <w:r>
                              <w:rPr>
                                <w:rFonts w:ascii="Arial" w:hAnsi="Arial" w:cs="Arial"/>
                              </w:rPr>
                              <w:t>Art</w:t>
                            </w:r>
                            <w:r w:rsidR="000B13FF">
                              <w:rPr>
                                <w:rFonts w:ascii="Arial" w:hAnsi="Arial" w:cs="Arial"/>
                              </w:rPr>
                              <w:t>s</w:t>
                            </w:r>
                            <w:r>
                              <w:rPr>
                                <w:rFonts w:ascii="Arial" w:hAnsi="Arial" w:cs="Arial"/>
                                <w:spacing w:val="-4"/>
                              </w:rPr>
                              <w:t xml:space="preserve"> </w:t>
                            </w:r>
                            <w:r>
                              <w:rPr>
                                <w:rFonts w:ascii="Arial" w:hAnsi="Arial" w:cs="Arial"/>
                              </w:rPr>
                              <w:t>Issues</w:t>
                            </w:r>
                            <w:r>
                              <w:rPr>
                                <w:rFonts w:ascii="Arial" w:hAnsi="Arial" w:cs="Arial"/>
                                <w:spacing w:val="-2"/>
                              </w:rPr>
                              <w:t xml:space="preserve"> </w:t>
                            </w:r>
                            <w:r>
                              <w:rPr>
                                <w:rFonts w:ascii="Arial" w:hAnsi="Arial" w:cs="Arial"/>
                              </w:rPr>
                              <w:t>in</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21st</w:t>
                            </w:r>
                            <w:r>
                              <w:rPr>
                                <w:rFonts w:ascii="Arial" w:hAnsi="Arial" w:cs="Arial"/>
                                <w:spacing w:val="-3"/>
                              </w:rPr>
                              <w:t xml:space="preserve"> </w:t>
                            </w:r>
                            <w:r>
                              <w:rPr>
                                <w:rFonts w:ascii="Arial" w:hAnsi="Arial" w:cs="Arial"/>
                                <w:spacing w:val="-2"/>
                              </w:rPr>
                              <w:t>Century</w:t>
                            </w:r>
                          </w:p>
                          <w:p w14:paraId="57FFA043" w14:textId="46D85926" w:rsidR="00B44D41" w:rsidRDefault="00B44D41">
                            <w:pPr>
                              <w:pStyle w:val="BodyText"/>
                              <w:kinsoku w:val="0"/>
                              <w:overflowPunct w:val="0"/>
                              <w:spacing w:before="243"/>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5"/>
                              </w:rPr>
                              <w:t xml:space="preserve"> </w:t>
                            </w:r>
                            <w:r>
                              <w:rPr>
                                <w:rFonts w:ascii="Arial" w:hAnsi="Arial" w:cs="Arial"/>
                              </w:rPr>
                              <w:t>3681</w:t>
                            </w:r>
                            <w:r>
                              <w:rPr>
                                <w:rFonts w:ascii="Arial" w:hAnsi="Arial" w:cs="Arial"/>
                                <w:spacing w:val="-2"/>
                              </w:rPr>
                              <w:t xml:space="preserve"> </w:t>
                            </w:r>
                            <w:r>
                              <w:rPr>
                                <w:rFonts w:ascii="Arial" w:hAnsi="Arial" w:cs="Arial"/>
                              </w:rPr>
                              <w:t>Managing</w:t>
                            </w:r>
                            <w:r>
                              <w:rPr>
                                <w:rFonts w:ascii="Arial" w:hAnsi="Arial" w:cs="Arial"/>
                                <w:spacing w:val="-4"/>
                              </w:rPr>
                              <w:t xml:space="preserve"> </w:t>
                            </w:r>
                            <w:r>
                              <w:rPr>
                                <w:rFonts w:ascii="Arial" w:hAnsi="Arial" w:cs="Arial"/>
                              </w:rPr>
                              <w:t>Non-profit</w:t>
                            </w:r>
                            <w:r>
                              <w:rPr>
                                <w:rFonts w:ascii="Arial" w:hAnsi="Arial" w:cs="Arial"/>
                                <w:spacing w:val="-2"/>
                              </w:rPr>
                              <w:t xml:space="preserve"> </w:t>
                            </w:r>
                            <w:r>
                              <w:rPr>
                                <w:rFonts w:ascii="Arial" w:hAnsi="Arial" w:cs="Arial"/>
                              </w:rPr>
                              <w:t>Arts</w:t>
                            </w:r>
                            <w:r>
                              <w:rPr>
                                <w:rFonts w:ascii="Arial" w:hAnsi="Arial" w:cs="Arial"/>
                                <w:spacing w:val="-3"/>
                              </w:rPr>
                              <w:t xml:space="preserve"> </w:t>
                            </w:r>
                            <w:r>
                              <w:rPr>
                                <w:rFonts w:ascii="Arial" w:hAnsi="Arial" w:cs="Arial"/>
                              </w:rPr>
                              <w:t>Organizations:</w:t>
                            </w:r>
                            <w:r>
                              <w:rPr>
                                <w:rFonts w:ascii="Arial" w:hAnsi="Arial" w:cs="Arial"/>
                                <w:spacing w:val="-4"/>
                              </w:rPr>
                              <w:t xml:space="preserve"> </w:t>
                            </w:r>
                            <w:r>
                              <w:rPr>
                                <w:rFonts w:ascii="Arial" w:hAnsi="Arial" w:cs="Arial"/>
                              </w:rPr>
                              <w:t>Balancing</w:t>
                            </w:r>
                            <w:r>
                              <w:rPr>
                                <w:rFonts w:ascii="Arial" w:hAnsi="Arial" w:cs="Arial"/>
                                <w:spacing w:val="-2"/>
                              </w:rPr>
                              <w:t xml:space="preserve"> </w:t>
                            </w:r>
                            <w:r>
                              <w:rPr>
                                <w:rFonts w:ascii="Arial" w:hAnsi="Arial" w:cs="Arial"/>
                              </w:rPr>
                              <w:t>Continuity</w:t>
                            </w:r>
                            <w:r>
                              <w:rPr>
                                <w:rFonts w:ascii="Arial" w:hAnsi="Arial" w:cs="Arial"/>
                                <w:spacing w:val="-3"/>
                              </w:rPr>
                              <w:t xml:space="preserve"> </w:t>
                            </w:r>
                            <w:r>
                              <w:rPr>
                                <w:rFonts w:ascii="Arial" w:hAnsi="Arial" w:cs="Arial"/>
                              </w:rPr>
                              <w:t>&amp;</w:t>
                            </w:r>
                            <w:r>
                              <w:rPr>
                                <w:rFonts w:ascii="Arial" w:hAnsi="Arial" w:cs="Arial"/>
                                <w:spacing w:val="-2"/>
                              </w:rPr>
                              <w:t xml:space="preserve"> Change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CD537" id="_x0000_t202" coordsize="21600,21600" o:spt="202" path="m,l,21600r21600,l21600,xe">
                <v:stroke joinstyle="miter"/>
                <v:path gradientshapeok="t" o:connecttype="rect"/>
              </v:shapetype>
              <v:shape id="Text Box 85" o:spid="_x0000_s1030" type="#_x0000_t202" style="position:absolute;margin-left:30.25pt;margin-top:50.85pt;width:552pt;height:120.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" o:allowincell="f" filled="f" strokeweight="1.44pt">
                <v:path arrowok="t"/>
                <v:textbox inset="0,0,0,0">
                  <w:txbxContent>
                    <w:p w14:paraId="1352C3BD" w14:textId="6C2A225A" w:rsidR="00B44D41" w:rsidRDefault="00B44D41">
                      <w:pPr>
                        <w:pStyle w:val="BodyText"/>
                        <w:kinsoku w:val="0"/>
                        <w:overflowPunct w:val="0"/>
                        <w:spacing w:before="13"/>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4"/>
                        </w:rPr>
                        <w:t xml:space="preserve"> </w:t>
                      </w:r>
                      <w:r>
                        <w:rPr>
                          <w:rFonts w:ascii="Arial" w:hAnsi="Arial" w:cs="Arial"/>
                        </w:rPr>
                        <w:t>2100</w:t>
                      </w:r>
                      <w:r>
                        <w:rPr>
                          <w:rFonts w:ascii="Arial" w:hAnsi="Arial" w:cs="Arial"/>
                          <w:spacing w:val="-3"/>
                        </w:rPr>
                        <w:t xml:space="preserve"> </w:t>
                      </w:r>
                      <w:r>
                        <w:rPr>
                          <w:rFonts w:ascii="Arial" w:hAnsi="Arial" w:cs="Arial"/>
                        </w:rPr>
                        <w:t>Introduction to</w:t>
                      </w:r>
                      <w:r>
                        <w:rPr>
                          <w:rFonts w:ascii="Arial" w:hAnsi="Arial" w:cs="Arial"/>
                          <w:spacing w:val="-4"/>
                        </w:rPr>
                        <w:t xml:space="preserve"> </w:t>
                      </w:r>
                      <w:r>
                        <w:rPr>
                          <w:rFonts w:ascii="Arial" w:hAnsi="Arial" w:cs="Arial"/>
                        </w:rPr>
                        <w:t>Arts</w:t>
                      </w:r>
                      <w:r>
                        <w:rPr>
                          <w:rFonts w:ascii="Arial" w:hAnsi="Arial" w:cs="Arial"/>
                          <w:spacing w:val="-1"/>
                        </w:rPr>
                        <w:t xml:space="preserve"> </w:t>
                      </w:r>
                      <w:r>
                        <w:rPr>
                          <w:rFonts w:ascii="Arial" w:hAnsi="Arial" w:cs="Arial"/>
                          <w:spacing w:val="-2"/>
                        </w:rPr>
                        <w:t>Management</w:t>
                      </w:r>
                    </w:p>
                    <w:p w14:paraId="692BE2AE" w14:textId="77777777" w:rsidR="00B44D41" w:rsidRDefault="00B44D41">
                      <w:pPr>
                        <w:pStyle w:val="BodyText"/>
                        <w:kinsoku w:val="0"/>
                        <w:overflowPunct w:val="0"/>
                        <w:spacing w:before="247"/>
                        <w:ind w:left="104"/>
                        <w:rPr>
                          <w:rFonts w:ascii="Arial" w:hAnsi="Arial" w:cs="Arial"/>
                          <w:b/>
                          <w:bCs/>
                          <w:spacing w:val="-4"/>
                        </w:rPr>
                      </w:pPr>
                      <w:r>
                        <w:rPr>
                          <w:rFonts w:ascii="Arial" w:hAnsi="Arial" w:cs="Arial"/>
                          <w:b/>
                          <w:bCs/>
                        </w:rPr>
                        <w:t>Select</w:t>
                      </w:r>
                      <w:r>
                        <w:rPr>
                          <w:rFonts w:ascii="Arial" w:hAnsi="Arial" w:cs="Arial"/>
                          <w:b/>
                          <w:bCs/>
                          <w:spacing w:val="-2"/>
                        </w:rPr>
                        <w:t xml:space="preserve"> </w:t>
                      </w:r>
                      <w:r>
                        <w:rPr>
                          <w:rFonts w:ascii="Arial" w:hAnsi="Arial" w:cs="Arial"/>
                          <w:b/>
                          <w:bCs/>
                          <w:spacing w:val="-4"/>
                        </w:rPr>
                        <w:t>one:</w:t>
                      </w:r>
                    </w:p>
                    <w:p w14:paraId="53A40FD1" w14:textId="2774CC8F" w:rsidR="00B44D41" w:rsidRDefault="00B44D41">
                      <w:pPr>
                        <w:pStyle w:val="BodyText"/>
                        <w:kinsoku w:val="0"/>
                        <w:overflowPunct w:val="0"/>
                        <w:spacing w:before="242"/>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5"/>
                        </w:rPr>
                        <w:t xml:space="preserve"> </w:t>
                      </w:r>
                      <w:r>
                        <w:rPr>
                          <w:rFonts w:ascii="Arial" w:hAnsi="Arial" w:cs="Arial"/>
                        </w:rPr>
                        <w:t>3680</w:t>
                      </w:r>
                      <w:r>
                        <w:rPr>
                          <w:rFonts w:ascii="Arial" w:hAnsi="Arial" w:cs="Arial"/>
                          <w:spacing w:val="-3"/>
                        </w:rPr>
                        <w:t xml:space="preserve"> </w:t>
                      </w:r>
                      <w:r>
                        <w:rPr>
                          <w:rFonts w:ascii="Arial" w:hAnsi="Arial" w:cs="Arial"/>
                        </w:rPr>
                        <w:t>Exploring</w:t>
                      </w:r>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Creative</w:t>
                      </w:r>
                      <w:r>
                        <w:rPr>
                          <w:rFonts w:ascii="Arial" w:hAnsi="Arial" w:cs="Arial"/>
                          <w:spacing w:val="-2"/>
                        </w:rPr>
                        <w:t xml:space="preserve"> </w:t>
                      </w:r>
                      <w:r>
                        <w:rPr>
                          <w:rFonts w:ascii="Arial" w:hAnsi="Arial" w:cs="Arial"/>
                        </w:rPr>
                        <w:t>Industry:</w:t>
                      </w:r>
                      <w:r>
                        <w:rPr>
                          <w:rFonts w:ascii="Arial" w:hAnsi="Arial" w:cs="Arial"/>
                          <w:spacing w:val="-4"/>
                        </w:rPr>
                        <w:t xml:space="preserve"> </w:t>
                      </w:r>
                      <w:r>
                        <w:rPr>
                          <w:rFonts w:ascii="Arial" w:hAnsi="Arial" w:cs="Arial"/>
                        </w:rPr>
                        <w:t>Art</w:t>
                      </w:r>
                      <w:r w:rsidR="000B13FF">
                        <w:rPr>
                          <w:rFonts w:ascii="Arial" w:hAnsi="Arial" w:cs="Arial"/>
                        </w:rPr>
                        <w:t>s</w:t>
                      </w:r>
                      <w:r>
                        <w:rPr>
                          <w:rFonts w:ascii="Arial" w:hAnsi="Arial" w:cs="Arial"/>
                          <w:spacing w:val="-4"/>
                        </w:rPr>
                        <w:t xml:space="preserve"> </w:t>
                      </w:r>
                      <w:r>
                        <w:rPr>
                          <w:rFonts w:ascii="Arial" w:hAnsi="Arial" w:cs="Arial"/>
                        </w:rPr>
                        <w:t>Issues</w:t>
                      </w:r>
                      <w:r>
                        <w:rPr>
                          <w:rFonts w:ascii="Arial" w:hAnsi="Arial" w:cs="Arial"/>
                          <w:spacing w:val="-2"/>
                        </w:rPr>
                        <w:t xml:space="preserve"> </w:t>
                      </w:r>
                      <w:r>
                        <w:rPr>
                          <w:rFonts w:ascii="Arial" w:hAnsi="Arial" w:cs="Arial"/>
                        </w:rPr>
                        <w:t>in</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21st</w:t>
                      </w:r>
                      <w:r>
                        <w:rPr>
                          <w:rFonts w:ascii="Arial" w:hAnsi="Arial" w:cs="Arial"/>
                          <w:spacing w:val="-3"/>
                        </w:rPr>
                        <w:t xml:space="preserve"> </w:t>
                      </w:r>
                      <w:r>
                        <w:rPr>
                          <w:rFonts w:ascii="Arial" w:hAnsi="Arial" w:cs="Arial"/>
                          <w:spacing w:val="-2"/>
                        </w:rPr>
                        <w:t>Century</w:t>
                      </w:r>
                    </w:p>
                    <w:p w14:paraId="57FFA043" w14:textId="46D85926" w:rsidR="00B44D41" w:rsidRDefault="00B44D41">
                      <w:pPr>
                        <w:pStyle w:val="BodyText"/>
                        <w:kinsoku w:val="0"/>
                        <w:overflowPunct w:val="0"/>
                        <w:spacing w:before="243"/>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5"/>
                        </w:rPr>
                        <w:t xml:space="preserve"> </w:t>
                      </w:r>
                      <w:r>
                        <w:rPr>
                          <w:rFonts w:ascii="Arial" w:hAnsi="Arial" w:cs="Arial"/>
                        </w:rPr>
                        <w:t>3681</w:t>
                      </w:r>
                      <w:r>
                        <w:rPr>
                          <w:rFonts w:ascii="Arial" w:hAnsi="Arial" w:cs="Arial"/>
                          <w:spacing w:val="-2"/>
                        </w:rPr>
                        <w:t xml:space="preserve"> </w:t>
                      </w:r>
                      <w:r>
                        <w:rPr>
                          <w:rFonts w:ascii="Arial" w:hAnsi="Arial" w:cs="Arial"/>
                        </w:rPr>
                        <w:t>Managing</w:t>
                      </w:r>
                      <w:r>
                        <w:rPr>
                          <w:rFonts w:ascii="Arial" w:hAnsi="Arial" w:cs="Arial"/>
                          <w:spacing w:val="-4"/>
                        </w:rPr>
                        <w:t xml:space="preserve"> </w:t>
                      </w:r>
                      <w:r>
                        <w:rPr>
                          <w:rFonts w:ascii="Arial" w:hAnsi="Arial" w:cs="Arial"/>
                        </w:rPr>
                        <w:t>Non-profit</w:t>
                      </w:r>
                      <w:r>
                        <w:rPr>
                          <w:rFonts w:ascii="Arial" w:hAnsi="Arial" w:cs="Arial"/>
                          <w:spacing w:val="-2"/>
                        </w:rPr>
                        <w:t xml:space="preserve"> </w:t>
                      </w:r>
                      <w:r>
                        <w:rPr>
                          <w:rFonts w:ascii="Arial" w:hAnsi="Arial" w:cs="Arial"/>
                        </w:rPr>
                        <w:t>Arts</w:t>
                      </w:r>
                      <w:r>
                        <w:rPr>
                          <w:rFonts w:ascii="Arial" w:hAnsi="Arial" w:cs="Arial"/>
                          <w:spacing w:val="-3"/>
                        </w:rPr>
                        <w:t xml:space="preserve"> </w:t>
                      </w:r>
                      <w:r>
                        <w:rPr>
                          <w:rFonts w:ascii="Arial" w:hAnsi="Arial" w:cs="Arial"/>
                        </w:rPr>
                        <w:t>Organizations:</w:t>
                      </w:r>
                      <w:r>
                        <w:rPr>
                          <w:rFonts w:ascii="Arial" w:hAnsi="Arial" w:cs="Arial"/>
                          <w:spacing w:val="-4"/>
                        </w:rPr>
                        <w:t xml:space="preserve"> </w:t>
                      </w:r>
                      <w:r>
                        <w:rPr>
                          <w:rFonts w:ascii="Arial" w:hAnsi="Arial" w:cs="Arial"/>
                        </w:rPr>
                        <w:t>Balancing</w:t>
                      </w:r>
                      <w:r>
                        <w:rPr>
                          <w:rFonts w:ascii="Arial" w:hAnsi="Arial" w:cs="Arial"/>
                          <w:spacing w:val="-2"/>
                        </w:rPr>
                        <w:t xml:space="preserve"> </w:t>
                      </w:r>
                      <w:r>
                        <w:rPr>
                          <w:rFonts w:ascii="Arial" w:hAnsi="Arial" w:cs="Arial"/>
                        </w:rPr>
                        <w:t>Continuity</w:t>
                      </w:r>
                      <w:r>
                        <w:rPr>
                          <w:rFonts w:ascii="Arial" w:hAnsi="Arial" w:cs="Arial"/>
                          <w:spacing w:val="-3"/>
                        </w:rPr>
                        <w:t xml:space="preserve"> </w:t>
                      </w:r>
                      <w:r>
                        <w:rPr>
                          <w:rFonts w:ascii="Arial" w:hAnsi="Arial" w:cs="Arial"/>
                        </w:rPr>
                        <w:t>&amp;</w:t>
                      </w:r>
                      <w:r>
                        <w:rPr>
                          <w:rFonts w:ascii="Arial" w:hAnsi="Arial" w:cs="Arial"/>
                          <w:spacing w:val="-2"/>
                        </w:rPr>
                        <w:t xml:space="preserve"> Change</w:t>
                      </w:r>
                    </w:p>
                  </w:txbxContent>
                </v:textbox>
                <w10:wrap type="topAndBottom" anchorx="page"/>
              </v:shape>
            </w:pict>
          </mc:Fallback>
        </mc:AlternateContent>
      </w:r>
    </w:p>
    <w:p w14:paraId="3CF2702A" w14:textId="77777777" w:rsidR="00B44D41" w:rsidRDefault="00B44D41">
      <w:pPr>
        <w:pStyle w:val="BodyText"/>
        <w:kinsoku w:val="0"/>
        <w:overflowPunct w:val="0"/>
        <w:spacing w:before="14"/>
        <w:rPr>
          <w:rFonts w:ascii="Arial" w:hAnsi="Arial" w:cs="Arial"/>
          <w:b/>
          <w:bCs/>
          <w:sz w:val="20"/>
          <w:szCs w:val="20"/>
        </w:rPr>
      </w:pPr>
    </w:p>
    <w:p w14:paraId="3BC5D519" w14:textId="381BD618" w:rsidR="00B44D41" w:rsidRDefault="00B44D41">
      <w:pPr>
        <w:pStyle w:val="BodyText"/>
        <w:kinsoku w:val="0"/>
        <w:overflowPunct w:val="0"/>
        <w:spacing w:before="52"/>
        <w:rPr>
          <w:rFonts w:ascii="Arial" w:hAnsi="Arial" w:cs="Arial"/>
          <w:b/>
          <w:bCs/>
          <w:sz w:val="20"/>
          <w:szCs w:val="20"/>
        </w:rPr>
      </w:pPr>
    </w:p>
    <w:p w14:paraId="2F8CF1C1" w14:textId="3B6D752E" w:rsidR="00B44D41" w:rsidRDefault="00995569">
      <w:pPr>
        <w:pStyle w:val="BodyText"/>
        <w:kinsoku w:val="0"/>
        <w:overflowPunct w:val="0"/>
        <w:spacing w:before="101"/>
        <w:rPr>
          <w:rFonts w:ascii="Arial" w:hAnsi="Arial" w:cs="Arial"/>
          <w:b/>
          <w:bCs/>
          <w:sz w:val="20"/>
          <w:szCs w:val="20"/>
        </w:rPr>
      </w:pPr>
      <w:r>
        <w:rPr>
          <w:noProof/>
        </w:rPr>
        <w:lastRenderedPageBreak/>
        <mc:AlternateContent>
          <mc:Choice Requires="wpg">
            <w:drawing>
              <wp:anchor distT="0" distB="0" distL="0" distR="0" simplePos="0" relativeHeight="251645952" behindDoc="0" locked="0" layoutInCell="0" allowOverlap="1" wp14:anchorId="6B349029" wp14:editId="421C4A73">
                <wp:simplePos x="0" y="0"/>
                <wp:positionH relativeFrom="page">
                  <wp:posOffset>430530</wp:posOffset>
                </wp:positionH>
                <wp:positionV relativeFrom="paragraph">
                  <wp:posOffset>935990</wp:posOffset>
                </wp:positionV>
                <wp:extent cx="7028815" cy="4822825"/>
                <wp:effectExtent l="0" t="0" r="0" b="3175"/>
                <wp:wrapTopAndBottom/>
                <wp:docPr id="46052787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8815" cy="4822825"/>
                          <a:chOff x="591" y="4889"/>
                          <a:chExt cx="11069" cy="7595"/>
                        </a:xfrm>
                      </wpg:grpSpPr>
                      <wps:wsp>
                        <wps:cNvPr id="1734349248" name="Freeform 82"/>
                        <wps:cNvSpPr>
                          <a:spLocks/>
                        </wps:cNvSpPr>
                        <wps:spPr bwMode="auto">
                          <a:xfrm>
                            <a:off x="591" y="4889"/>
                            <a:ext cx="11069" cy="7594"/>
                          </a:xfrm>
                          <a:custGeom>
                            <a:avLst/>
                            <a:gdLst>
                              <a:gd name="T0" fmla="*/ 11068 w 11069"/>
                              <a:gd name="T1" fmla="*/ 0 h 7594"/>
                              <a:gd name="T2" fmla="*/ 0 w 11069"/>
                              <a:gd name="T3" fmla="*/ 0 h 7594"/>
                              <a:gd name="T4" fmla="*/ 0 w 11069"/>
                              <a:gd name="T5" fmla="*/ 28 h 7594"/>
                              <a:gd name="T6" fmla="*/ 0 w 11069"/>
                              <a:gd name="T7" fmla="*/ 7594 h 7594"/>
                              <a:gd name="T8" fmla="*/ 28 w 11069"/>
                              <a:gd name="T9" fmla="*/ 7594 h 7594"/>
                              <a:gd name="T10" fmla="*/ 28 w 11069"/>
                              <a:gd name="T11" fmla="*/ 28 h 7594"/>
                              <a:gd name="T12" fmla="*/ 11040 w 11069"/>
                              <a:gd name="T13" fmla="*/ 28 h 7594"/>
                              <a:gd name="T14" fmla="*/ 11040 w 11069"/>
                              <a:gd name="T15" fmla="*/ 7594 h 7594"/>
                              <a:gd name="T16" fmla="*/ 11068 w 11069"/>
                              <a:gd name="T17" fmla="*/ 7594 h 7594"/>
                              <a:gd name="T18" fmla="*/ 11068 w 11069"/>
                              <a:gd name="T19" fmla="*/ 28 h 7594"/>
                              <a:gd name="T20" fmla="*/ 11068 w 11069"/>
                              <a:gd name="T21" fmla="*/ 0 h 7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069" h="7594">
                                <a:moveTo>
                                  <a:pt x="11068" y="0"/>
                                </a:moveTo>
                                <a:lnTo>
                                  <a:pt x="0" y="0"/>
                                </a:lnTo>
                                <a:lnTo>
                                  <a:pt x="0" y="28"/>
                                </a:lnTo>
                                <a:lnTo>
                                  <a:pt x="0" y="7594"/>
                                </a:lnTo>
                                <a:lnTo>
                                  <a:pt x="28" y="7594"/>
                                </a:lnTo>
                                <a:lnTo>
                                  <a:pt x="28" y="28"/>
                                </a:lnTo>
                                <a:lnTo>
                                  <a:pt x="11040" y="28"/>
                                </a:lnTo>
                                <a:lnTo>
                                  <a:pt x="11040" y="7594"/>
                                </a:lnTo>
                                <a:lnTo>
                                  <a:pt x="11068" y="7594"/>
                                </a:lnTo>
                                <a:lnTo>
                                  <a:pt x="11068" y="28"/>
                                </a:lnTo>
                                <a:lnTo>
                                  <a:pt x="11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8227419" name="Text Box 83"/>
                        <wps:cNvSpPr txBox="1">
                          <a:spLocks/>
                        </wps:cNvSpPr>
                        <wps:spPr bwMode="auto">
                          <a:xfrm>
                            <a:off x="607" y="4918"/>
                            <a:ext cx="11012" cy="7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F1A96" w14:textId="77777777" w:rsidR="00B44D41" w:rsidRDefault="00B44D41">
                              <w:pPr>
                                <w:pStyle w:val="BodyText"/>
                                <w:kinsoku w:val="0"/>
                                <w:overflowPunct w:val="0"/>
                                <w:spacing w:before="14"/>
                                <w:ind w:left="104"/>
                                <w:rPr>
                                  <w:rFonts w:ascii="Arial" w:hAnsi="Arial" w:cs="Arial"/>
                                  <w:b/>
                                  <w:bCs/>
                                  <w:spacing w:val="-4"/>
                                </w:rPr>
                              </w:pPr>
                              <w:r>
                                <w:rPr>
                                  <w:rFonts w:ascii="Arial" w:hAnsi="Arial" w:cs="Arial"/>
                                  <w:b/>
                                  <w:bCs/>
                                </w:rPr>
                                <w:t>Not</w:t>
                              </w:r>
                              <w:r>
                                <w:rPr>
                                  <w:rFonts w:ascii="Arial" w:hAnsi="Arial" w:cs="Arial"/>
                                  <w:b/>
                                  <w:bCs/>
                                  <w:spacing w:val="-1"/>
                                </w:rPr>
                                <w:t xml:space="preserve"> </w:t>
                              </w:r>
                              <w:r>
                                <w:rPr>
                                  <w:rFonts w:ascii="Arial" w:hAnsi="Arial" w:cs="Arial"/>
                                  <w:b/>
                                  <w:bCs/>
                                </w:rPr>
                                <w:t>all</w:t>
                              </w:r>
                              <w:r>
                                <w:rPr>
                                  <w:rFonts w:ascii="Arial" w:hAnsi="Arial" w:cs="Arial"/>
                                  <w:b/>
                                  <w:bCs/>
                                  <w:spacing w:val="-6"/>
                                </w:rPr>
                                <w:t xml:space="preserve"> </w:t>
                              </w:r>
                              <w:r>
                                <w:rPr>
                                  <w:rFonts w:ascii="Arial" w:hAnsi="Arial" w:cs="Arial"/>
                                  <w:b/>
                                  <w:bCs/>
                                </w:rPr>
                                <w:t>courses</w:t>
                              </w:r>
                              <w:r>
                                <w:rPr>
                                  <w:rFonts w:ascii="Arial" w:hAnsi="Arial" w:cs="Arial"/>
                                  <w:b/>
                                  <w:bCs/>
                                  <w:spacing w:val="-2"/>
                                </w:rPr>
                                <w:t xml:space="preserve"> </w:t>
                              </w:r>
                              <w:r>
                                <w:rPr>
                                  <w:rFonts w:ascii="Arial" w:hAnsi="Arial" w:cs="Arial"/>
                                  <w:b/>
                                  <w:bCs/>
                                </w:rPr>
                                <w:t>are</w:t>
                              </w:r>
                              <w:r>
                                <w:rPr>
                                  <w:rFonts w:ascii="Arial" w:hAnsi="Arial" w:cs="Arial"/>
                                  <w:b/>
                                  <w:bCs/>
                                  <w:spacing w:val="-6"/>
                                </w:rPr>
                                <w:t xml:space="preserve"> </w:t>
                              </w:r>
                              <w:r>
                                <w:rPr>
                                  <w:rFonts w:ascii="Arial" w:hAnsi="Arial" w:cs="Arial"/>
                                  <w:b/>
                                  <w:bCs/>
                                </w:rPr>
                                <w:t>offered</w:t>
                              </w:r>
                              <w:r>
                                <w:rPr>
                                  <w:rFonts w:ascii="Arial" w:hAnsi="Arial" w:cs="Arial"/>
                                  <w:b/>
                                  <w:bCs/>
                                  <w:spacing w:val="-1"/>
                                </w:rPr>
                                <w:t xml:space="preserve"> </w:t>
                              </w:r>
                              <w:r>
                                <w:rPr>
                                  <w:rFonts w:ascii="Arial" w:hAnsi="Arial" w:cs="Arial"/>
                                  <w:b/>
                                  <w:bCs/>
                                </w:rPr>
                                <w:t>every</w:t>
                              </w:r>
                              <w:r>
                                <w:rPr>
                                  <w:rFonts w:ascii="Arial" w:hAnsi="Arial" w:cs="Arial"/>
                                  <w:b/>
                                  <w:bCs/>
                                  <w:spacing w:val="-1"/>
                                </w:rPr>
                                <w:t xml:space="preserve"> </w:t>
                              </w:r>
                              <w:r>
                                <w:rPr>
                                  <w:rFonts w:ascii="Arial" w:hAnsi="Arial" w:cs="Arial"/>
                                  <w:b/>
                                  <w:bCs/>
                                  <w:spacing w:val="-4"/>
                                </w:rPr>
                                <w:t>year:</w:t>
                              </w:r>
                            </w:p>
                            <w:p w14:paraId="3E3BCC7A" w14:textId="77777777" w:rsidR="00B44D41" w:rsidRDefault="00B44D41">
                              <w:pPr>
                                <w:pStyle w:val="BodyText"/>
                                <w:kinsoku w:val="0"/>
                                <w:overflowPunct w:val="0"/>
                                <w:spacing w:before="52"/>
                                <w:rPr>
                                  <w:rFonts w:ascii="Arial" w:hAnsi="Arial" w:cs="Arial"/>
                                  <w:b/>
                                  <w:bCs/>
                                </w:rPr>
                              </w:pPr>
                            </w:p>
                            <w:p w14:paraId="172031F3" w14:textId="282F7629" w:rsidR="00B44D41" w:rsidRDefault="00B44D41">
                              <w:pPr>
                                <w:pStyle w:val="BodyText"/>
                                <w:kinsoku w:val="0"/>
                                <w:overflowPunct w:val="0"/>
                                <w:spacing w:before="1" w:line="520" w:lineRule="auto"/>
                                <w:ind w:left="104" w:right="1736"/>
                                <w:rPr>
                                  <w:rFonts w:ascii="Arial" w:hAnsi="Arial" w:cs="Arial"/>
                                </w:rPr>
                              </w:pPr>
                              <w:r>
                                <w:rPr>
                                  <w:rFonts w:ascii="Arial" w:hAnsi="Arial" w:cs="Arial"/>
                                </w:rPr>
                                <w:t>ARTEDU</w:t>
                              </w:r>
                              <w:r w:rsidR="008A00CA">
                                <w:rPr>
                                  <w:rFonts w:ascii="Arial" w:hAnsi="Arial" w:cs="Arial"/>
                                </w:rPr>
                                <w:t>C</w:t>
                              </w:r>
                              <w:r>
                                <w:rPr>
                                  <w:rFonts w:ascii="Arial" w:hAnsi="Arial" w:cs="Arial"/>
                                </w:rPr>
                                <w:t xml:space="preserve"> 5682 Nonprofit Arts Institutions, Governance and Board Leadership ARTEDU</w:t>
                              </w:r>
                              <w:r w:rsidR="008A00CA">
                                <w:rPr>
                                  <w:rFonts w:ascii="Arial" w:hAnsi="Arial" w:cs="Arial"/>
                                </w:rPr>
                                <w:t>C</w:t>
                              </w:r>
                              <w:r>
                                <w:rPr>
                                  <w:rFonts w:ascii="Arial" w:hAnsi="Arial" w:cs="Arial"/>
                                  <w:spacing w:val="-10"/>
                                </w:rPr>
                                <w:t xml:space="preserve"> </w:t>
                              </w:r>
                              <w:r>
                                <w:rPr>
                                  <w:rFonts w:ascii="Arial" w:hAnsi="Arial" w:cs="Arial"/>
                                </w:rPr>
                                <w:t>5684</w:t>
                              </w:r>
                              <w:r>
                                <w:rPr>
                                  <w:rFonts w:ascii="Arial" w:hAnsi="Arial" w:cs="Arial"/>
                                  <w:spacing w:val="-9"/>
                                </w:rPr>
                                <w:t xml:space="preserve"> </w:t>
                              </w:r>
                              <w:r>
                                <w:rPr>
                                  <w:rFonts w:ascii="Arial" w:hAnsi="Arial" w:cs="Arial"/>
                                </w:rPr>
                                <w:t>Arts</w:t>
                              </w:r>
                              <w:r>
                                <w:rPr>
                                  <w:rFonts w:ascii="Arial" w:hAnsi="Arial" w:cs="Arial"/>
                                  <w:spacing w:val="-10"/>
                                </w:rPr>
                                <w:t xml:space="preserve"> </w:t>
                              </w:r>
                              <w:r>
                                <w:rPr>
                                  <w:rFonts w:ascii="Arial" w:hAnsi="Arial" w:cs="Arial"/>
                                </w:rPr>
                                <w:t>Participation,</w:t>
                              </w:r>
                              <w:r>
                                <w:rPr>
                                  <w:rFonts w:ascii="Arial" w:hAnsi="Arial" w:cs="Arial"/>
                                  <w:spacing w:val="-9"/>
                                </w:rPr>
                                <w:t xml:space="preserve"> </w:t>
                              </w:r>
                              <w:r>
                                <w:rPr>
                                  <w:rFonts w:ascii="Arial" w:hAnsi="Arial" w:cs="Arial"/>
                                </w:rPr>
                                <w:t>Cultural</w:t>
                              </w:r>
                              <w:r>
                                <w:rPr>
                                  <w:rFonts w:ascii="Arial" w:hAnsi="Arial" w:cs="Arial"/>
                                  <w:spacing w:val="-10"/>
                                </w:rPr>
                                <w:t xml:space="preserve"> </w:t>
                              </w:r>
                              <w:r>
                                <w:rPr>
                                  <w:rFonts w:ascii="Arial" w:hAnsi="Arial" w:cs="Arial"/>
                                </w:rPr>
                                <w:t>Literacy,</w:t>
                              </w:r>
                              <w:r>
                                <w:rPr>
                                  <w:rFonts w:ascii="Arial" w:hAnsi="Arial" w:cs="Arial"/>
                                  <w:spacing w:val="-9"/>
                                </w:rPr>
                                <w:t xml:space="preserve"> </w:t>
                              </w:r>
                              <w:r>
                                <w:rPr>
                                  <w:rFonts w:ascii="Arial" w:hAnsi="Arial" w:cs="Arial"/>
                                </w:rPr>
                                <w:t>and</w:t>
                              </w:r>
                              <w:r>
                                <w:rPr>
                                  <w:rFonts w:ascii="Arial" w:hAnsi="Arial" w:cs="Arial"/>
                                  <w:spacing w:val="-9"/>
                                </w:rPr>
                                <w:t xml:space="preserve"> </w:t>
                              </w:r>
                              <w:r>
                                <w:rPr>
                                  <w:rFonts w:ascii="Arial" w:hAnsi="Arial" w:cs="Arial"/>
                                </w:rPr>
                                <w:t>Audience</w:t>
                              </w:r>
                              <w:r>
                                <w:rPr>
                                  <w:rFonts w:ascii="Arial" w:hAnsi="Arial" w:cs="Arial"/>
                                  <w:spacing w:val="-9"/>
                                </w:rPr>
                                <w:t xml:space="preserve"> </w:t>
                              </w:r>
                              <w:r>
                                <w:rPr>
                                  <w:rFonts w:ascii="Arial" w:hAnsi="Arial" w:cs="Arial"/>
                                </w:rPr>
                                <w:t>Development</w:t>
                              </w:r>
                            </w:p>
                            <w:p w14:paraId="6A1A4F96" w14:textId="3FD4DC0F" w:rsidR="001B325B" w:rsidRDefault="00B44D41">
                              <w:pPr>
                                <w:pStyle w:val="BodyText"/>
                                <w:kinsoku w:val="0"/>
                                <w:overflowPunct w:val="0"/>
                                <w:spacing w:before="2" w:line="520" w:lineRule="auto"/>
                                <w:ind w:left="104" w:right="432"/>
                                <w:rPr>
                                  <w:rFonts w:ascii="Arial" w:hAnsi="Arial" w:cs="Arial"/>
                                </w:rPr>
                              </w:pPr>
                              <w:r>
                                <w:rPr>
                                  <w:rFonts w:ascii="Arial" w:hAnsi="Arial" w:cs="Arial"/>
                                </w:rPr>
                                <w:t>ARTEDU</w:t>
                              </w:r>
                              <w:r w:rsidR="008A00CA">
                                <w:rPr>
                                  <w:rFonts w:ascii="Arial" w:hAnsi="Arial" w:cs="Arial"/>
                                </w:rPr>
                                <w:t>C</w:t>
                              </w:r>
                              <w:r>
                                <w:rPr>
                                  <w:rFonts w:ascii="Arial" w:hAnsi="Arial" w:cs="Arial"/>
                                  <w:spacing w:val="-8"/>
                                </w:rPr>
                                <w:t xml:space="preserve"> </w:t>
                              </w:r>
                              <w:r>
                                <w:rPr>
                                  <w:rFonts w:ascii="Arial" w:hAnsi="Arial" w:cs="Arial"/>
                                </w:rPr>
                                <w:t>5685</w:t>
                              </w:r>
                              <w:r>
                                <w:rPr>
                                  <w:rFonts w:ascii="Arial" w:hAnsi="Arial" w:cs="Arial"/>
                                  <w:spacing w:val="-7"/>
                                </w:rPr>
                                <w:t xml:space="preserve"> </w:t>
                              </w:r>
                              <w:r>
                                <w:rPr>
                                  <w:rFonts w:ascii="Arial" w:hAnsi="Arial" w:cs="Arial"/>
                                </w:rPr>
                                <w:t>Arts</w:t>
                              </w:r>
                              <w:r w:rsidR="000B13FF">
                                <w:rPr>
                                  <w:rFonts w:ascii="Arial" w:hAnsi="Arial" w:cs="Arial"/>
                                  <w:spacing w:val="-9"/>
                                </w:rPr>
                                <w:t>/</w:t>
                              </w:r>
                              <w:r w:rsidR="001B325B">
                                <w:rPr>
                                  <w:rFonts w:ascii="Arial" w:hAnsi="Arial" w:cs="Arial"/>
                                  <w:spacing w:val="-9"/>
                                </w:rPr>
                                <w:t xml:space="preserve"> </w:t>
                              </w:r>
                              <w:r>
                                <w:rPr>
                                  <w:rFonts w:ascii="Arial" w:hAnsi="Arial" w:cs="Arial"/>
                                </w:rPr>
                                <w:t>Cultural</w:t>
                              </w:r>
                              <w:r>
                                <w:rPr>
                                  <w:rFonts w:ascii="Arial" w:hAnsi="Arial" w:cs="Arial"/>
                                  <w:spacing w:val="-8"/>
                                </w:rPr>
                                <w:t xml:space="preserve"> </w:t>
                              </w:r>
                              <w:r>
                                <w:rPr>
                                  <w:rFonts w:ascii="Arial" w:hAnsi="Arial" w:cs="Arial"/>
                                </w:rPr>
                                <w:t>Organizations:</w:t>
                              </w:r>
                              <w:r>
                                <w:rPr>
                                  <w:rFonts w:ascii="Arial" w:hAnsi="Arial" w:cs="Arial"/>
                                  <w:spacing w:val="-12"/>
                                </w:rPr>
                                <w:t xml:space="preserve"> </w:t>
                              </w:r>
                              <w:r>
                                <w:rPr>
                                  <w:rFonts w:ascii="Arial" w:hAnsi="Arial" w:cs="Arial"/>
                                </w:rPr>
                                <w:t>Resource</w:t>
                              </w:r>
                              <w:r>
                                <w:rPr>
                                  <w:rFonts w:ascii="Arial" w:hAnsi="Arial" w:cs="Arial"/>
                                  <w:spacing w:val="-7"/>
                                </w:rPr>
                                <w:t xml:space="preserve"> </w:t>
                              </w:r>
                              <w:r>
                                <w:rPr>
                                  <w:rFonts w:ascii="Arial" w:hAnsi="Arial" w:cs="Arial"/>
                                </w:rPr>
                                <w:t>Management</w:t>
                              </w:r>
                              <w:r>
                                <w:rPr>
                                  <w:rFonts w:ascii="Arial" w:hAnsi="Arial" w:cs="Arial"/>
                                  <w:spacing w:val="-7"/>
                                </w:rPr>
                                <w:t xml:space="preserve"> </w:t>
                              </w:r>
                              <w:r>
                                <w:rPr>
                                  <w:rFonts w:ascii="Arial" w:hAnsi="Arial" w:cs="Arial"/>
                                </w:rPr>
                                <w:t>&amp;</w:t>
                              </w:r>
                              <w:r>
                                <w:rPr>
                                  <w:rFonts w:ascii="Arial" w:hAnsi="Arial" w:cs="Arial"/>
                                  <w:spacing w:val="-9"/>
                                </w:rPr>
                                <w:t xml:space="preserve"> </w:t>
                              </w:r>
                              <w:r>
                                <w:rPr>
                                  <w:rFonts w:ascii="Arial" w:hAnsi="Arial" w:cs="Arial"/>
                                </w:rPr>
                                <w:t>Revenue</w:t>
                              </w:r>
                              <w:r>
                                <w:rPr>
                                  <w:rFonts w:ascii="Arial" w:hAnsi="Arial" w:cs="Arial"/>
                                  <w:spacing w:val="-7"/>
                                </w:rPr>
                                <w:t xml:space="preserve"> </w:t>
                              </w:r>
                              <w:r>
                                <w:rPr>
                                  <w:rFonts w:ascii="Arial" w:hAnsi="Arial" w:cs="Arial"/>
                                </w:rPr>
                                <w:t xml:space="preserve">Streams </w:t>
                              </w:r>
                            </w:p>
                            <w:p w14:paraId="4928F1A5" w14:textId="640B0B21" w:rsidR="00B44D41" w:rsidRDefault="00B44D41">
                              <w:pPr>
                                <w:pStyle w:val="BodyText"/>
                                <w:kinsoku w:val="0"/>
                                <w:overflowPunct w:val="0"/>
                                <w:spacing w:before="2" w:line="520" w:lineRule="auto"/>
                                <w:ind w:left="104" w:right="432"/>
                                <w:rPr>
                                  <w:rFonts w:ascii="Arial" w:hAnsi="Arial" w:cs="Arial"/>
                                </w:rPr>
                              </w:pPr>
                              <w:r>
                                <w:rPr>
                                  <w:rFonts w:ascii="Arial" w:hAnsi="Arial" w:cs="Arial"/>
                                </w:rPr>
                                <w:t>ARTEDU</w:t>
                              </w:r>
                              <w:r w:rsidR="008A00CA">
                                <w:rPr>
                                  <w:rFonts w:ascii="Arial" w:hAnsi="Arial" w:cs="Arial"/>
                                </w:rPr>
                                <w:t>C</w:t>
                              </w:r>
                              <w:r>
                                <w:rPr>
                                  <w:rFonts w:ascii="Arial" w:hAnsi="Arial" w:cs="Arial"/>
                                </w:rPr>
                                <w:t xml:space="preserve"> 5686 Cultural Program Design, Implementation, and Evaluation</w:t>
                              </w:r>
                            </w:p>
                            <w:p w14:paraId="42CB33E3" w14:textId="16B6EF78" w:rsidR="00B44D41" w:rsidRDefault="00B44D41">
                              <w:pPr>
                                <w:pStyle w:val="BodyText"/>
                                <w:kinsoku w:val="0"/>
                                <w:overflowPunct w:val="0"/>
                                <w:spacing w:line="273" w:lineRule="exact"/>
                                <w:ind w:left="104"/>
                                <w:rPr>
                                  <w:rFonts w:ascii="Arial" w:hAnsi="Arial" w:cs="Arial"/>
                                  <w:spacing w:val="-4"/>
                                </w:rPr>
                              </w:pPr>
                              <w:r>
                                <w:rPr>
                                  <w:rFonts w:ascii="Arial" w:hAnsi="Arial" w:cs="Arial"/>
                                </w:rPr>
                                <w:t>ARTEDU</w:t>
                              </w:r>
                              <w:r w:rsidR="008A00CA">
                                <w:rPr>
                                  <w:rFonts w:ascii="Arial" w:hAnsi="Arial" w:cs="Arial"/>
                                </w:rPr>
                                <w:t>C</w:t>
                              </w:r>
                              <w:r>
                                <w:rPr>
                                  <w:rFonts w:ascii="Arial" w:hAnsi="Arial" w:cs="Arial"/>
                                  <w:spacing w:val="-3"/>
                                </w:rPr>
                                <w:t xml:space="preserve"> </w:t>
                              </w:r>
                              <w:r>
                                <w:rPr>
                                  <w:rFonts w:ascii="Arial" w:hAnsi="Arial" w:cs="Arial"/>
                                </w:rPr>
                                <w:t>5670</w:t>
                              </w:r>
                              <w:r>
                                <w:rPr>
                                  <w:rFonts w:ascii="Arial" w:hAnsi="Arial" w:cs="Arial"/>
                                  <w:spacing w:val="-2"/>
                                </w:rPr>
                                <w:t xml:space="preserve"> </w:t>
                              </w:r>
                              <w:r>
                                <w:rPr>
                                  <w:rFonts w:ascii="Arial" w:hAnsi="Arial" w:cs="Arial"/>
                                </w:rPr>
                                <w:t>Public</w:t>
                              </w:r>
                              <w:r>
                                <w:rPr>
                                  <w:rFonts w:ascii="Arial" w:hAnsi="Arial" w:cs="Arial"/>
                                  <w:spacing w:val="-2"/>
                                </w:rPr>
                                <w:t xml:space="preserve"> </w:t>
                              </w:r>
                              <w:r>
                                <w:rPr>
                                  <w:rFonts w:ascii="Arial" w:hAnsi="Arial" w:cs="Arial"/>
                                </w:rPr>
                                <w:t>Policy</w:t>
                              </w:r>
                              <w:r>
                                <w:rPr>
                                  <w:rFonts w:ascii="Arial" w:hAnsi="Arial" w:cs="Arial"/>
                                  <w:spacing w:val="-2"/>
                                </w:rPr>
                                <w:t xml:space="preserve"> </w:t>
                              </w:r>
                              <w:r>
                                <w:rPr>
                                  <w:rFonts w:ascii="Arial" w:hAnsi="Arial" w:cs="Arial"/>
                                </w:rPr>
                                <w:t>and</w:t>
                              </w:r>
                              <w:r>
                                <w:rPr>
                                  <w:rFonts w:ascii="Arial" w:hAnsi="Arial" w:cs="Arial"/>
                                  <w:spacing w:val="-7"/>
                                </w:rPr>
                                <w:t xml:space="preserve"> </w:t>
                              </w:r>
                              <w:r>
                                <w:rPr>
                                  <w:rFonts w:ascii="Arial" w:hAnsi="Arial" w:cs="Arial"/>
                                </w:rPr>
                                <w:t>the</w:t>
                              </w:r>
                              <w:r>
                                <w:rPr>
                                  <w:rFonts w:ascii="Arial" w:hAnsi="Arial" w:cs="Arial"/>
                                  <w:spacing w:val="-1"/>
                                </w:rPr>
                                <w:t xml:space="preserve"> </w:t>
                              </w:r>
                              <w:r>
                                <w:rPr>
                                  <w:rFonts w:ascii="Arial" w:hAnsi="Arial" w:cs="Arial"/>
                                  <w:spacing w:val="-4"/>
                                </w:rPr>
                                <w:t>Arts</w:t>
                              </w:r>
                            </w:p>
                            <w:p w14:paraId="0892695B" w14:textId="77777777" w:rsidR="00B44D41" w:rsidRDefault="00B44D41">
                              <w:pPr>
                                <w:pStyle w:val="BodyText"/>
                                <w:kinsoku w:val="0"/>
                                <w:overflowPunct w:val="0"/>
                                <w:spacing w:before="53"/>
                                <w:rPr>
                                  <w:rFonts w:ascii="Arial" w:hAnsi="Arial" w:cs="Arial"/>
                                </w:rPr>
                              </w:pPr>
                            </w:p>
                            <w:p w14:paraId="73E06C05" w14:textId="030D9973" w:rsidR="00B44D41" w:rsidRDefault="00B44D41">
                              <w:pPr>
                                <w:pStyle w:val="BodyText"/>
                                <w:kinsoku w:val="0"/>
                                <w:overflowPunct w:val="0"/>
                                <w:ind w:left="104"/>
                                <w:rPr>
                                  <w:rFonts w:ascii="Arial" w:hAnsi="Arial" w:cs="Arial"/>
                                  <w:spacing w:val="-4"/>
                                </w:rPr>
                              </w:pPr>
                              <w:r>
                                <w:rPr>
                                  <w:rFonts w:ascii="Arial" w:hAnsi="Arial" w:cs="Arial"/>
                                </w:rPr>
                                <w:t>ARTEDU</w:t>
                              </w:r>
                              <w:r w:rsidR="008A00CA">
                                <w:rPr>
                                  <w:rFonts w:ascii="Arial" w:hAnsi="Arial" w:cs="Arial"/>
                                </w:rPr>
                                <w:t>C</w:t>
                              </w:r>
                              <w:r>
                                <w:rPr>
                                  <w:rFonts w:ascii="Arial" w:hAnsi="Arial" w:cs="Arial"/>
                                  <w:spacing w:val="-5"/>
                                </w:rPr>
                                <w:t xml:space="preserve"> </w:t>
                              </w:r>
                              <w:r>
                                <w:rPr>
                                  <w:rFonts w:ascii="Arial" w:hAnsi="Arial" w:cs="Arial"/>
                                </w:rPr>
                                <w:t>5671</w:t>
                              </w:r>
                              <w:r>
                                <w:rPr>
                                  <w:rFonts w:ascii="Arial" w:hAnsi="Arial" w:cs="Arial"/>
                                  <w:spacing w:val="-3"/>
                                </w:rPr>
                                <w:t xml:space="preserve"> </w:t>
                              </w:r>
                              <w:r>
                                <w:rPr>
                                  <w:rFonts w:ascii="Arial" w:hAnsi="Arial" w:cs="Arial"/>
                                </w:rPr>
                                <w:t>Organizational</w:t>
                              </w:r>
                              <w:r>
                                <w:rPr>
                                  <w:rFonts w:ascii="Arial" w:hAnsi="Arial" w:cs="Arial"/>
                                  <w:spacing w:val="-5"/>
                                </w:rPr>
                                <w:t xml:space="preserve"> </w:t>
                              </w:r>
                              <w:r>
                                <w:rPr>
                                  <w:rFonts w:ascii="Arial" w:hAnsi="Arial" w:cs="Arial"/>
                                </w:rPr>
                                <w:t>Leadership</w:t>
                              </w:r>
                              <w:r>
                                <w:rPr>
                                  <w:rFonts w:ascii="Arial" w:hAnsi="Arial" w:cs="Arial"/>
                                  <w:spacing w:val="-3"/>
                                </w:rPr>
                                <w:t xml:space="preserve"> </w:t>
                              </w:r>
                              <w:r>
                                <w:rPr>
                                  <w:rFonts w:ascii="Arial" w:hAnsi="Arial" w:cs="Arial"/>
                                </w:rPr>
                                <w:t>in</w:t>
                              </w:r>
                              <w:r>
                                <w:rPr>
                                  <w:rFonts w:ascii="Arial" w:hAnsi="Arial" w:cs="Arial"/>
                                  <w:spacing w:val="-8"/>
                                </w:rPr>
                                <w:t xml:space="preserve"> </w:t>
                              </w:r>
                              <w:r w:rsidR="000B13FF">
                                <w:rPr>
                                  <w:rFonts w:ascii="Arial" w:hAnsi="Arial" w:cs="Arial"/>
                                  <w:spacing w:val="-8"/>
                                </w:rPr>
                                <w:t xml:space="preserve">the </w:t>
                              </w:r>
                              <w:r>
                                <w:rPr>
                                  <w:rFonts w:ascii="Arial" w:hAnsi="Arial" w:cs="Arial"/>
                                </w:rPr>
                                <w:t>Nonprofit</w:t>
                              </w:r>
                              <w:r>
                                <w:rPr>
                                  <w:rFonts w:ascii="Arial" w:hAnsi="Arial" w:cs="Arial"/>
                                  <w:spacing w:val="-8"/>
                                </w:rPr>
                                <w:t xml:space="preserve"> </w:t>
                              </w:r>
                              <w:r>
                                <w:rPr>
                                  <w:rFonts w:ascii="Arial" w:hAnsi="Arial" w:cs="Arial"/>
                                  <w:spacing w:val="-4"/>
                                </w:rPr>
                                <w:t>Arts</w:t>
                              </w:r>
                            </w:p>
                            <w:p w14:paraId="039D0337" w14:textId="77777777" w:rsidR="00B44D41" w:rsidRDefault="00B44D41">
                              <w:pPr>
                                <w:pStyle w:val="BodyText"/>
                                <w:kinsoku w:val="0"/>
                                <w:overflowPunct w:val="0"/>
                                <w:spacing w:before="48"/>
                                <w:rPr>
                                  <w:rFonts w:ascii="Arial" w:hAnsi="Arial" w:cs="Arial"/>
                                </w:rPr>
                              </w:pPr>
                            </w:p>
                            <w:p w14:paraId="2C258D0E" w14:textId="7FB604E4" w:rsidR="00B44D41" w:rsidRDefault="00B44D41" w:rsidP="000B13FF">
                              <w:pPr>
                                <w:pStyle w:val="BodyText"/>
                                <w:kinsoku w:val="0"/>
                                <w:overflowPunct w:val="0"/>
                                <w:spacing w:line="441" w:lineRule="auto"/>
                                <w:ind w:left="104" w:right="4801"/>
                                <w:rPr>
                                  <w:rFonts w:ascii="Arial" w:hAnsi="Arial" w:cs="Arial"/>
                                  <w:i/>
                                  <w:iCs/>
                                </w:rPr>
                              </w:pPr>
                              <w:r>
                                <w:rPr>
                                  <w:rFonts w:ascii="Arial" w:hAnsi="Arial" w:cs="Arial"/>
                                </w:rPr>
                                <w:t>ARTEDU</w:t>
                              </w:r>
                              <w:r w:rsidR="008A00CA">
                                <w:rPr>
                                  <w:rFonts w:ascii="Arial" w:hAnsi="Arial" w:cs="Arial"/>
                                </w:rPr>
                                <w:t>C</w:t>
                              </w:r>
                              <w:r>
                                <w:rPr>
                                  <w:rFonts w:ascii="Arial" w:hAnsi="Arial" w:cs="Arial"/>
                                  <w:spacing w:val="-15"/>
                                </w:rPr>
                                <w:t xml:space="preserve"> </w:t>
                              </w:r>
                              <w:r>
                                <w:rPr>
                                  <w:rFonts w:ascii="Arial" w:hAnsi="Arial" w:cs="Arial"/>
                                </w:rPr>
                                <w:t>5672</w:t>
                              </w:r>
                              <w:r>
                                <w:rPr>
                                  <w:rFonts w:ascii="Arial" w:hAnsi="Arial" w:cs="Arial"/>
                                  <w:spacing w:val="-15"/>
                                </w:rPr>
                                <w:t xml:space="preserve"> </w:t>
                              </w:r>
                              <w:r>
                                <w:rPr>
                                  <w:rFonts w:ascii="Arial" w:hAnsi="Arial" w:cs="Arial"/>
                                </w:rPr>
                                <w:t>Managing</w:t>
                              </w:r>
                              <w:r>
                                <w:rPr>
                                  <w:rFonts w:ascii="Arial" w:hAnsi="Arial" w:cs="Arial"/>
                                  <w:spacing w:val="-15"/>
                                </w:rPr>
                                <w:t xml:space="preserve"> </w:t>
                              </w:r>
                              <w:r>
                                <w:rPr>
                                  <w:rFonts w:ascii="Arial" w:hAnsi="Arial" w:cs="Arial"/>
                                </w:rPr>
                                <w:t>Cultural</w:t>
                              </w:r>
                              <w:r>
                                <w:rPr>
                                  <w:rFonts w:ascii="Arial" w:hAnsi="Arial" w:cs="Arial"/>
                                  <w:spacing w:val="-15"/>
                                </w:rPr>
                                <w:t xml:space="preserve"> </w:t>
                              </w:r>
                              <w:r>
                                <w:rPr>
                                  <w:rFonts w:ascii="Arial" w:hAnsi="Arial" w:cs="Arial"/>
                                </w:rPr>
                                <w:t>Policy</w:t>
                              </w:r>
                              <w:r>
                                <w:rPr>
                                  <w:rFonts w:ascii="Arial" w:hAnsi="Arial" w:cs="Arial"/>
                                  <w:spacing w:val="-16"/>
                                </w:rPr>
                                <w:t xml:space="preserve"> </w:t>
                              </w:r>
                              <w:r>
                                <w:rPr>
                                  <w:rFonts w:ascii="Arial" w:hAnsi="Arial" w:cs="Arial"/>
                                </w:rPr>
                                <w:t xml:space="preserve">Change </w:t>
                              </w:r>
                            </w:p>
                            <w:p w14:paraId="37A12568" w14:textId="2069B0E5" w:rsidR="00B44D41" w:rsidRDefault="00B44D41">
                              <w:pPr>
                                <w:pStyle w:val="BodyText"/>
                                <w:kinsoku w:val="0"/>
                                <w:overflowPunct w:val="0"/>
                                <w:spacing w:line="520" w:lineRule="auto"/>
                                <w:ind w:left="104" w:right="4801"/>
                                <w:rPr>
                                  <w:rFonts w:ascii="Arial" w:hAnsi="Arial" w:cs="Arial"/>
                                </w:rPr>
                              </w:pPr>
                              <w:r>
                                <w:rPr>
                                  <w:rFonts w:ascii="Arial" w:hAnsi="Arial" w:cs="Arial"/>
                                </w:rPr>
                                <w:t>ARTEDU</w:t>
                              </w:r>
                              <w:r w:rsidR="008A00CA">
                                <w:rPr>
                                  <w:rFonts w:ascii="Arial" w:hAnsi="Arial" w:cs="Arial"/>
                                </w:rPr>
                                <w:t>C</w:t>
                              </w:r>
                              <w:r>
                                <w:rPr>
                                  <w:rFonts w:ascii="Arial" w:hAnsi="Arial" w:cs="Arial"/>
                                  <w:spacing w:val="-11"/>
                                </w:rPr>
                                <w:t xml:space="preserve"> </w:t>
                              </w:r>
                              <w:r>
                                <w:rPr>
                                  <w:rFonts w:ascii="Arial" w:hAnsi="Arial" w:cs="Arial"/>
                                </w:rPr>
                                <w:t>5674</w:t>
                              </w:r>
                              <w:r>
                                <w:rPr>
                                  <w:rFonts w:ascii="Arial" w:hAnsi="Arial" w:cs="Arial"/>
                                  <w:spacing w:val="-10"/>
                                </w:rPr>
                                <w:t xml:space="preserve"> </w:t>
                              </w:r>
                              <w:r w:rsidR="000B13FF">
                                <w:rPr>
                                  <w:rFonts w:ascii="Arial" w:hAnsi="Arial" w:cs="Arial"/>
                                  <w:spacing w:val="-10"/>
                                </w:rPr>
                                <w:t xml:space="preserve">The </w:t>
                              </w:r>
                              <w:r>
                                <w:rPr>
                                  <w:rFonts w:ascii="Arial" w:hAnsi="Arial" w:cs="Arial"/>
                                </w:rPr>
                                <w:t>Creative</w:t>
                              </w:r>
                              <w:r>
                                <w:rPr>
                                  <w:rFonts w:ascii="Arial" w:hAnsi="Arial" w:cs="Arial"/>
                                  <w:spacing w:val="-15"/>
                                </w:rPr>
                                <w:t xml:space="preserve"> </w:t>
                              </w:r>
                              <w:r>
                                <w:rPr>
                                  <w:rFonts w:ascii="Arial" w:hAnsi="Arial" w:cs="Arial"/>
                                </w:rPr>
                                <w:t>Sector</w:t>
                              </w:r>
                              <w:r>
                                <w:rPr>
                                  <w:rFonts w:ascii="Arial" w:hAnsi="Arial" w:cs="Arial"/>
                                  <w:spacing w:val="-14"/>
                                </w:rPr>
                                <w:t xml:space="preserve"> </w:t>
                              </w:r>
                              <w:r>
                                <w:rPr>
                                  <w:rFonts w:ascii="Arial" w:hAnsi="Arial" w:cs="Arial"/>
                                </w:rPr>
                                <w:t>and</w:t>
                              </w:r>
                              <w:r>
                                <w:rPr>
                                  <w:rFonts w:ascii="Arial" w:hAnsi="Arial" w:cs="Arial"/>
                                  <w:spacing w:val="-15"/>
                                </w:rPr>
                                <w:t xml:space="preserve"> </w:t>
                              </w:r>
                              <w:r>
                                <w:rPr>
                                  <w:rFonts w:ascii="Arial" w:hAnsi="Arial" w:cs="Arial"/>
                                </w:rPr>
                                <w:t>Creative</w:t>
                              </w:r>
                              <w:r>
                                <w:rPr>
                                  <w:rFonts w:ascii="Arial" w:hAnsi="Arial" w:cs="Arial"/>
                                  <w:spacing w:val="-15"/>
                                </w:rPr>
                                <w:t xml:space="preserve"> </w:t>
                              </w:r>
                              <w:r>
                                <w:rPr>
                                  <w:rFonts w:ascii="Arial" w:hAnsi="Arial" w:cs="Arial"/>
                                </w:rPr>
                                <w:t>Cities ARTEDU</w:t>
                              </w:r>
                              <w:r w:rsidR="008A00CA">
                                <w:rPr>
                                  <w:rFonts w:ascii="Arial" w:hAnsi="Arial" w:cs="Arial"/>
                                </w:rPr>
                                <w:t>C</w:t>
                              </w:r>
                              <w:r>
                                <w:rPr>
                                  <w:rFonts w:ascii="Arial" w:hAnsi="Arial" w:cs="Arial"/>
                                </w:rPr>
                                <w:t xml:space="preserve"> 5675 International Cultural Relations</w:t>
                              </w:r>
                            </w:p>
                            <w:p w14:paraId="7499BB28" w14:textId="11B3FEC9" w:rsidR="00F9029D" w:rsidRDefault="00F9029D" w:rsidP="00F9029D">
                              <w:pPr>
                                <w:pStyle w:val="BodyText"/>
                                <w:kinsoku w:val="0"/>
                                <w:overflowPunct w:val="0"/>
                                <w:spacing w:before="87"/>
                                <w:rPr>
                                  <w:rFonts w:ascii="Arial" w:hAnsi="Arial" w:cs="Arial"/>
                                  <w:spacing w:val="-4"/>
                                </w:rPr>
                              </w:pPr>
                              <w:r>
                                <w:rPr>
                                  <w:rFonts w:ascii="Arial" w:hAnsi="Arial" w:cs="Arial"/>
                                </w:rPr>
                                <w:t>ARTEDU</w:t>
                              </w:r>
                              <w:r w:rsidR="008A00CA">
                                <w:rPr>
                                  <w:rFonts w:ascii="Arial" w:hAnsi="Arial" w:cs="Arial"/>
                                </w:rPr>
                                <w:t>C</w:t>
                              </w:r>
                              <w:r>
                                <w:rPr>
                                  <w:rFonts w:ascii="Arial" w:hAnsi="Arial" w:cs="Arial"/>
                                  <w:spacing w:val="-7"/>
                                </w:rPr>
                                <w:t xml:space="preserve"> </w:t>
                              </w:r>
                              <w:r>
                                <w:rPr>
                                  <w:rFonts w:ascii="Arial" w:hAnsi="Arial" w:cs="Arial"/>
                                </w:rPr>
                                <w:t>5687</w:t>
                              </w:r>
                              <w:r>
                                <w:rPr>
                                  <w:rFonts w:ascii="Arial" w:hAnsi="Arial" w:cs="Arial"/>
                                  <w:spacing w:val="-1"/>
                                </w:rPr>
                                <w:t xml:space="preserve"> </w:t>
                              </w:r>
                              <w:r>
                                <w:rPr>
                                  <w:rFonts w:ascii="Arial" w:hAnsi="Arial" w:cs="Arial"/>
                                </w:rPr>
                                <w:t>Social</w:t>
                              </w:r>
                              <w:r>
                                <w:rPr>
                                  <w:rFonts w:ascii="Arial" w:hAnsi="Arial" w:cs="Arial"/>
                                  <w:spacing w:val="-2"/>
                                </w:rPr>
                                <w:t xml:space="preserve"> </w:t>
                              </w:r>
                              <w:r>
                                <w:rPr>
                                  <w:rFonts w:ascii="Arial" w:hAnsi="Arial" w:cs="Arial"/>
                                </w:rPr>
                                <w:t>World</w:t>
                              </w:r>
                              <w:r>
                                <w:rPr>
                                  <w:rFonts w:ascii="Arial" w:hAnsi="Arial" w:cs="Arial"/>
                                  <w:spacing w:val="-6"/>
                                </w:rPr>
                                <w:t xml:space="preserve"> </w:t>
                              </w:r>
                              <w:r>
                                <w:rPr>
                                  <w:rFonts w:ascii="Arial" w:hAnsi="Arial" w:cs="Arial"/>
                                </w:rPr>
                                <w:t>of</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spacing w:val="-4"/>
                                </w:rPr>
                                <w:t>Arts</w:t>
                              </w:r>
                            </w:p>
                            <w:p w14:paraId="48ADDFEA" w14:textId="41422456" w:rsidR="00F9029D" w:rsidRDefault="00F9029D" w:rsidP="00C8252A">
                              <w:pPr>
                                <w:pStyle w:val="BodyText"/>
                                <w:kinsoku w:val="0"/>
                                <w:overflowPunct w:val="0"/>
                                <w:spacing w:before="239" w:line="237" w:lineRule="auto"/>
                                <w:rPr>
                                  <w:rFonts w:ascii="Arial" w:hAnsi="Arial" w:cs="Arial"/>
                                </w:rPr>
                              </w:pPr>
                              <w:r>
                                <w:rPr>
                                  <w:rFonts w:ascii="Arial" w:hAnsi="Arial" w:cs="Arial"/>
                                </w:rPr>
                                <w:t>ARTEDU</w:t>
                              </w:r>
                              <w:r w:rsidR="008A00CA">
                                <w:rPr>
                                  <w:rFonts w:ascii="Arial" w:hAnsi="Arial" w:cs="Arial"/>
                                </w:rPr>
                                <w:t>C</w:t>
                              </w:r>
                              <w:r>
                                <w:rPr>
                                  <w:rFonts w:ascii="Arial" w:hAnsi="Arial" w:cs="Arial"/>
                                  <w:spacing w:val="-7"/>
                                </w:rPr>
                                <w:t xml:space="preserve"> </w:t>
                              </w:r>
                              <w:r>
                                <w:rPr>
                                  <w:rFonts w:ascii="Arial" w:hAnsi="Arial" w:cs="Arial"/>
                                </w:rPr>
                                <w:t>5688</w:t>
                              </w:r>
                              <w:r>
                                <w:rPr>
                                  <w:rFonts w:ascii="Arial" w:hAnsi="Arial" w:cs="Arial"/>
                                  <w:spacing w:val="-7"/>
                                </w:rPr>
                                <w:t xml:space="preserve"> </w:t>
                              </w:r>
                              <w:r>
                                <w:rPr>
                                  <w:rFonts w:ascii="Arial" w:hAnsi="Arial" w:cs="Arial"/>
                                </w:rPr>
                                <w:t>Marketing,</w:t>
                              </w:r>
                              <w:r>
                                <w:rPr>
                                  <w:rFonts w:ascii="Arial" w:hAnsi="Arial" w:cs="Arial"/>
                                  <w:spacing w:val="-7"/>
                                </w:rPr>
                                <w:t xml:space="preserve"> </w:t>
                              </w:r>
                              <w:r>
                                <w:rPr>
                                  <w:rFonts w:ascii="Arial" w:hAnsi="Arial" w:cs="Arial"/>
                                </w:rPr>
                                <w:t>Communications,</w:t>
                              </w:r>
                              <w:r>
                                <w:rPr>
                                  <w:rFonts w:ascii="Arial" w:hAnsi="Arial" w:cs="Arial"/>
                                  <w:spacing w:val="-7"/>
                                </w:rPr>
                                <w:t xml:space="preserve"> </w:t>
                              </w:r>
                              <w:r>
                                <w:rPr>
                                  <w:rFonts w:ascii="Arial" w:hAnsi="Arial" w:cs="Arial"/>
                                </w:rPr>
                                <w:t>and</w:t>
                              </w:r>
                              <w:r>
                                <w:rPr>
                                  <w:rFonts w:ascii="Arial" w:hAnsi="Arial" w:cs="Arial"/>
                                  <w:spacing w:val="-7"/>
                                </w:rPr>
                                <w:t xml:space="preserve"> </w:t>
                              </w:r>
                              <w:r>
                                <w:rPr>
                                  <w:rFonts w:ascii="Arial" w:hAnsi="Arial" w:cs="Arial"/>
                                </w:rPr>
                                <w:t>Social</w:t>
                              </w:r>
                              <w:r>
                                <w:rPr>
                                  <w:rFonts w:ascii="Arial" w:hAnsi="Arial" w:cs="Arial"/>
                                  <w:spacing w:val="-7"/>
                                </w:rPr>
                                <w:t xml:space="preserve"> </w:t>
                              </w:r>
                              <w:r>
                                <w:rPr>
                                  <w:rFonts w:ascii="Arial" w:hAnsi="Arial" w:cs="Arial"/>
                                </w:rPr>
                                <w:t>Media</w:t>
                              </w:r>
                              <w:r>
                                <w:rPr>
                                  <w:rFonts w:ascii="Arial" w:hAnsi="Arial" w:cs="Arial"/>
                                  <w:spacing w:val="-7"/>
                                </w:rPr>
                                <w:t xml:space="preserve"> </w:t>
                              </w:r>
                              <w:r>
                                <w:rPr>
                                  <w:rFonts w:ascii="Arial" w:hAnsi="Arial" w:cs="Arial"/>
                                </w:rPr>
                                <w:t>in</w:t>
                              </w:r>
                              <w:r>
                                <w:rPr>
                                  <w:rFonts w:ascii="Arial" w:hAnsi="Arial" w:cs="Arial"/>
                                  <w:spacing w:val="-7"/>
                                </w:rPr>
                                <w:t xml:space="preserve"> </w:t>
                              </w:r>
                              <w:r>
                                <w:rPr>
                                  <w:rFonts w:ascii="Arial" w:hAnsi="Arial" w:cs="Arial"/>
                                </w:rPr>
                                <w:t>Nonprofit</w:t>
                              </w:r>
                              <w:r>
                                <w:rPr>
                                  <w:rFonts w:ascii="Arial" w:hAnsi="Arial" w:cs="Arial"/>
                                  <w:spacing w:val="-7"/>
                                </w:rPr>
                                <w:t xml:space="preserve"> </w:t>
                              </w:r>
                              <w:r>
                                <w:rPr>
                                  <w:rFonts w:ascii="Arial" w:hAnsi="Arial" w:cs="Arial"/>
                                </w:rPr>
                                <w:t>Institutions</w:t>
                              </w:r>
                              <w:r>
                                <w:rPr>
                                  <w:rFonts w:ascii="Arial" w:hAnsi="Arial" w:cs="Arial"/>
                                  <w:spacing w:val="-7"/>
                                </w:rPr>
                                <w:t xml:space="preserve"> </w:t>
                              </w:r>
                              <w:r>
                                <w:rPr>
                                  <w:rFonts w:ascii="Arial" w:hAnsi="Arial" w:cs="Arial"/>
                                </w:rPr>
                                <w:t>**</w:t>
                              </w:r>
                              <w:r>
                                <w:rPr>
                                  <w:rFonts w:ascii="Arial" w:hAnsi="Arial" w:cs="Arial"/>
                                  <w:spacing w:val="-9"/>
                                </w:rPr>
                                <w:t xml:space="preserve"> Embedded Literacy for </w:t>
                              </w:r>
                              <w:r>
                                <w:rPr>
                                  <w:rFonts w:ascii="Arial" w:hAnsi="Arial" w:cs="Arial"/>
                                </w:rPr>
                                <w:t>Digital Technology &amp; Advanced Writing (Computer Lab)</w:t>
                              </w:r>
                            </w:p>
                            <w:p w14:paraId="5173ECCC" w14:textId="2178BD61" w:rsidR="00F9029D" w:rsidRDefault="00F9029D" w:rsidP="00F9029D">
                              <w:pPr>
                                <w:pStyle w:val="BodyText"/>
                                <w:kinsoku w:val="0"/>
                                <w:overflowPunct w:val="0"/>
                                <w:spacing w:before="234"/>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3"/>
                                </w:rPr>
                                <w:t xml:space="preserve"> </w:t>
                              </w:r>
                              <w:r>
                                <w:rPr>
                                  <w:rFonts w:ascii="Arial" w:hAnsi="Arial" w:cs="Arial"/>
                                </w:rPr>
                                <w:t>5797.04</w:t>
                              </w:r>
                              <w:r>
                                <w:rPr>
                                  <w:rFonts w:ascii="Arial" w:hAnsi="Arial" w:cs="Arial"/>
                                  <w:spacing w:val="-2"/>
                                </w:rPr>
                                <w:t xml:space="preserve"> </w:t>
                              </w:r>
                              <w:r>
                                <w:rPr>
                                  <w:rFonts w:ascii="Arial" w:hAnsi="Arial" w:cs="Arial"/>
                                </w:rPr>
                                <w:t>Museum Studies</w:t>
                              </w:r>
                              <w:r>
                                <w:rPr>
                                  <w:rFonts w:ascii="Arial" w:hAnsi="Arial" w:cs="Arial"/>
                                  <w:spacing w:val="-3"/>
                                </w:rPr>
                                <w:t xml:space="preserve"> </w:t>
                              </w:r>
                              <w:r>
                                <w:rPr>
                                  <w:rFonts w:ascii="Arial" w:hAnsi="Arial" w:cs="Arial"/>
                                </w:rPr>
                                <w:t>in</w:t>
                              </w:r>
                              <w:r>
                                <w:rPr>
                                  <w:rFonts w:ascii="Arial" w:hAnsi="Arial" w:cs="Arial"/>
                                  <w:spacing w:val="-1"/>
                                </w:rPr>
                                <w:t xml:space="preserve"> </w:t>
                              </w:r>
                              <w:r>
                                <w:rPr>
                                  <w:rFonts w:ascii="Arial" w:hAnsi="Arial" w:cs="Arial"/>
                                  <w:spacing w:val="-2"/>
                                </w:rPr>
                                <w:t>London</w:t>
                              </w:r>
                            </w:p>
                            <w:p w14:paraId="6EFF5763" w14:textId="77777777" w:rsidR="00F9029D" w:rsidRDefault="00F9029D">
                              <w:pPr>
                                <w:pStyle w:val="BodyText"/>
                                <w:kinsoku w:val="0"/>
                                <w:overflowPunct w:val="0"/>
                                <w:spacing w:line="520" w:lineRule="auto"/>
                                <w:ind w:left="104" w:right="4801"/>
                                <w:rPr>
                                  <w:rFonts w:ascii="Arial" w:hAnsi="Arial" w:cs="Arial"/>
                                </w:rPr>
                              </w:pPr>
                            </w:p>
                            <w:p w14:paraId="3C24E005" w14:textId="2D7B54A9" w:rsidR="00B44D41" w:rsidRDefault="00B44D41">
                              <w:pPr>
                                <w:pStyle w:val="BodyText"/>
                                <w:kinsoku w:val="0"/>
                                <w:overflowPunct w:val="0"/>
                                <w:spacing w:before="8"/>
                                <w:ind w:left="104"/>
                                <w:rPr>
                                  <w:rFonts w:ascii="Arial" w:hAnsi="Arial" w:cs="Arial"/>
                                  <w:spacing w:val="-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49029" id="Group 81" o:spid="_x0000_s1031" style="position:absolute;margin-left:33.9pt;margin-top:73.7pt;width:553.45pt;height:379.75pt;z-index:251645952;mso-wrap-distance-left:0;mso-wrap-distance-right:0;mso-position-horizontal-relative:page" coordorigin="591,4889" coordsize="11069,75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" o:allowincell="f">
                <v:shape id="Freeform 82" o:spid="_x0000_s1032" style="position:absolute;left:591;top:4889;width:11069;height:7594;visibility:visible;mso-wrap-style:square;v-text-anchor:top" coordsize="11069,7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" path="m11068,l,,,28,,7594r28,l28,28r11012,l11040,7594r28,l11068,28r,-28xe" fillcolor="black" stroked="f">
                  <v:path arrowok="t" o:connecttype="custom" o:connectlocs="11068,0;0,0;0,28;0,7594;28,7594;28,28;11040,28;11040,7594;11068,7594;11068,28;11068,0" o:connectangles="0,0,0,0,0,0,0,0,0,0,0"/>
                </v:shape>
                <v:shape id="Text Box 83" o:spid="_x0000_s1033" type="#_x0000_t202" style="position:absolute;left:607;top:4918;width:11012;height:75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" filled="f" stroked="f">
                  <v:path arrowok="t"/>
                  <v:textbox inset="0,0,0,0">
                    <w:txbxContent>
                      <w:p w14:paraId="62CF1A96" w14:textId="77777777" w:rsidR="00B44D41" w:rsidRDefault="00B44D41">
                        <w:pPr>
                          <w:pStyle w:val="BodyText"/>
                          <w:kinsoku w:val="0"/>
                          <w:overflowPunct w:val="0"/>
                          <w:spacing w:before="14"/>
                          <w:ind w:left="104"/>
                          <w:rPr>
                            <w:rFonts w:ascii="Arial" w:hAnsi="Arial" w:cs="Arial"/>
                            <w:b/>
                            <w:bCs/>
                            <w:spacing w:val="-4"/>
                          </w:rPr>
                        </w:pPr>
                        <w:r>
                          <w:rPr>
                            <w:rFonts w:ascii="Arial" w:hAnsi="Arial" w:cs="Arial"/>
                            <w:b/>
                            <w:bCs/>
                          </w:rPr>
                          <w:t>Not</w:t>
                        </w:r>
                        <w:r>
                          <w:rPr>
                            <w:rFonts w:ascii="Arial" w:hAnsi="Arial" w:cs="Arial"/>
                            <w:b/>
                            <w:bCs/>
                            <w:spacing w:val="-1"/>
                          </w:rPr>
                          <w:t xml:space="preserve"> </w:t>
                        </w:r>
                        <w:r>
                          <w:rPr>
                            <w:rFonts w:ascii="Arial" w:hAnsi="Arial" w:cs="Arial"/>
                            <w:b/>
                            <w:bCs/>
                          </w:rPr>
                          <w:t>all</w:t>
                        </w:r>
                        <w:r>
                          <w:rPr>
                            <w:rFonts w:ascii="Arial" w:hAnsi="Arial" w:cs="Arial"/>
                            <w:b/>
                            <w:bCs/>
                            <w:spacing w:val="-6"/>
                          </w:rPr>
                          <w:t xml:space="preserve"> </w:t>
                        </w:r>
                        <w:r>
                          <w:rPr>
                            <w:rFonts w:ascii="Arial" w:hAnsi="Arial" w:cs="Arial"/>
                            <w:b/>
                            <w:bCs/>
                          </w:rPr>
                          <w:t>courses</w:t>
                        </w:r>
                        <w:r>
                          <w:rPr>
                            <w:rFonts w:ascii="Arial" w:hAnsi="Arial" w:cs="Arial"/>
                            <w:b/>
                            <w:bCs/>
                            <w:spacing w:val="-2"/>
                          </w:rPr>
                          <w:t xml:space="preserve"> </w:t>
                        </w:r>
                        <w:r>
                          <w:rPr>
                            <w:rFonts w:ascii="Arial" w:hAnsi="Arial" w:cs="Arial"/>
                            <w:b/>
                            <w:bCs/>
                          </w:rPr>
                          <w:t>are</w:t>
                        </w:r>
                        <w:r>
                          <w:rPr>
                            <w:rFonts w:ascii="Arial" w:hAnsi="Arial" w:cs="Arial"/>
                            <w:b/>
                            <w:bCs/>
                            <w:spacing w:val="-6"/>
                          </w:rPr>
                          <w:t xml:space="preserve"> </w:t>
                        </w:r>
                        <w:r>
                          <w:rPr>
                            <w:rFonts w:ascii="Arial" w:hAnsi="Arial" w:cs="Arial"/>
                            <w:b/>
                            <w:bCs/>
                          </w:rPr>
                          <w:t>offered</w:t>
                        </w:r>
                        <w:r>
                          <w:rPr>
                            <w:rFonts w:ascii="Arial" w:hAnsi="Arial" w:cs="Arial"/>
                            <w:b/>
                            <w:bCs/>
                            <w:spacing w:val="-1"/>
                          </w:rPr>
                          <w:t xml:space="preserve"> </w:t>
                        </w:r>
                        <w:r>
                          <w:rPr>
                            <w:rFonts w:ascii="Arial" w:hAnsi="Arial" w:cs="Arial"/>
                            <w:b/>
                            <w:bCs/>
                          </w:rPr>
                          <w:t>every</w:t>
                        </w:r>
                        <w:r>
                          <w:rPr>
                            <w:rFonts w:ascii="Arial" w:hAnsi="Arial" w:cs="Arial"/>
                            <w:b/>
                            <w:bCs/>
                            <w:spacing w:val="-1"/>
                          </w:rPr>
                          <w:t xml:space="preserve"> </w:t>
                        </w:r>
                        <w:r>
                          <w:rPr>
                            <w:rFonts w:ascii="Arial" w:hAnsi="Arial" w:cs="Arial"/>
                            <w:b/>
                            <w:bCs/>
                            <w:spacing w:val="-4"/>
                          </w:rPr>
                          <w:t>year:</w:t>
                        </w:r>
                      </w:p>
                      <w:p w14:paraId="3E3BCC7A" w14:textId="77777777" w:rsidR="00B44D41" w:rsidRDefault="00B44D41">
                        <w:pPr>
                          <w:pStyle w:val="BodyText"/>
                          <w:kinsoku w:val="0"/>
                          <w:overflowPunct w:val="0"/>
                          <w:spacing w:before="52"/>
                          <w:rPr>
                            <w:rFonts w:ascii="Arial" w:hAnsi="Arial" w:cs="Arial"/>
                            <w:b/>
                            <w:bCs/>
                          </w:rPr>
                        </w:pPr>
                      </w:p>
                      <w:p w14:paraId="172031F3" w14:textId="282F7629" w:rsidR="00B44D41" w:rsidRDefault="00B44D41">
                        <w:pPr>
                          <w:pStyle w:val="BodyText"/>
                          <w:kinsoku w:val="0"/>
                          <w:overflowPunct w:val="0"/>
                          <w:spacing w:before="1" w:line="520" w:lineRule="auto"/>
                          <w:ind w:left="104" w:right="1736"/>
                          <w:rPr>
                            <w:rFonts w:ascii="Arial" w:hAnsi="Arial" w:cs="Arial"/>
                          </w:rPr>
                        </w:pPr>
                        <w:r>
                          <w:rPr>
                            <w:rFonts w:ascii="Arial" w:hAnsi="Arial" w:cs="Arial"/>
                          </w:rPr>
                          <w:t>ARTEDU</w:t>
                        </w:r>
                        <w:r w:rsidR="008A00CA">
                          <w:rPr>
                            <w:rFonts w:ascii="Arial" w:hAnsi="Arial" w:cs="Arial"/>
                          </w:rPr>
                          <w:t>C</w:t>
                        </w:r>
                        <w:r>
                          <w:rPr>
                            <w:rFonts w:ascii="Arial" w:hAnsi="Arial" w:cs="Arial"/>
                          </w:rPr>
                          <w:t xml:space="preserve"> 5682 Nonprofit Arts Institutions, Governance and Board Leadership ARTEDU</w:t>
                        </w:r>
                        <w:r w:rsidR="008A00CA">
                          <w:rPr>
                            <w:rFonts w:ascii="Arial" w:hAnsi="Arial" w:cs="Arial"/>
                          </w:rPr>
                          <w:t>C</w:t>
                        </w:r>
                        <w:r>
                          <w:rPr>
                            <w:rFonts w:ascii="Arial" w:hAnsi="Arial" w:cs="Arial"/>
                            <w:spacing w:val="-10"/>
                          </w:rPr>
                          <w:t xml:space="preserve"> </w:t>
                        </w:r>
                        <w:r>
                          <w:rPr>
                            <w:rFonts w:ascii="Arial" w:hAnsi="Arial" w:cs="Arial"/>
                          </w:rPr>
                          <w:t>5684</w:t>
                        </w:r>
                        <w:r>
                          <w:rPr>
                            <w:rFonts w:ascii="Arial" w:hAnsi="Arial" w:cs="Arial"/>
                            <w:spacing w:val="-9"/>
                          </w:rPr>
                          <w:t xml:space="preserve"> </w:t>
                        </w:r>
                        <w:r>
                          <w:rPr>
                            <w:rFonts w:ascii="Arial" w:hAnsi="Arial" w:cs="Arial"/>
                          </w:rPr>
                          <w:t>Arts</w:t>
                        </w:r>
                        <w:r>
                          <w:rPr>
                            <w:rFonts w:ascii="Arial" w:hAnsi="Arial" w:cs="Arial"/>
                            <w:spacing w:val="-10"/>
                          </w:rPr>
                          <w:t xml:space="preserve"> </w:t>
                        </w:r>
                        <w:r>
                          <w:rPr>
                            <w:rFonts w:ascii="Arial" w:hAnsi="Arial" w:cs="Arial"/>
                          </w:rPr>
                          <w:t>Participation,</w:t>
                        </w:r>
                        <w:r>
                          <w:rPr>
                            <w:rFonts w:ascii="Arial" w:hAnsi="Arial" w:cs="Arial"/>
                            <w:spacing w:val="-9"/>
                          </w:rPr>
                          <w:t xml:space="preserve"> </w:t>
                        </w:r>
                        <w:r>
                          <w:rPr>
                            <w:rFonts w:ascii="Arial" w:hAnsi="Arial" w:cs="Arial"/>
                          </w:rPr>
                          <w:t>Cultural</w:t>
                        </w:r>
                        <w:r>
                          <w:rPr>
                            <w:rFonts w:ascii="Arial" w:hAnsi="Arial" w:cs="Arial"/>
                            <w:spacing w:val="-10"/>
                          </w:rPr>
                          <w:t xml:space="preserve"> </w:t>
                        </w:r>
                        <w:r>
                          <w:rPr>
                            <w:rFonts w:ascii="Arial" w:hAnsi="Arial" w:cs="Arial"/>
                          </w:rPr>
                          <w:t>Literacy,</w:t>
                        </w:r>
                        <w:r>
                          <w:rPr>
                            <w:rFonts w:ascii="Arial" w:hAnsi="Arial" w:cs="Arial"/>
                            <w:spacing w:val="-9"/>
                          </w:rPr>
                          <w:t xml:space="preserve"> </w:t>
                        </w:r>
                        <w:r>
                          <w:rPr>
                            <w:rFonts w:ascii="Arial" w:hAnsi="Arial" w:cs="Arial"/>
                          </w:rPr>
                          <w:t>and</w:t>
                        </w:r>
                        <w:r>
                          <w:rPr>
                            <w:rFonts w:ascii="Arial" w:hAnsi="Arial" w:cs="Arial"/>
                            <w:spacing w:val="-9"/>
                          </w:rPr>
                          <w:t xml:space="preserve"> </w:t>
                        </w:r>
                        <w:r>
                          <w:rPr>
                            <w:rFonts w:ascii="Arial" w:hAnsi="Arial" w:cs="Arial"/>
                          </w:rPr>
                          <w:t>Audience</w:t>
                        </w:r>
                        <w:r>
                          <w:rPr>
                            <w:rFonts w:ascii="Arial" w:hAnsi="Arial" w:cs="Arial"/>
                            <w:spacing w:val="-9"/>
                          </w:rPr>
                          <w:t xml:space="preserve"> </w:t>
                        </w:r>
                        <w:r>
                          <w:rPr>
                            <w:rFonts w:ascii="Arial" w:hAnsi="Arial" w:cs="Arial"/>
                          </w:rPr>
                          <w:t>Development</w:t>
                        </w:r>
                      </w:p>
                      <w:p w14:paraId="6A1A4F96" w14:textId="3FD4DC0F" w:rsidR="001B325B" w:rsidRDefault="00B44D41">
                        <w:pPr>
                          <w:pStyle w:val="BodyText"/>
                          <w:kinsoku w:val="0"/>
                          <w:overflowPunct w:val="0"/>
                          <w:spacing w:before="2" w:line="520" w:lineRule="auto"/>
                          <w:ind w:left="104" w:right="432"/>
                          <w:rPr>
                            <w:rFonts w:ascii="Arial" w:hAnsi="Arial" w:cs="Arial"/>
                          </w:rPr>
                        </w:pPr>
                        <w:r>
                          <w:rPr>
                            <w:rFonts w:ascii="Arial" w:hAnsi="Arial" w:cs="Arial"/>
                          </w:rPr>
                          <w:t>ARTEDU</w:t>
                        </w:r>
                        <w:r w:rsidR="008A00CA">
                          <w:rPr>
                            <w:rFonts w:ascii="Arial" w:hAnsi="Arial" w:cs="Arial"/>
                          </w:rPr>
                          <w:t>C</w:t>
                        </w:r>
                        <w:r>
                          <w:rPr>
                            <w:rFonts w:ascii="Arial" w:hAnsi="Arial" w:cs="Arial"/>
                            <w:spacing w:val="-8"/>
                          </w:rPr>
                          <w:t xml:space="preserve"> </w:t>
                        </w:r>
                        <w:r>
                          <w:rPr>
                            <w:rFonts w:ascii="Arial" w:hAnsi="Arial" w:cs="Arial"/>
                          </w:rPr>
                          <w:t>5685</w:t>
                        </w:r>
                        <w:r>
                          <w:rPr>
                            <w:rFonts w:ascii="Arial" w:hAnsi="Arial" w:cs="Arial"/>
                            <w:spacing w:val="-7"/>
                          </w:rPr>
                          <w:t xml:space="preserve"> </w:t>
                        </w:r>
                        <w:r>
                          <w:rPr>
                            <w:rFonts w:ascii="Arial" w:hAnsi="Arial" w:cs="Arial"/>
                          </w:rPr>
                          <w:t>Arts</w:t>
                        </w:r>
                        <w:r w:rsidR="000B13FF">
                          <w:rPr>
                            <w:rFonts w:ascii="Arial" w:hAnsi="Arial" w:cs="Arial"/>
                            <w:spacing w:val="-9"/>
                          </w:rPr>
                          <w:t>/</w:t>
                        </w:r>
                        <w:r w:rsidR="001B325B">
                          <w:rPr>
                            <w:rFonts w:ascii="Arial" w:hAnsi="Arial" w:cs="Arial"/>
                            <w:spacing w:val="-9"/>
                          </w:rPr>
                          <w:t xml:space="preserve"> </w:t>
                        </w:r>
                        <w:r>
                          <w:rPr>
                            <w:rFonts w:ascii="Arial" w:hAnsi="Arial" w:cs="Arial"/>
                          </w:rPr>
                          <w:t>Cultural</w:t>
                        </w:r>
                        <w:r>
                          <w:rPr>
                            <w:rFonts w:ascii="Arial" w:hAnsi="Arial" w:cs="Arial"/>
                            <w:spacing w:val="-8"/>
                          </w:rPr>
                          <w:t xml:space="preserve"> </w:t>
                        </w:r>
                        <w:r>
                          <w:rPr>
                            <w:rFonts w:ascii="Arial" w:hAnsi="Arial" w:cs="Arial"/>
                          </w:rPr>
                          <w:t>Organizations:</w:t>
                        </w:r>
                        <w:r>
                          <w:rPr>
                            <w:rFonts w:ascii="Arial" w:hAnsi="Arial" w:cs="Arial"/>
                            <w:spacing w:val="-12"/>
                          </w:rPr>
                          <w:t xml:space="preserve"> </w:t>
                        </w:r>
                        <w:r>
                          <w:rPr>
                            <w:rFonts w:ascii="Arial" w:hAnsi="Arial" w:cs="Arial"/>
                          </w:rPr>
                          <w:t>Resource</w:t>
                        </w:r>
                        <w:r>
                          <w:rPr>
                            <w:rFonts w:ascii="Arial" w:hAnsi="Arial" w:cs="Arial"/>
                            <w:spacing w:val="-7"/>
                          </w:rPr>
                          <w:t xml:space="preserve"> </w:t>
                        </w:r>
                        <w:r>
                          <w:rPr>
                            <w:rFonts w:ascii="Arial" w:hAnsi="Arial" w:cs="Arial"/>
                          </w:rPr>
                          <w:t>Management</w:t>
                        </w:r>
                        <w:r>
                          <w:rPr>
                            <w:rFonts w:ascii="Arial" w:hAnsi="Arial" w:cs="Arial"/>
                            <w:spacing w:val="-7"/>
                          </w:rPr>
                          <w:t xml:space="preserve"> </w:t>
                        </w:r>
                        <w:r>
                          <w:rPr>
                            <w:rFonts w:ascii="Arial" w:hAnsi="Arial" w:cs="Arial"/>
                          </w:rPr>
                          <w:t>&amp;</w:t>
                        </w:r>
                        <w:r>
                          <w:rPr>
                            <w:rFonts w:ascii="Arial" w:hAnsi="Arial" w:cs="Arial"/>
                            <w:spacing w:val="-9"/>
                          </w:rPr>
                          <w:t xml:space="preserve"> </w:t>
                        </w:r>
                        <w:r>
                          <w:rPr>
                            <w:rFonts w:ascii="Arial" w:hAnsi="Arial" w:cs="Arial"/>
                          </w:rPr>
                          <w:t>Revenue</w:t>
                        </w:r>
                        <w:r>
                          <w:rPr>
                            <w:rFonts w:ascii="Arial" w:hAnsi="Arial" w:cs="Arial"/>
                            <w:spacing w:val="-7"/>
                          </w:rPr>
                          <w:t xml:space="preserve"> </w:t>
                        </w:r>
                        <w:r>
                          <w:rPr>
                            <w:rFonts w:ascii="Arial" w:hAnsi="Arial" w:cs="Arial"/>
                          </w:rPr>
                          <w:t xml:space="preserve">Streams </w:t>
                        </w:r>
                      </w:p>
                      <w:p w14:paraId="4928F1A5" w14:textId="640B0B21" w:rsidR="00B44D41" w:rsidRDefault="00B44D41">
                        <w:pPr>
                          <w:pStyle w:val="BodyText"/>
                          <w:kinsoku w:val="0"/>
                          <w:overflowPunct w:val="0"/>
                          <w:spacing w:before="2" w:line="520" w:lineRule="auto"/>
                          <w:ind w:left="104" w:right="432"/>
                          <w:rPr>
                            <w:rFonts w:ascii="Arial" w:hAnsi="Arial" w:cs="Arial"/>
                          </w:rPr>
                        </w:pPr>
                        <w:r>
                          <w:rPr>
                            <w:rFonts w:ascii="Arial" w:hAnsi="Arial" w:cs="Arial"/>
                          </w:rPr>
                          <w:t>ARTEDU</w:t>
                        </w:r>
                        <w:r w:rsidR="008A00CA">
                          <w:rPr>
                            <w:rFonts w:ascii="Arial" w:hAnsi="Arial" w:cs="Arial"/>
                          </w:rPr>
                          <w:t>C</w:t>
                        </w:r>
                        <w:r>
                          <w:rPr>
                            <w:rFonts w:ascii="Arial" w:hAnsi="Arial" w:cs="Arial"/>
                          </w:rPr>
                          <w:t xml:space="preserve"> 5686 Cultural Program Design, Implementation, and Evaluation</w:t>
                        </w:r>
                      </w:p>
                      <w:p w14:paraId="42CB33E3" w14:textId="16B6EF78" w:rsidR="00B44D41" w:rsidRDefault="00B44D41">
                        <w:pPr>
                          <w:pStyle w:val="BodyText"/>
                          <w:kinsoku w:val="0"/>
                          <w:overflowPunct w:val="0"/>
                          <w:spacing w:line="273" w:lineRule="exact"/>
                          <w:ind w:left="104"/>
                          <w:rPr>
                            <w:rFonts w:ascii="Arial" w:hAnsi="Arial" w:cs="Arial"/>
                            <w:spacing w:val="-4"/>
                          </w:rPr>
                        </w:pPr>
                        <w:r>
                          <w:rPr>
                            <w:rFonts w:ascii="Arial" w:hAnsi="Arial" w:cs="Arial"/>
                          </w:rPr>
                          <w:t>ARTEDU</w:t>
                        </w:r>
                        <w:r w:rsidR="008A00CA">
                          <w:rPr>
                            <w:rFonts w:ascii="Arial" w:hAnsi="Arial" w:cs="Arial"/>
                          </w:rPr>
                          <w:t>C</w:t>
                        </w:r>
                        <w:r>
                          <w:rPr>
                            <w:rFonts w:ascii="Arial" w:hAnsi="Arial" w:cs="Arial"/>
                            <w:spacing w:val="-3"/>
                          </w:rPr>
                          <w:t xml:space="preserve"> </w:t>
                        </w:r>
                        <w:r>
                          <w:rPr>
                            <w:rFonts w:ascii="Arial" w:hAnsi="Arial" w:cs="Arial"/>
                          </w:rPr>
                          <w:t>5670</w:t>
                        </w:r>
                        <w:r>
                          <w:rPr>
                            <w:rFonts w:ascii="Arial" w:hAnsi="Arial" w:cs="Arial"/>
                            <w:spacing w:val="-2"/>
                          </w:rPr>
                          <w:t xml:space="preserve"> </w:t>
                        </w:r>
                        <w:r>
                          <w:rPr>
                            <w:rFonts w:ascii="Arial" w:hAnsi="Arial" w:cs="Arial"/>
                          </w:rPr>
                          <w:t>Public</w:t>
                        </w:r>
                        <w:r>
                          <w:rPr>
                            <w:rFonts w:ascii="Arial" w:hAnsi="Arial" w:cs="Arial"/>
                            <w:spacing w:val="-2"/>
                          </w:rPr>
                          <w:t xml:space="preserve"> </w:t>
                        </w:r>
                        <w:r>
                          <w:rPr>
                            <w:rFonts w:ascii="Arial" w:hAnsi="Arial" w:cs="Arial"/>
                          </w:rPr>
                          <w:t>Policy</w:t>
                        </w:r>
                        <w:r>
                          <w:rPr>
                            <w:rFonts w:ascii="Arial" w:hAnsi="Arial" w:cs="Arial"/>
                            <w:spacing w:val="-2"/>
                          </w:rPr>
                          <w:t xml:space="preserve"> </w:t>
                        </w:r>
                        <w:r>
                          <w:rPr>
                            <w:rFonts w:ascii="Arial" w:hAnsi="Arial" w:cs="Arial"/>
                          </w:rPr>
                          <w:t>and</w:t>
                        </w:r>
                        <w:r>
                          <w:rPr>
                            <w:rFonts w:ascii="Arial" w:hAnsi="Arial" w:cs="Arial"/>
                            <w:spacing w:val="-7"/>
                          </w:rPr>
                          <w:t xml:space="preserve"> </w:t>
                        </w:r>
                        <w:r>
                          <w:rPr>
                            <w:rFonts w:ascii="Arial" w:hAnsi="Arial" w:cs="Arial"/>
                          </w:rPr>
                          <w:t>the</w:t>
                        </w:r>
                        <w:r>
                          <w:rPr>
                            <w:rFonts w:ascii="Arial" w:hAnsi="Arial" w:cs="Arial"/>
                            <w:spacing w:val="-1"/>
                          </w:rPr>
                          <w:t xml:space="preserve"> </w:t>
                        </w:r>
                        <w:r>
                          <w:rPr>
                            <w:rFonts w:ascii="Arial" w:hAnsi="Arial" w:cs="Arial"/>
                            <w:spacing w:val="-4"/>
                          </w:rPr>
                          <w:t>Arts</w:t>
                        </w:r>
                      </w:p>
                      <w:p w14:paraId="0892695B" w14:textId="77777777" w:rsidR="00B44D41" w:rsidRDefault="00B44D41">
                        <w:pPr>
                          <w:pStyle w:val="BodyText"/>
                          <w:kinsoku w:val="0"/>
                          <w:overflowPunct w:val="0"/>
                          <w:spacing w:before="53"/>
                          <w:rPr>
                            <w:rFonts w:ascii="Arial" w:hAnsi="Arial" w:cs="Arial"/>
                          </w:rPr>
                        </w:pPr>
                      </w:p>
                      <w:p w14:paraId="73E06C05" w14:textId="030D9973" w:rsidR="00B44D41" w:rsidRDefault="00B44D41">
                        <w:pPr>
                          <w:pStyle w:val="BodyText"/>
                          <w:kinsoku w:val="0"/>
                          <w:overflowPunct w:val="0"/>
                          <w:ind w:left="104"/>
                          <w:rPr>
                            <w:rFonts w:ascii="Arial" w:hAnsi="Arial" w:cs="Arial"/>
                            <w:spacing w:val="-4"/>
                          </w:rPr>
                        </w:pPr>
                        <w:r>
                          <w:rPr>
                            <w:rFonts w:ascii="Arial" w:hAnsi="Arial" w:cs="Arial"/>
                          </w:rPr>
                          <w:t>ARTEDU</w:t>
                        </w:r>
                        <w:r w:rsidR="008A00CA">
                          <w:rPr>
                            <w:rFonts w:ascii="Arial" w:hAnsi="Arial" w:cs="Arial"/>
                          </w:rPr>
                          <w:t>C</w:t>
                        </w:r>
                        <w:r>
                          <w:rPr>
                            <w:rFonts w:ascii="Arial" w:hAnsi="Arial" w:cs="Arial"/>
                            <w:spacing w:val="-5"/>
                          </w:rPr>
                          <w:t xml:space="preserve"> </w:t>
                        </w:r>
                        <w:r>
                          <w:rPr>
                            <w:rFonts w:ascii="Arial" w:hAnsi="Arial" w:cs="Arial"/>
                          </w:rPr>
                          <w:t>5671</w:t>
                        </w:r>
                        <w:r>
                          <w:rPr>
                            <w:rFonts w:ascii="Arial" w:hAnsi="Arial" w:cs="Arial"/>
                            <w:spacing w:val="-3"/>
                          </w:rPr>
                          <w:t xml:space="preserve"> </w:t>
                        </w:r>
                        <w:r>
                          <w:rPr>
                            <w:rFonts w:ascii="Arial" w:hAnsi="Arial" w:cs="Arial"/>
                          </w:rPr>
                          <w:t>Organizational</w:t>
                        </w:r>
                        <w:r>
                          <w:rPr>
                            <w:rFonts w:ascii="Arial" w:hAnsi="Arial" w:cs="Arial"/>
                            <w:spacing w:val="-5"/>
                          </w:rPr>
                          <w:t xml:space="preserve"> </w:t>
                        </w:r>
                        <w:r>
                          <w:rPr>
                            <w:rFonts w:ascii="Arial" w:hAnsi="Arial" w:cs="Arial"/>
                          </w:rPr>
                          <w:t>Leadership</w:t>
                        </w:r>
                        <w:r>
                          <w:rPr>
                            <w:rFonts w:ascii="Arial" w:hAnsi="Arial" w:cs="Arial"/>
                            <w:spacing w:val="-3"/>
                          </w:rPr>
                          <w:t xml:space="preserve"> </w:t>
                        </w:r>
                        <w:r>
                          <w:rPr>
                            <w:rFonts w:ascii="Arial" w:hAnsi="Arial" w:cs="Arial"/>
                          </w:rPr>
                          <w:t>in</w:t>
                        </w:r>
                        <w:r>
                          <w:rPr>
                            <w:rFonts w:ascii="Arial" w:hAnsi="Arial" w:cs="Arial"/>
                            <w:spacing w:val="-8"/>
                          </w:rPr>
                          <w:t xml:space="preserve"> </w:t>
                        </w:r>
                        <w:r w:rsidR="000B13FF">
                          <w:rPr>
                            <w:rFonts w:ascii="Arial" w:hAnsi="Arial" w:cs="Arial"/>
                            <w:spacing w:val="-8"/>
                          </w:rPr>
                          <w:t xml:space="preserve">the </w:t>
                        </w:r>
                        <w:r>
                          <w:rPr>
                            <w:rFonts w:ascii="Arial" w:hAnsi="Arial" w:cs="Arial"/>
                          </w:rPr>
                          <w:t>Nonprofit</w:t>
                        </w:r>
                        <w:r>
                          <w:rPr>
                            <w:rFonts w:ascii="Arial" w:hAnsi="Arial" w:cs="Arial"/>
                            <w:spacing w:val="-8"/>
                          </w:rPr>
                          <w:t xml:space="preserve"> </w:t>
                        </w:r>
                        <w:r>
                          <w:rPr>
                            <w:rFonts w:ascii="Arial" w:hAnsi="Arial" w:cs="Arial"/>
                            <w:spacing w:val="-4"/>
                          </w:rPr>
                          <w:t>Arts</w:t>
                        </w:r>
                      </w:p>
                      <w:p w14:paraId="039D0337" w14:textId="77777777" w:rsidR="00B44D41" w:rsidRDefault="00B44D41">
                        <w:pPr>
                          <w:pStyle w:val="BodyText"/>
                          <w:kinsoku w:val="0"/>
                          <w:overflowPunct w:val="0"/>
                          <w:spacing w:before="48"/>
                          <w:rPr>
                            <w:rFonts w:ascii="Arial" w:hAnsi="Arial" w:cs="Arial"/>
                          </w:rPr>
                        </w:pPr>
                      </w:p>
                      <w:p w14:paraId="2C258D0E" w14:textId="7FB604E4" w:rsidR="00B44D41" w:rsidRDefault="00B44D41" w:rsidP="000B13FF">
                        <w:pPr>
                          <w:pStyle w:val="BodyText"/>
                          <w:kinsoku w:val="0"/>
                          <w:overflowPunct w:val="0"/>
                          <w:spacing w:line="441" w:lineRule="auto"/>
                          <w:ind w:left="104" w:right="4801"/>
                          <w:rPr>
                            <w:rFonts w:ascii="Arial" w:hAnsi="Arial" w:cs="Arial"/>
                            <w:i/>
                            <w:iCs/>
                          </w:rPr>
                        </w:pPr>
                        <w:r>
                          <w:rPr>
                            <w:rFonts w:ascii="Arial" w:hAnsi="Arial" w:cs="Arial"/>
                          </w:rPr>
                          <w:t>ARTEDU</w:t>
                        </w:r>
                        <w:r w:rsidR="008A00CA">
                          <w:rPr>
                            <w:rFonts w:ascii="Arial" w:hAnsi="Arial" w:cs="Arial"/>
                          </w:rPr>
                          <w:t>C</w:t>
                        </w:r>
                        <w:r>
                          <w:rPr>
                            <w:rFonts w:ascii="Arial" w:hAnsi="Arial" w:cs="Arial"/>
                            <w:spacing w:val="-15"/>
                          </w:rPr>
                          <w:t xml:space="preserve"> </w:t>
                        </w:r>
                        <w:r>
                          <w:rPr>
                            <w:rFonts w:ascii="Arial" w:hAnsi="Arial" w:cs="Arial"/>
                          </w:rPr>
                          <w:t>5672</w:t>
                        </w:r>
                        <w:r>
                          <w:rPr>
                            <w:rFonts w:ascii="Arial" w:hAnsi="Arial" w:cs="Arial"/>
                            <w:spacing w:val="-15"/>
                          </w:rPr>
                          <w:t xml:space="preserve"> </w:t>
                        </w:r>
                        <w:r>
                          <w:rPr>
                            <w:rFonts w:ascii="Arial" w:hAnsi="Arial" w:cs="Arial"/>
                          </w:rPr>
                          <w:t>Managing</w:t>
                        </w:r>
                        <w:r>
                          <w:rPr>
                            <w:rFonts w:ascii="Arial" w:hAnsi="Arial" w:cs="Arial"/>
                            <w:spacing w:val="-15"/>
                          </w:rPr>
                          <w:t xml:space="preserve"> </w:t>
                        </w:r>
                        <w:r>
                          <w:rPr>
                            <w:rFonts w:ascii="Arial" w:hAnsi="Arial" w:cs="Arial"/>
                          </w:rPr>
                          <w:t>Cultural</w:t>
                        </w:r>
                        <w:r>
                          <w:rPr>
                            <w:rFonts w:ascii="Arial" w:hAnsi="Arial" w:cs="Arial"/>
                            <w:spacing w:val="-15"/>
                          </w:rPr>
                          <w:t xml:space="preserve"> </w:t>
                        </w:r>
                        <w:r>
                          <w:rPr>
                            <w:rFonts w:ascii="Arial" w:hAnsi="Arial" w:cs="Arial"/>
                          </w:rPr>
                          <w:t>Policy</w:t>
                        </w:r>
                        <w:r>
                          <w:rPr>
                            <w:rFonts w:ascii="Arial" w:hAnsi="Arial" w:cs="Arial"/>
                            <w:spacing w:val="-16"/>
                          </w:rPr>
                          <w:t xml:space="preserve"> </w:t>
                        </w:r>
                        <w:r>
                          <w:rPr>
                            <w:rFonts w:ascii="Arial" w:hAnsi="Arial" w:cs="Arial"/>
                          </w:rPr>
                          <w:t xml:space="preserve">Change </w:t>
                        </w:r>
                      </w:p>
                      <w:p w14:paraId="37A12568" w14:textId="2069B0E5" w:rsidR="00B44D41" w:rsidRDefault="00B44D41">
                        <w:pPr>
                          <w:pStyle w:val="BodyText"/>
                          <w:kinsoku w:val="0"/>
                          <w:overflowPunct w:val="0"/>
                          <w:spacing w:line="520" w:lineRule="auto"/>
                          <w:ind w:left="104" w:right="4801"/>
                          <w:rPr>
                            <w:rFonts w:ascii="Arial" w:hAnsi="Arial" w:cs="Arial"/>
                          </w:rPr>
                        </w:pPr>
                        <w:r>
                          <w:rPr>
                            <w:rFonts w:ascii="Arial" w:hAnsi="Arial" w:cs="Arial"/>
                          </w:rPr>
                          <w:t>ARTEDU</w:t>
                        </w:r>
                        <w:r w:rsidR="008A00CA">
                          <w:rPr>
                            <w:rFonts w:ascii="Arial" w:hAnsi="Arial" w:cs="Arial"/>
                          </w:rPr>
                          <w:t>C</w:t>
                        </w:r>
                        <w:r>
                          <w:rPr>
                            <w:rFonts w:ascii="Arial" w:hAnsi="Arial" w:cs="Arial"/>
                            <w:spacing w:val="-11"/>
                          </w:rPr>
                          <w:t xml:space="preserve"> </w:t>
                        </w:r>
                        <w:r>
                          <w:rPr>
                            <w:rFonts w:ascii="Arial" w:hAnsi="Arial" w:cs="Arial"/>
                          </w:rPr>
                          <w:t>5674</w:t>
                        </w:r>
                        <w:r>
                          <w:rPr>
                            <w:rFonts w:ascii="Arial" w:hAnsi="Arial" w:cs="Arial"/>
                            <w:spacing w:val="-10"/>
                          </w:rPr>
                          <w:t xml:space="preserve"> </w:t>
                        </w:r>
                        <w:r w:rsidR="000B13FF">
                          <w:rPr>
                            <w:rFonts w:ascii="Arial" w:hAnsi="Arial" w:cs="Arial"/>
                            <w:spacing w:val="-10"/>
                          </w:rPr>
                          <w:t xml:space="preserve">The </w:t>
                        </w:r>
                        <w:r>
                          <w:rPr>
                            <w:rFonts w:ascii="Arial" w:hAnsi="Arial" w:cs="Arial"/>
                          </w:rPr>
                          <w:t>Creative</w:t>
                        </w:r>
                        <w:r>
                          <w:rPr>
                            <w:rFonts w:ascii="Arial" w:hAnsi="Arial" w:cs="Arial"/>
                            <w:spacing w:val="-15"/>
                          </w:rPr>
                          <w:t xml:space="preserve"> </w:t>
                        </w:r>
                        <w:r>
                          <w:rPr>
                            <w:rFonts w:ascii="Arial" w:hAnsi="Arial" w:cs="Arial"/>
                          </w:rPr>
                          <w:t>Sector</w:t>
                        </w:r>
                        <w:r>
                          <w:rPr>
                            <w:rFonts w:ascii="Arial" w:hAnsi="Arial" w:cs="Arial"/>
                            <w:spacing w:val="-14"/>
                          </w:rPr>
                          <w:t xml:space="preserve"> </w:t>
                        </w:r>
                        <w:r>
                          <w:rPr>
                            <w:rFonts w:ascii="Arial" w:hAnsi="Arial" w:cs="Arial"/>
                          </w:rPr>
                          <w:t>and</w:t>
                        </w:r>
                        <w:r>
                          <w:rPr>
                            <w:rFonts w:ascii="Arial" w:hAnsi="Arial" w:cs="Arial"/>
                            <w:spacing w:val="-15"/>
                          </w:rPr>
                          <w:t xml:space="preserve"> </w:t>
                        </w:r>
                        <w:r>
                          <w:rPr>
                            <w:rFonts w:ascii="Arial" w:hAnsi="Arial" w:cs="Arial"/>
                          </w:rPr>
                          <w:t>Creative</w:t>
                        </w:r>
                        <w:r>
                          <w:rPr>
                            <w:rFonts w:ascii="Arial" w:hAnsi="Arial" w:cs="Arial"/>
                            <w:spacing w:val="-15"/>
                          </w:rPr>
                          <w:t xml:space="preserve"> </w:t>
                        </w:r>
                        <w:r>
                          <w:rPr>
                            <w:rFonts w:ascii="Arial" w:hAnsi="Arial" w:cs="Arial"/>
                          </w:rPr>
                          <w:t>Cities ARTEDU</w:t>
                        </w:r>
                        <w:r w:rsidR="008A00CA">
                          <w:rPr>
                            <w:rFonts w:ascii="Arial" w:hAnsi="Arial" w:cs="Arial"/>
                          </w:rPr>
                          <w:t>C</w:t>
                        </w:r>
                        <w:r>
                          <w:rPr>
                            <w:rFonts w:ascii="Arial" w:hAnsi="Arial" w:cs="Arial"/>
                          </w:rPr>
                          <w:t xml:space="preserve"> 5675 International Cultural Relations</w:t>
                        </w:r>
                      </w:p>
                      <w:p w14:paraId="7499BB28" w14:textId="11B3FEC9" w:rsidR="00F9029D" w:rsidRDefault="00F9029D" w:rsidP="00F9029D">
                        <w:pPr>
                          <w:pStyle w:val="BodyText"/>
                          <w:kinsoku w:val="0"/>
                          <w:overflowPunct w:val="0"/>
                          <w:spacing w:before="87"/>
                          <w:rPr>
                            <w:rFonts w:ascii="Arial" w:hAnsi="Arial" w:cs="Arial"/>
                            <w:spacing w:val="-4"/>
                          </w:rPr>
                        </w:pPr>
                        <w:r>
                          <w:rPr>
                            <w:rFonts w:ascii="Arial" w:hAnsi="Arial" w:cs="Arial"/>
                          </w:rPr>
                          <w:t>ARTEDU</w:t>
                        </w:r>
                        <w:r w:rsidR="008A00CA">
                          <w:rPr>
                            <w:rFonts w:ascii="Arial" w:hAnsi="Arial" w:cs="Arial"/>
                          </w:rPr>
                          <w:t>C</w:t>
                        </w:r>
                        <w:r>
                          <w:rPr>
                            <w:rFonts w:ascii="Arial" w:hAnsi="Arial" w:cs="Arial"/>
                            <w:spacing w:val="-7"/>
                          </w:rPr>
                          <w:t xml:space="preserve"> </w:t>
                        </w:r>
                        <w:r>
                          <w:rPr>
                            <w:rFonts w:ascii="Arial" w:hAnsi="Arial" w:cs="Arial"/>
                          </w:rPr>
                          <w:t>5687</w:t>
                        </w:r>
                        <w:r>
                          <w:rPr>
                            <w:rFonts w:ascii="Arial" w:hAnsi="Arial" w:cs="Arial"/>
                            <w:spacing w:val="-1"/>
                          </w:rPr>
                          <w:t xml:space="preserve"> </w:t>
                        </w:r>
                        <w:r>
                          <w:rPr>
                            <w:rFonts w:ascii="Arial" w:hAnsi="Arial" w:cs="Arial"/>
                          </w:rPr>
                          <w:t>Social</w:t>
                        </w:r>
                        <w:r>
                          <w:rPr>
                            <w:rFonts w:ascii="Arial" w:hAnsi="Arial" w:cs="Arial"/>
                            <w:spacing w:val="-2"/>
                          </w:rPr>
                          <w:t xml:space="preserve"> </w:t>
                        </w:r>
                        <w:r>
                          <w:rPr>
                            <w:rFonts w:ascii="Arial" w:hAnsi="Arial" w:cs="Arial"/>
                          </w:rPr>
                          <w:t>World</w:t>
                        </w:r>
                        <w:r>
                          <w:rPr>
                            <w:rFonts w:ascii="Arial" w:hAnsi="Arial" w:cs="Arial"/>
                            <w:spacing w:val="-6"/>
                          </w:rPr>
                          <w:t xml:space="preserve"> </w:t>
                        </w:r>
                        <w:r>
                          <w:rPr>
                            <w:rFonts w:ascii="Arial" w:hAnsi="Arial" w:cs="Arial"/>
                          </w:rPr>
                          <w:t>of</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spacing w:val="-4"/>
                          </w:rPr>
                          <w:t>Arts</w:t>
                        </w:r>
                      </w:p>
                      <w:p w14:paraId="48ADDFEA" w14:textId="41422456" w:rsidR="00F9029D" w:rsidRDefault="00F9029D" w:rsidP="00C8252A">
                        <w:pPr>
                          <w:pStyle w:val="BodyText"/>
                          <w:kinsoku w:val="0"/>
                          <w:overflowPunct w:val="0"/>
                          <w:spacing w:before="239" w:line="237" w:lineRule="auto"/>
                          <w:rPr>
                            <w:rFonts w:ascii="Arial" w:hAnsi="Arial" w:cs="Arial"/>
                          </w:rPr>
                        </w:pPr>
                        <w:r>
                          <w:rPr>
                            <w:rFonts w:ascii="Arial" w:hAnsi="Arial" w:cs="Arial"/>
                          </w:rPr>
                          <w:t>ARTEDU</w:t>
                        </w:r>
                        <w:r w:rsidR="008A00CA">
                          <w:rPr>
                            <w:rFonts w:ascii="Arial" w:hAnsi="Arial" w:cs="Arial"/>
                          </w:rPr>
                          <w:t>C</w:t>
                        </w:r>
                        <w:r>
                          <w:rPr>
                            <w:rFonts w:ascii="Arial" w:hAnsi="Arial" w:cs="Arial"/>
                            <w:spacing w:val="-7"/>
                          </w:rPr>
                          <w:t xml:space="preserve"> </w:t>
                        </w:r>
                        <w:r>
                          <w:rPr>
                            <w:rFonts w:ascii="Arial" w:hAnsi="Arial" w:cs="Arial"/>
                          </w:rPr>
                          <w:t>5688</w:t>
                        </w:r>
                        <w:r>
                          <w:rPr>
                            <w:rFonts w:ascii="Arial" w:hAnsi="Arial" w:cs="Arial"/>
                            <w:spacing w:val="-7"/>
                          </w:rPr>
                          <w:t xml:space="preserve"> </w:t>
                        </w:r>
                        <w:r>
                          <w:rPr>
                            <w:rFonts w:ascii="Arial" w:hAnsi="Arial" w:cs="Arial"/>
                          </w:rPr>
                          <w:t>Marketing,</w:t>
                        </w:r>
                        <w:r>
                          <w:rPr>
                            <w:rFonts w:ascii="Arial" w:hAnsi="Arial" w:cs="Arial"/>
                            <w:spacing w:val="-7"/>
                          </w:rPr>
                          <w:t xml:space="preserve"> </w:t>
                        </w:r>
                        <w:r>
                          <w:rPr>
                            <w:rFonts w:ascii="Arial" w:hAnsi="Arial" w:cs="Arial"/>
                          </w:rPr>
                          <w:t>Communications,</w:t>
                        </w:r>
                        <w:r>
                          <w:rPr>
                            <w:rFonts w:ascii="Arial" w:hAnsi="Arial" w:cs="Arial"/>
                            <w:spacing w:val="-7"/>
                          </w:rPr>
                          <w:t xml:space="preserve"> </w:t>
                        </w:r>
                        <w:r>
                          <w:rPr>
                            <w:rFonts w:ascii="Arial" w:hAnsi="Arial" w:cs="Arial"/>
                          </w:rPr>
                          <w:t>and</w:t>
                        </w:r>
                        <w:r>
                          <w:rPr>
                            <w:rFonts w:ascii="Arial" w:hAnsi="Arial" w:cs="Arial"/>
                            <w:spacing w:val="-7"/>
                          </w:rPr>
                          <w:t xml:space="preserve"> </w:t>
                        </w:r>
                        <w:r>
                          <w:rPr>
                            <w:rFonts w:ascii="Arial" w:hAnsi="Arial" w:cs="Arial"/>
                          </w:rPr>
                          <w:t>Social</w:t>
                        </w:r>
                        <w:r>
                          <w:rPr>
                            <w:rFonts w:ascii="Arial" w:hAnsi="Arial" w:cs="Arial"/>
                            <w:spacing w:val="-7"/>
                          </w:rPr>
                          <w:t xml:space="preserve"> </w:t>
                        </w:r>
                        <w:r>
                          <w:rPr>
                            <w:rFonts w:ascii="Arial" w:hAnsi="Arial" w:cs="Arial"/>
                          </w:rPr>
                          <w:t>Media</w:t>
                        </w:r>
                        <w:r>
                          <w:rPr>
                            <w:rFonts w:ascii="Arial" w:hAnsi="Arial" w:cs="Arial"/>
                            <w:spacing w:val="-7"/>
                          </w:rPr>
                          <w:t xml:space="preserve"> </w:t>
                        </w:r>
                        <w:r>
                          <w:rPr>
                            <w:rFonts w:ascii="Arial" w:hAnsi="Arial" w:cs="Arial"/>
                          </w:rPr>
                          <w:t>in</w:t>
                        </w:r>
                        <w:r>
                          <w:rPr>
                            <w:rFonts w:ascii="Arial" w:hAnsi="Arial" w:cs="Arial"/>
                            <w:spacing w:val="-7"/>
                          </w:rPr>
                          <w:t xml:space="preserve"> </w:t>
                        </w:r>
                        <w:r>
                          <w:rPr>
                            <w:rFonts w:ascii="Arial" w:hAnsi="Arial" w:cs="Arial"/>
                          </w:rPr>
                          <w:t>Nonprofit</w:t>
                        </w:r>
                        <w:r>
                          <w:rPr>
                            <w:rFonts w:ascii="Arial" w:hAnsi="Arial" w:cs="Arial"/>
                            <w:spacing w:val="-7"/>
                          </w:rPr>
                          <w:t xml:space="preserve"> </w:t>
                        </w:r>
                        <w:r>
                          <w:rPr>
                            <w:rFonts w:ascii="Arial" w:hAnsi="Arial" w:cs="Arial"/>
                          </w:rPr>
                          <w:t>Institutions</w:t>
                        </w:r>
                        <w:r>
                          <w:rPr>
                            <w:rFonts w:ascii="Arial" w:hAnsi="Arial" w:cs="Arial"/>
                            <w:spacing w:val="-7"/>
                          </w:rPr>
                          <w:t xml:space="preserve"> </w:t>
                        </w:r>
                        <w:r>
                          <w:rPr>
                            <w:rFonts w:ascii="Arial" w:hAnsi="Arial" w:cs="Arial"/>
                          </w:rPr>
                          <w:t>**</w:t>
                        </w:r>
                        <w:r>
                          <w:rPr>
                            <w:rFonts w:ascii="Arial" w:hAnsi="Arial" w:cs="Arial"/>
                            <w:spacing w:val="-9"/>
                          </w:rPr>
                          <w:t xml:space="preserve"> Embedded Literacy for </w:t>
                        </w:r>
                        <w:r>
                          <w:rPr>
                            <w:rFonts w:ascii="Arial" w:hAnsi="Arial" w:cs="Arial"/>
                          </w:rPr>
                          <w:t>Digital Technology &amp; Advanced Writing (Computer Lab)</w:t>
                        </w:r>
                      </w:p>
                      <w:p w14:paraId="5173ECCC" w14:textId="2178BD61" w:rsidR="00F9029D" w:rsidRDefault="00F9029D" w:rsidP="00F9029D">
                        <w:pPr>
                          <w:pStyle w:val="BodyText"/>
                          <w:kinsoku w:val="0"/>
                          <w:overflowPunct w:val="0"/>
                          <w:spacing w:before="234"/>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3"/>
                          </w:rPr>
                          <w:t xml:space="preserve"> </w:t>
                        </w:r>
                        <w:r>
                          <w:rPr>
                            <w:rFonts w:ascii="Arial" w:hAnsi="Arial" w:cs="Arial"/>
                          </w:rPr>
                          <w:t>5797.04</w:t>
                        </w:r>
                        <w:r>
                          <w:rPr>
                            <w:rFonts w:ascii="Arial" w:hAnsi="Arial" w:cs="Arial"/>
                            <w:spacing w:val="-2"/>
                          </w:rPr>
                          <w:t xml:space="preserve"> </w:t>
                        </w:r>
                        <w:r>
                          <w:rPr>
                            <w:rFonts w:ascii="Arial" w:hAnsi="Arial" w:cs="Arial"/>
                          </w:rPr>
                          <w:t>Museum Studies</w:t>
                        </w:r>
                        <w:r>
                          <w:rPr>
                            <w:rFonts w:ascii="Arial" w:hAnsi="Arial" w:cs="Arial"/>
                            <w:spacing w:val="-3"/>
                          </w:rPr>
                          <w:t xml:space="preserve"> </w:t>
                        </w:r>
                        <w:r>
                          <w:rPr>
                            <w:rFonts w:ascii="Arial" w:hAnsi="Arial" w:cs="Arial"/>
                          </w:rPr>
                          <w:t>in</w:t>
                        </w:r>
                        <w:r>
                          <w:rPr>
                            <w:rFonts w:ascii="Arial" w:hAnsi="Arial" w:cs="Arial"/>
                            <w:spacing w:val="-1"/>
                          </w:rPr>
                          <w:t xml:space="preserve"> </w:t>
                        </w:r>
                        <w:r>
                          <w:rPr>
                            <w:rFonts w:ascii="Arial" w:hAnsi="Arial" w:cs="Arial"/>
                            <w:spacing w:val="-2"/>
                          </w:rPr>
                          <w:t>London</w:t>
                        </w:r>
                      </w:p>
                      <w:p w14:paraId="6EFF5763" w14:textId="77777777" w:rsidR="00F9029D" w:rsidRDefault="00F9029D">
                        <w:pPr>
                          <w:pStyle w:val="BodyText"/>
                          <w:kinsoku w:val="0"/>
                          <w:overflowPunct w:val="0"/>
                          <w:spacing w:line="520" w:lineRule="auto"/>
                          <w:ind w:left="104" w:right="4801"/>
                          <w:rPr>
                            <w:rFonts w:ascii="Arial" w:hAnsi="Arial" w:cs="Arial"/>
                          </w:rPr>
                        </w:pPr>
                      </w:p>
                      <w:p w14:paraId="3C24E005" w14:textId="2D7B54A9" w:rsidR="00B44D41" w:rsidRDefault="00B44D41">
                        <w:pPr>
                          <w:pStyle w:val="BodyText"/>
                          <w:kinsoku w:val="0"/>
                          <w:overflowPunct w:val="0"/>
                          <w:spacing w:before="8"/>
                          <w:ind w:left="104"/>
                          <w:rPr>
                            <w:rFonts w:ascii="Arial" w:hAnsi="Arial" w:cs="Arial"/>
                            <w:spacing w:val="-2"/>
                          </w:rPr>
                        </w:pPr>
                      </w:p>
                    </w:txbxContent>
                  </v:textbox>
                </v:shape>
                <w10:wrap type="topAndBottom" anchorx="page"/>
              </v:group>
            </w:pict>
          </mc:Fallback>
        </mc:AlternateContent>
      </w:r>
      <w:r>
        <w:rPr>
          <w:noProof/>
        </w:rPr>
        <mc:AlternateContent>
          <mc:Choice Requires="wps">
            <w:drawing>
              <wp:anchor distT="0" distB="0" distL="0" distR="0" simplePos="0" relativeHeight="251644928" behindDoc="0" locked="0" layoutInCell="0" allowOverlap="1" wp14:anchorId="78435B2D" wp14:editId="412AA3C9">
                <wp:simplePos x="0" y="0"/>
                <wp:positionH relativeFrom="page">
                  <wp:posOffset>379095</wp:posOffset>
                </wp:positionH>
                <wp:positionV relativeFrom="paragraph">
                  <wp:posOffset>230505</wp:posOffset>
                </wp:positionV>
                <wp:extent cx="7028815" cy="487680"/>
                <wp:effectExtent l="12700" t="12700" r="6985" b="7620"/>
                <wp:wrapTopAndBottom/>
                <wp:docPr id="115746792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8815" cy="487680"/>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7B2E95" w14:textId="720E4C00" w:rsidR="00B44D41" w:rsidRDefault="00B44D41">
                            <w:pPr>
                              <w:pStyle w:val="BodyText"/>
                              <w:kinsoku w:val="0"/>
                              <w:overflowPunct w:val="0"/>
                              <w:spacing w:before="32"/>
                              <w:ind w:left="104"/>
                              <w:rPr>
                                <w:rFonts w:ascii="Arial" w:hAnsi="Arial" w:cs="Arial"/>
                                <w:spacing w:val="-2"/>
                              </w:rPr>
                            </w:pPr>
                            <w:r>
                              <w:rPr>
                                <w:rFonts w:ascii="Arial" w:hAnsi="Arial" w:cs="Arial"/>
                                <w:b/>
                                <w:bCs/>
                              </w:rPr>
                              <w:t>ADVANCED</w:t>
                            </w:r>
                            <w:r>
                              <w:rPr>
                                <w:rFonts w:ascii="Arial" w:hAnsi="Arial" w:cs="Arial"/>
                                <w:b/>
                                <w:bCs/>
                                <w:spacing w:val="-6"/>
                              </w:rPr>
                              <w:t xml:space="preserve"> </w:t>
                            </w:r>
                            <w:r>
                              <w:rPr>
                                <w:rFonts w:ascii="Arial" w:hAnsi="Arial" w:cs="Arial"/>
                                <w:b/>
                                <w:bCs/>
                              </w:rPr>
                              <w:t>COURSES:</w:t>
                            </w:r>
                            <w:r>
                              <w:rPr>
                                <w:rFonts w:ascii="Arial" w:hAnsi="Arial" w:cs="Arial"/>
                                <w:b/>
                                <w:bCs/>
                                <w:spacing w:val="48"/>
                              </w:rPr>
                              <w:t xml:space="preserve"> </w:t>
                            </w:r>
                            <w:r>
                              <w:rPr>
                                <w:rFonts w:ascii="Arial" w:hAnsi="Arial" w:cs="Arial"/>
                              </w:rPr>
                              <w:t>Arts</w:t>
                            </w:r>
                            <w:r>
                              <w:rPr>
                                <w:rFonts w:ascii="Arial" w:hAnsi="Arial" w:cs="Arial"/>
                                <w:spacing w:val="-3"/>
                              </w:rPr>
                              <w:t xml:space="preserve"> </w:t>
                            </w:r>
                            <w:r>
                              <w:rPr>
                                <w:rFonts w:ascii="Arial" w:hAnsi="Arial" w:cs="Arial"/>
                              </w:rPr>
                              <w:t>Policy</w:t>
                            </w:r>
                            <w:r>
                              <w:rPr>
                                <w:rFonts w:ascii="Arial" w:hAnsi="Arial" w:cs="Arial"/>
                                <w:spacing w:val="-3"/>
                              </w:rPr>
                              <w:t xml:space="preserve"> </w:t>
                            </w:r>
                            <w:r>
                              <w:rPr>
                                <w:rFonts w:ascii="Arial" w:hAnsi="Arial" w:cs="Arial"/>
                              </w:rPr>
                              <w:t>&amp;</w:t>
                            </w:r>
                            <w:r>
                              <w:rPr>
                                <w:rFonts w:ascii="Arial" w:hAnsi="Arial" w:cs="Arial"/>
                                <w:spacing w:val="-2"/>
                              </w:rPr>
                              <w:t xml:space="preserve"> </w:t>
                            </w:r>
                            <w:r>
                              <w:rPr>
                                <w:rFonts w:ascii="Arial" w:hAnsi="Arial" w:cs="Arial"/>
                              </w:rPr>
                              <w:t>Management:</w:t>
                            </w:r>
                            <w:r>
                              <w:rPr>
                                <w:rFonts w:ascii="Arial" w:hAnsi="Arial" w:cs="Arial"/>
                                <w:spacing w:val="47"/>
                              </w:rPr>
                              <w:t xml:space="preserve"> </w:t>
                            </w:r>
                            <w:r>
                              <w:rPr>
                                <w:rFonts w:ascii="Arial" w:hAnsi="Arial" w:cs="Arial"/>
                              </w:rPr>
                              <w:t>Five</w:t>
                            </w:r>
                            <w:r>
                              <w:rPr>
                                <w:rFonts w:ascii="Arial" w:hAnsi="Arial" w:cs="Arial"/>
                                <w:spacing w:val="-2"/>
                              </w:rPr>
                              <w:t xml:space="preserve"> </w:t>
                            </w:r>
                            <w:r>
                              <w:rPr>
                                <w:rFonts w:ascii="Arial" w:hAnsi="Arial" w:cs="Arial"/>
                              </w:rPr>
                              <w:t>(5)</w:t>
                            </w:r>
                            <w:r>
                              <w:rPr>
                                <w:rFonts w:ascii="Arial" w:hAnsi="Arial" w:cs="Arial"/>
                                <w:spacing w:val="-3"/>
                              </w:rPr>
                              <w:t xml:space="preserve"> </w:t>
                            </w:r>
                            <w:r>
                              <w:rPr>
                                <w:rFonts w:ascii="Arial" w:hAnsi="Arial" w:cs="Arial"/>
                              </w:rPr>
                              <w:t>courses</w:t>
                            </w:r>
                            <w:r>
                              <w:rPr>
                                <w:rFonts w:ascii="Arial" w:hAnsi="Arial" w:cs="Arial"/>
                                <w:spacing w:val="-2"/>
                              </w:rPr>
                              <w:t xml:space="preserve"> </w:t>
                            </w:r>
                            <w:r>
                              <w:rPr>
                                <w:rFonts w:ascii="Arial" w:hAnsi="Arial" w:cs="Arial"/>
                              </w:rPr>
                              <w:t>(</w:t>
                            </w:r>
                            <w:proofErr w:type="spellStart"/>
                            <w:r>
                              <w:rPr>
                                <w:rFonts w:ascii="Arial" w:hAnsi="Arial" w:cs="Arial"/>
                              </w:rPr>
                              <w:t>Prereq</w:t>
                            </w:r>
                            <w:proofErr w:type="spellEnd"/>
                            <w:r>
                              <w:rPr>
                                <w:rFonts w:ascii="Arial" w:hAnsi="Arial" w:cs="Arial"/>
                              </w:rPr>
                              <w:t>:</w:t>
                            </w:r>
                            <w:r>
                              <w:rPr>
                                <w:rFonts w:ascii="Arial" w:hAnsi="Arial" w:cs="Arial"/>
                                <w:spacing w:val="-3"/>
                              </w:rPr>
                              <w:t xml:space="preserve"> </w:t>
                            </w:r>
                            <w:r>
                              <w:rPr>
                                <w:rFonts w:ascii="Arial" w:hAnsi="Arial" w:cs="Arial"/>
                              </w:rPr>
                              <w:t>ARTEDU</w:t>
                            </w:r>
                            <w:r w:rsidR="008A00CA">
                              <w:rPr>
                                <w:rFonts w:ascii="Arial" w:hAnsi="Arial" w:cs="Arial"/>
                              </w:rPr>
                              <w:t>C</w:t>
                            </w:r>
                            <w:r>
                              <w:rPr>
                                <w:rFonts w:ascii="Arial" w:hAnsi="Arial" w:cs="Arial"/>
                                <w:spacing w:val="-2"/>
                              </w:rPr>
                              <w:t xml:space="preserve"> </w:t>
                            </w:r>
                            <w:proofErr w:type="gramStart"/>
                            <w:r>
                              <w:rPr>
                                <w:rFonts w:ascii="Arial" w:hAnsi="Arial" w:cs="Arial"/>
                                <w:spacing w:val="-2"/>
                              </w:rPr>
                              <w:t>2100;</w:t>
                            </w:r>
                            <w:proofErr w:type="gramEnd"/>
                          </w:p>
                          <w:p w14:paraId="0FB6B97D" w14:textId="74E0E06B" w:rsidR="00B44D41" w:rsidRDefault="00B44D41">
                            <w:pPr>
                              <w:pStyle w:val="BodyText"/>
                              <w:tabs>
                                <w:tab w:val="left" w:pos="9187"/>
                              </w:tabs>
                              <w:kinsoku w:val="0"/>
                              <w:overflowPunct w:val="0"/>
                              <w:spacing w:before="104"/>
                              <w:ind w:left="104"/>
                              <w:rPr>
                                <w:rFonts w:ascii="Arial" w:hAnsi="Arial" w:cs="Arial"/>
                                <w:spacing w:val="-4"/>
                              </w:rPr>
                            </w:pPr>
                            <w:r>
                              <w:rPr>
                                <w:rFonts w:ascii="Arial" w:hAnsi="Arial" w:cs="Arial"/>
                              </w:rPr>
                              <w:t>ARTEDU</w:t>
                            </w:r>
                            <w:r w:rsidR="008A00CA">
                              <w:rPr>
                                <w:rFonts w:ascii="Arial" w:hAnsi="Arial" w:cs="Arial"/>
                              </w:rPr>
                              <w:t>C</w:t>
                            </w:r>
                            <w:r>
                              <w:rPr>
                                <w:rFonts w:ascii="Arial" w:hAnsi="Arial" w:cs="Arial"/>
                                <w:spacing w:val="-2"/>
                              </w:rPr>
                              <w:t xml:space="preserve"> </w:t>
                            </w:r>
                            <w:r>
                              <w:rPr>
                                <w:rFonts w:ascii="Arial" w:hAnsi="Arial" w:cs="Arial"/>
                              </w:rPr>
                              <w:t>3680</w:t>
                            </w:r>
                            <w:r>
                              <w:rPr>
                                <w:rFonts w:ascii="Arial" w:hAnsi="Arial" w:cs="Arial"/>
                                <w:spacing w:val="-3"/>
                              </w:rPr>
                              <w:t xml:space="preserve"> </w:t>
                            </w:r>
                            <w:r>
                              <w:rPr>
                                <w:rFonts w:ascii="Arial" w:hAnsi="Arial" w:cs="Arial"/>
                              </w:rPr>
                              <w:t>or</w:t>
                            </w:r>
                            <w:r>
                              <w:rPr>
                                <w:rFonts w:ascii="Arial" w:hAnsi="Arial" w:cs="Arial"/>
                                <w:spacing w:val="-1"/>
                              </w:rPr>
                              <w:t xml:space="preserve"> </w:t>
                            </w:r>
                            <w:r>
                              <w:rPr>
                                <w:rFonts w:ascii="Arial" w:hAnsi="Arial" w:cs="Arial"/>
                                <w:spacing w:val="-2"/>
                              </w:rPr>
                              <w:t>3681)</w:t>
                            </w:r>
                            <w:r>
                              <w:rPr>
                                <w:rFonts w:ascii="Arial" w:hAnsi="Arial" w:cs="Arial"/>
                              </w:rPr>
                              <w:tab/>
                              <w:t>15</w:t>
                            </w:r>
                            <w:r>
                              <w:rPr>
                                <w:rFonts w:ascii="Arial" w:hAnsi="Arial" w:cs="Arial"/>
                                <w:spacing w:val="-5"/>
                              </w:rPr>
                              <w:t xml:space="preserve"> </w:t>
                            </w:r>
                            <w:r>
                              <w:rPr>
                                <w:rFonts w:ascii="Arial" w:hAnsi="Arial" w:cs="Arial"/>
                              </w:rPr>
                              <w:t>Credit</w:t>
                            </w:r>
                            <w:r>
                              <w:rPr>
                                <w:rFonts w:ascii="Arial" w:hAnsi="Arial" w:cs="Arial"/>
                                <w:spacing w:val="-1"/>
                              </w:rPr>
                              <w:t xml:space="preserve"> </w:t>
                            </w:r>
                            <w:r>
                              <w:rPr>
                                <w:rFonts w:ascii="Arial" w:hAnsi="Arial" w:cs="Arial"/>
                                <w:spacing w:val="-4"/>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5B2D" id="Text Box 84" o:spid="_x0000_s1034" type="#_x0000_t202" style="position:absolute;margin-left:29.85pt;margin-top:18.15pt;width:553.45pt;height:38.4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" o:allowincell="f" filled="f" strokeweight="2.88pt">
                <v:path arrowok="t"/>
                <v:textbox inset="0,0,0,0">
                  <w:txbxContent>
                    <w:p w14:paraId="0B7B2E95" w14:textId="720E4C00" w:rsidR="00B44D41" w:rsidRDefault="00B44D41">
                      <w:pPr>
                        <w:pStyle w:val="BodyText"/>
                        <w:kinsoku w:val="0"/>
                        <w:overflowPunct w:val="0"/>
                        <w:spacing w:before="32"/>
                        <w:ind w:left="104"/>
                        <w:rPr>
                          <w:rFonts w:ascii="Arial" w:hAnsi="Arial" w:cs="Arial"/>
                          <w:spacing w:val="-2"/>
                        </w:rPr>
                      </w:pPr>
                      <w:r>
                        <w:rPr>
                          <w:rFonts w:ascii="Arial" w:hAnsi="Arial" w:cs="Arial"/>
                          <w:b/>
                          <w:bCs/>
                        </w:rPr>
                        <w:t>ADVANCED</w:t>
                      </w:r>
                      <w:r>
                        <w:rPr>
                          <w:rFonts w:ascii="Arial" w:hAnsi="Arial" w:cs="Arial"/>
                          <w:b/>
                          <w:bCs/>
                          <w:spacing w:val="-6"/>
                        </w:rPr>
                        <w:t xml:space="preserve"> </w:t>
                      </w:r>
                      <w:r>
                        <w:rPr>
                          <w:rFonts w:ascii="Arial" w:hAnsi="Arial" w:cs="Arial"/>
                          <w:b/>
                          <w:bCs/>
                        </w:rPr>
                        <w:t>COURSES:</w:t>
                      </w:r>
                      <w:r>
                        <w:rPr>
                          <w:rFonts w:ascii="Arial" w:hAnsi="Arial" w:cs="Arial"/>
                          <w:b/>
                          <w:bCs/>
                          <w:spacing w:val="48"/>
                        </w:rPr>
                        <w:t xml:space="preserve"> </w:t>
                      </w:r>
                      <w:r>
                        <w:rPr>
                          <w:rFonts w:ascii="Arial" w:hAnsi="Arial" w:cs="Arial"/>
                        </w:rPr>
                        <w:t>Arts</w:t>
                      </w:r>
                      <w:r>
                        <w:rPr>
                          <w:rFonts w:ascii="Arial" w:hAnsi="Arial" w:cs="Arial"/>
                          <w:spacing w:val="-3"/>
                        </w:rPr>
                        <w:t xml:space="preserve"> </w:t>
                      </w:r>
                      <w:r>
                        <w:rPr>
                          <w:rFonts w:ascii="Arial" w:hAnsi="Arial" w:cs="Arial"/>
                        </w:rPr>
                        <w:t>Policy</w:t>
                      </w:r>
                      <w:r>
                        <w:rPr>
                          <w:rFonts w:ascii="Arial" w:hAnsi="Arial" w:cs="Arial"/>
                          <w:spacing w:val="-3"/>
                        </w:rPr>
                        <w:t xml:space="preserve"> </w:t>
                      </w:r>
                      <w:r>
                        <w:rPr>
                          <w:rFonts w:ascii="Arial" w:hAnsi="Arial" w:cs="Arial"/>
                        </w:rPr>
                        <w:t>&amp;</w:t>
                      </w:r>
                      <w:r>
                        <w:rPr>
                          <w:rFonts w:ascii="Arial" w:hAnsi="Arial" w:cs="Arial"/>
                          <w:spacing w:val="-2"/>
                        </w:rPr>
                        <w:t xml:space="preserve"> </w:t>
                      </w:r>
                      <w:r>
                        <w:rPr>
                          <w:rFonts w:ascii="Arial" w:hAnsi="Arial" w:cs="Arial"/>
                        </w:rPr>
                        <w:t>Management:</w:t>
                      </w:r>
                      <w:r>
                        <w:rPr>
                          <w:rFonts w:ascii="Arial" w:hAnsi="Arial" w:cs="Arial"/>
                          <w:spacing w:val="47"/>
                        </w:rPr>
                        <w:t xml:space="preserve"> </w:t>
                      </w:r>
                      <w:r>
                        <w:rPr>
                          <w:rFonts w:ascii="Arial" w:hAnsi="Arial" w:cs="Arial"/>
                        </w:rPr>
                        <w:t>Five</w:t>
                      </w:r>
                      <w:r>
                        <w:rPr>
                          <w:rFonts w:ascii="Arial" w:hAnsi="Arial" w:cs="Arial"/>
                          <w:spacing w:val="-2"/>
                        </w:rPr>
                        <w:t xml:space="preserve"> </w:t>
                      </w:r>
                      <w:r>
                        <w:rPr>
                          <w:rFonts w:ascii="Arial" w:hAnsi="Arial" w:cs="Arial"/>
                        </w:rPr>
                        <w:t>(5)</w:t>
                      </w:r>
                      <w:r>
                        <w:rPr>
                          <w:rFonts w:ascii="Arial" w:hAnsi="Arial" w:cs="Arial"/>
                          <w:spacing w:val="-3"/>
                        </w:rPr>
                        <w:t xml:space="preserve"> </w:t>
                      </w:r>
                      <w:r>
                        <w:rPr>
                          <w:rFonts w:ascii="Arial" w:hAnsi="Arial" w:cs="Arial"/>
                        </w:rPr>
                        <w:t>courses</w:t>
                      </w:r>
                      <w:r>
                        <w:rPr>
                          <w:rFonts w:ascii="Arial" w:hAnsi="Arial" w:cs="Arial"/>
                          <w:spacing w:val="-2"/>
                        </w:rPr>
                        <w:t xml:space="preserve"> </w:t>
                      </w:r>
                      <w:r>
                        <w:rPr>
                          <w:rFonts w:ascii="Arial" w:hAnsi="Arial" w:cs="Arial"/>
                        </w:rPr>
                        <w:t>(</w:t>
                      </w:r>
                      <w:proofErr w:type="spellStart"/>
                      <w:r>
                        <w:rPr>
                          <w:rFonts w:ascii="Arial" w:hAnsi="Arial" w:cs="Arial"/>
                        </w:rPr>
                        <w:t>Prereq</w:t>
                      </w:r>
                      <w:proofErr w:type="spellEnd"/>
                      <w:r>
                        <w:rPr>
                          <w:rFonts w:ascii="Arial" w:hAnsi="Arial" w:cs="Arial"/>
                        </w:rPr>
                        <w:t>:</w:t>
                      </w:r>
                      <w:r>
                        <w:rPr>
                          <w:rFonts w:ascii="Arial" w:hAnsi="Arial" w:cs="Arial"/>
                          <w:spacing w:val="-3"/>
                        </w:rPr>
                        <w:t xml:space="preserve"> </w:t>
                      </w:r>
                      <w:r>
                        <w:rPr>
                          <w:rFonts w:ascii="Arial" w:hAnsi="Arial" w:cs="Arial"/>
                        </w:rPr>
                        <w:t>ARTEDU</w:t>
                      </w:r>
                      <w:r w:rsidR="008A00CA">
                        <w:rPr>
                          <w:rFonts w:ascii="Arial" w:hAnsi="Arial" w:cs="Arial"/>
                        </w:rPr>
                        <w:t>C</w:t>
                      </w:r>
                      <w:r>
                        <w:rPr>
                          <w:rFonts w:ascii="Arial" w:hAnsi="Arial" w:cs="Arial"/>
                          <w:spacing w:val="-2"/>
                        </w:rPr>
                        <w:t xml:space="preserve"> </w:t>
                      </w:r>
                      <w:proofErr w:type="gramStart"/>
                      <w:r>
                        <w:rPr>
                          <w:rFonts w:ascii="Arial" w:hAnsi="Arial" w:cs="Arial"/>
                          <w:spacing w:val="-2"/>
                        </w:rPr>
                        <w:t>2100;</w:t>
                      </w:r>
                      <w:proofErr w:type="gramEnd"/>
                    </w:p>
                    <w:p w14:paraId="0FB6B97D" w14:textId="74E0E06B" w:rsidR="00B44D41" w:rsidRDefault="00B44D41">
                      <w:pPr>
                        <w:pStyle w:val="BodyText"/>
                        <w:tabs>
                          <w:tab w:val="left" w:pos="9187"/>
                        </w:tabs>
                        <w:kinsoku w:val="0"/>
                        <w:overflowPunct w:val="0"/>
                        <w:spacing w:before="104"/>
                        <w:ind w:left="104"/>
                        <w:rPr>
                          <w:rFonts w:ascii="Arial" w:hAnsi="Arial" w:cs="Arial"/>
                          <w:spacing w:val="-4"/>
                        </w:rPr>
                      </w:pPr>
                      <w:r>
                        <w:rPr>
                          <w:rFonts w:ascii="Arial" w:hAnsi="Arial" w:cs="Arial"/>
                        </w:rPr>
                        <w:t>ARTEDU</w:t>
                      </w:r>
                      <w:r w:rsidR="008A00CA">
                        <w:rPr>
                          <w:rFonts w:ascii="Arial" w:hAnsi="Arial" w:cs="Arial"/>
                        </w:rPr>
                        <w:t>C</w:t>
                      </w:r>
                      <w:r>
                        <w:rPr>
                          <w:rFonts w:ascii="Arial" w:hAnsi="Arial" w:cs="Arial"/>
                          <w:spacing w:val="-2"/>
                        </w:rPr>
                        <w:t xml:space="preserve"> </w:t>
                      </w:r>
                      <w:r>
                        <w:rPr>
                          <w:rFonts w:ascii="Arial" w:hAnsi="Arial" w:cs="Arial"/>
                        </w:rPr>
                        <w:t>3680</w:t>
                      </w:r>
                      <w:r>
                        <w:rPr>
                          <w:rFonts w:ascii="Arial" w:hAnsi="Arial" w:cs="Arial"/>
                          <w:spacing w:val="-3"/>
                        </w:rPr>
                        <w:t xml:space="preserve"> </w:t>
                      </w:r>
                      <w:r>
                        <w:rPr>
                          <w:rFonts w:ascii="Arial" w:hAnsi="Arial" w:cs="Arial"/>
                        </w:rPr>
                        <w:t>or</w:t>
                      </w:r>
                      <w:r>
                        <w:rPr>
                          <w:rFonts w:ascii="Arial" w:hAnsi="Arial" w:cs="Arial"/>
                          <w:spacing w:val="-1"/>
                        </w:rPr>
                        <w:t xml:space="preserve"> </w:t>
                      </w:r>
                      <w:r>
                        <w:rPr>
                          <w:rFonts w:ascii="Arial" w:hAnsi="Arial" w:cs="Arial"/>
                          <w:spacing w:val="-2"/>
                        </w:rPr>
                        <w:t>3681)</w:t>
                      </w:r>
                      <w:r>
                        <w:rPr>
                          <w:rFonts w:ascii="Arial" w:hAnsi="Arial" w:cs="Arial"/>
                        </w:rPr>
                        <w:tab/>
                        <w:t>15</w:t>
                      </w:r>
                      <w:r>
                        <w:rPr>
                          <w:rFonts w:ascii="Arial" w:hAnsi="Arial" w:cs="Arial"/>
                          <w:spacing w:val="-5"/>
                        </w:rPr>
                        <w:t xml:space="preserve"> </w:t>
                      </w:r>
                      <w:r>
                        <w:rPr>
                          <w:rFonts w:ascii="Arial" w:hAnsi="Arial" w:cs="Arial"/>
                        </w:rPr>
                        <w:t>Credit</w:t>
                      </w:r>
                      <w:r>
                        <w:rPr>
                          <w:rFonts w:ascii="Arial" w:hAnsi="Arial" w:cs="Arial"/>
                          <w:spacing w:val="-1"/>
                        </w:rPr>
                        <w:t xml:space="preserve"> </w:t>
                      </w:r>
                      <w:r>
                        <w:rPr>
                          <w:rFonts w:ascii="Arial" w:hAnsi="Arial" w:cs="Arial"/>
                          <w:spacing w:val="-4"/>
                        </w:rPr>
                        <w:t>Hours</w:t>
                      </w:r>
                    </w:p>
                  </w:txbxContent>
                </v:textbox>
                <w10:wrap type="topAndBottom" anchorx="page"/>
              </v:shape>
            </w:pict>
          </mc:Fallback>
        </mc:AlternateContent>
      </w:r>
    </w:p>
    <w:p w14:paraId="4D235281" w14:textId="77777777" w:rsidR="00B44D41" w:rsidRDefault="00B44D41">
      <w:pPr>
        <w:pStyle w:val="BodyText"/>
        <w:kinsoku w:val="0"/>
        <w:overflowPunct w:val="0"/>
        <w:spacing w:before="101"/>
        <w:rPr>
          <w:rFonts w:ascii="Arial" w:hAnsi="Arial" w:cs="Arial"/>
          <w:b/>
          <w:bCs/>
          <w:sz w:val="20"/>
          <w:szCs w:val="20"/>
        </w:rPr>
        <w:sectPr w:rsidR="00B44D41">
          <w:pgSz w:w="12240" w:h="15840"/>
          <w:pgMar w:top="760" w:right="400" w:bottom="280" w:left="480" w:header="720" w:footer="720" w:gutter="0"/>
          <w:cols w:space="720"/>
          <w:noEndnote/>
        </w:sectPr>
      </w:pPr>
    </w:p>
    <w:p w14:paraId="5F20ED16" w14:textId="15C40B6E" w:rsidR="00B44D41" w:rsidRDefault="00B44D41">
      <w:pPr>
        <w:pStyle w:val="BodyText"/>
        <w:kinsoku w:val="0"/>
        <w:overflowPunct w:val="0"/>
        <w:ind w:left="111"/>
        <w:rPr>
          <w:rFonts w:ascii="Arial" w:hAnsi="Arial" w:cs="Arial"/>
          <w:sz w:val="20"/>
          <w:szCs w:val="20"/>
        </w:rPr>
      </w:pPr>
    </w:p>
    <w:p w14:paraId="0D34571D" w14:textId="77777777" w:rsidR="00B44D41" w:rsidRDefault="00F93C19">
      <w:pPr>
        <w:pStyle w:val="BodyText"/>
        <w:kinsoku w:val="0"/>
        <w:overflowPunct w:val="0"/>
        <w:spacing w:before="21"/>
        <w:rPr>
          <w:rFonts w:ascii="Arial" w:hAnsi="Arial" w:cs="Arial"/>
          <w:b/>
          <w:bCs/>
          <w:sz w:val="20"/>
          <w:szCs w:val="20"/>
        </w:rPr>
      </w:pPr>
      <w:r>
        <w:rPr>
          <w:noProof/>
        </w:rPr>
        <mc:AlternateContent>
          <mc:Choice Requires="wps">
            <w:drawing>
              <wp:anchor distT="0" distB="0" distL="0" distR="0" simplePos="0" relativeHeight="251646976" behindDoc="0" locked="0" layoutInCell="0" allowOverlap="1" wp14:anchorId="29BE2CA1" wp14:editId="0444B45C">
                <wp:simplePos x="0" y="0"/>
                <wp:positionH relativeFrom="page">
                  <wp:posOffset>375285</wp:posOffset>
                </wp:positionH>
                <wp:positionV relativeFrom="paragraph">
                  <wp:posOffset>336550</wp:posOffset>
                </wp:positionV>
                <wp:extent cx="7028815" cy="238125"/>
                <wp:effectExtent l="12700" t="12700" r="6985" b="15875"/>
                <wp:wrapTopAndBottom/>
                <wp:docPr id="130998457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8815" cy="238125"/>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2F76BE" w14:textId="77777777" w:rsidR="00B44D41" w:rsidRDefault="00B44D41">
                            <w:pPr>
                              <w:pStyle w:val="BodyText"/>
                              <w:tabs>
                                <w:tab w:val="left" w:pos="9319"/>
                              </w:tabs>
                              <w:kinsoku w:val="0"/>
                              <w:overflowPunct w:val="0"/>
                              <w:spacing w:before="20"/>
                              <w:ind w:left="104"/>
                              <w:rPr>
                                <w:rFonts w:ascii="Arial" w:hAnsi="Arial" w:cs="Arial"/>
                                <w:spacing w:val="-2"/>
                              </w:rPr>
                            </w:pPr>
                            <w:r>
                              <w:rPr>
                                <w:rFonts w:ascii="Arial" w:hAnsi="Arial" w:cs="Arial"/>
                                <w:b/>
                                <w:bCs/>
                              </w:rPr>
                              <w:t>REQUIRED:</w:t>
                            </w:r>
                            <w:r>
                              <w:rPr>
                                <w:rFonts w:ascii="Arial" w:hAnsi="Arial" w:cs="Arial"/>
                                <w:b/>
                                <w:bCs/>
                                <w:spacing w:val="-3"/>
                              </w:rPr>
                              <w:t xml:space="preserve"> </w:t>
                            </w:r>
                            <w:r>
                              <w:rPr>
                                <w:rFonts w:ascii="Arial" w:hAnsi="Arial" w:cs="Arial"/>
                                <w:b/>
                                <w:bCs/>
                              </w:rPr>
                              <w:t>CAPSTONE</w:t>
                            </w:r>
                            <w:r>
                              <w:rPr>
                                <w:rFonts w:ascii="Arial" w:hAnsi="Arial" w:cs="Arial"/>
                                <w:b/>
                                <w:bCs/>
                                <w:spacing w:val="-3"/>
                              </w:rPr>
                              <w:t xml:space="preserve"> </w:t>
                            </w:r>
                            <w:r>
                              <w:rPr>
                                <w:rFonts w:ascii="Arial" w:hAnsi="Arial" w:cs="Arial"/>
                                <w:b/>
                                <w:bCs/>
                              </w:rPr>
                              <w:t>(Senior</w:t>
                            </w:r>
                            <w:r>
                              <w:rPr>
                                <w:rFonts w:ascii="Arial" w:hAnsi="Arial" w:cs="Arial"/>
                                <w:b/>
                                <w:bCs/>
                                <w:spacing w:val="-1"/>
                              </w:rPr>
                              <w:t xml:space="preserve"> </w:t>
                            </w:r>
                            <w:r>
                              <w:rPr>
                                <w:rFonts w:ascii="Arial" w:hAnsi="Arial" w:cs="Arial"/>
                                <w:b/>
                                <w:bCs/>
                                <w:spacing w:val="-2"/>
                              </w:rPr>
                              <w:t>year)</w:t>
                            </w:r>
                            <w:r>
                              <w:rPr>
                                <w:rFonts w:ascii="Arial" w:hAnsi="Arial" w:cs="Arial"/>
                                <w:b/>
                                <w:bCs/>
                              </w:rPr>
                              <w:tab/>
                            </w:r>
                            <w:r>
                              <w:rPr>
                                <w:rFonts w:ascii="Arial" w:hAnsi="Arial" w:cs="Arial"/>
                              </w:rPr>
                              <w:t>3</w:t>
                            </w:r>
                            <w:r>
                              <w:rPr>
                                <w:rFonts w:ascii="Arial" w:hAnsi="Arial" w:cs="Arial"/>
                                <w:spacing w:val="-4"/>
                              </w:rPr>
                              <w:t xml:space="preserve"> </w:t>
                            </w:r>
                            <w:r>
                              <w:rPr>
                                <w:rFonts w:ascii="Arial" w:hAnsi="Arial" w:cs="Arial"/>
                              </w:rPr>
                              <w:t>Credit</w:t>
                            </w:r>
                            <w:r>
                              <w:rPr>
                                <w:rFonts w:ascii="Arial" w:hAnsi="Arial" w:cs="Arial"/>
                                <w:spacing w:val="-1"/>
                              </w:rPr>
                              <w:t xml:space="preserve"> </w:t>
                            </w:r>
                            <w:r>
                              <w:rPr>
                                <w:rFonts w:ascii="Arial" w:hAnsi="Arial" w:cs="Arial"/>
                                <w:spacing w:val="-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2CA1" id="Text Box 77" o:spid="_x0000_s1035" type="#_x0000_t202" style="position:absolute;margin-left:29.55pt;margin-top:26.5pt;width:553.45pt;height:18.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" o:allowincell="f" filled="f" strokeweight="2.88pt">
                <v:path arrowok="t"/>
                <v:textbox inset="0,0,0,0">
                  <w:txbxContent>
                    <w:p w14:paraId="132F76BE" w14:textId="77777777" w:rsidR="00B44D41" w:rsidRDefault="00B44D41">
                      <w:pPr>
                        <w:pStyle w:val="BodyText"/>
                        <w:tabs>
                          <w:tab w:val="left" w:pos="9319"/>
                        </w:tabs>
                        <w:kinsoku w:val="0"/>
                        <w:overflowPunct w:val="0"/>
                        <w:spacing w:before="20"/>
                        <w:ind w:left="104"/>
                        <w:rPr>
                          <w:rFonts w:ascii="Arial" w:hAnsi="Arial" w:cs="Arial"/>
                          <w:spacing w:val="-2"/>
                        </w:rPr>
                      </w:pPr>
                      <w:r>
                        <w:rPr>
                          <w:rFonts w:ascii="Arial" w:hAnsi="Arial" w:cs="Arial"/>
                          <w:b/>
                          <w:bCs/>
                        </w:rPr>
                        <w:t>REQUIRED:</w:t>
                      </w:r>
                      <w:r>
                        <w:rPr>
                          <w:rFonts w:ascii="Arial" w:hAnsi="Arial" w:cs="Arial"/>
                          <w:b/>
                          <w:bCs/>
                          <w:spacing w:val="-3"/>
                        </w:rPr>
                        <w:t xml:space="preserve"> </w:t>
                      </w:r>
                      <w:r>
                        <w:rPr>
                          <w:rFonts w:ascii="Arial" w:hAnsi="Arial" w:cs="Arial"/>
                          <w:b/>
                          <w:bCs/>
                        </w:rPr>
                        <w:t>CAPSTONE</w:t>
                      </w:r>
                      <w:r>
                        <w:rPr>
                          <w:rFonts w:ascii="Arial" w:hAnsi="Arial" w:cs="Arial"/>
                          <w:b/>
                          <w:bCs/>
                          <w:spacing w:val="-3"/>
                        </w:rPr>
                        <w:t xml:space="preserve"> </w:t>
                      </w:r>
                      <w:r>
                        <w:rPr>
                          <w:rFonts w:ascii="Arial" w:hAnsi="Arial" w:cs="Arial"/>
                          <w:b/>
                          <w:bCs/>
                        </w:rPr>
                        <w:t>(Senior</w:t>
                      </w:r>
                      <w:r>
                        <w:rPr>
                          <w:rFonts w:ascii="Arial" w:hAnsi="Arial" w:cs="Arial"/>
                          <w:b/>
                          <w:bCs/>
                          <w:spacing w:val="-1"/>
                        </w:rPr>
                        <w:t xml:space="preserve"> </w:t>
                      </w:r>
                      <w:r>
                        <w:rPr>
                          <w:rFonts w:ascii="Arial" w:hAnsi="Arial" w:cs="Arial"/>
                          <w:b/>
                          <w:bCs/>
                          <w:spacing w:val="-2"/>
                        </w:rPr>
                        <w:t>year)</w:t>
                      </w:r>
                      <w:r>
                        <w:rPr>
                          <w:rFonts w:ascii="Arial" w:hAnsi="Arial" w:cs="Arial"/>
                          <w:b/>
                          <w:bCs/>
                        </w:rPr>
                        <w:tab/>
                      </w:r>
                      <w:r>
                        <w:rPr>
                          <w:rFonts w:ascii="Arial" w:hAnsi="Arial" w:cs="Arial"/>
                        </w:rPr>
                        <w:t>3</w:t>
                      </w:r>
                      <w:r>
                        <w:rPr>
                          <w:rFonts w:ascii="Arial" w:hAnsi="Arial" w:cs="Arial"/>
                          <w:spacing w:val="-4"/>
                        </w:rPr>
                        <w:t xml:space="preserve"> </w:t>
                      </w:r>
                      <w:r>
                        <w:rPr>
                          <w:rFonts w:ascii="Arial" w:hAnsi="Arial" w:cs="Arial"/>
                        </w:rPr>
                        <w:t>Credit</w:t>
                      </w:r>
                      <w:r>
                        <w:rPr>
                          <w:rFonts w:ascii="Arial" w:hAnsi="Arial" w:cs="Arial"/>
                          <w:spacing w:val="-1"/>
                        </w:rPr>
                        <w:t xml:space="preserve"> </w:t>
                      </w:r>
                      <w:r>
                        <w:rPr>
                          <w:rFonts w:ascii="Arial" w:hAnsi="Arial" w:cs="Arial"/>
                          <w:spacing w:val="-2"/>
                        </w:rPr>
                        <w:t>hours</w:t>
                      </w:r>
                    </w:p>
                  </w:txbxContent>
                </v:textbox>
                <w10:wrap type="topAndBottom" anchorx="page"/>
              </v:shape>
            </w:pict>
          </mc:Fallback>
        </mc:AlternateContent>
      </w:r>
      <w:r>
        <w:rPr>
          <w:noProof/>
        </w:rPr>
        <mc:AlternateContent>
          <mc:Choice Requires="wps">
            <w:drawing>
              <wp:anchor distT="0" distB="0" distL="0" distR="0" simplePos="0" relativeHeight="251648000" behindDoc="0" locked="0" layoutInCell="0" allowOverlap="1" wp14:anchorId="72FB4282" wp14:editId="76E2D4A7">
                <wp:simplePos x="0" y="0"/>
                <wp:positionH relativeFrom="page">
                  <wp:posOffset>384175</wp:posOffset>
                </wp:positionH>
                <wp:positionV relativeFrom="paragraph">
                  <wp:posOffset>665480</wp:posOffset>
                </wp:positionV>
                <wp:extent cx="7010400" cy="1035685"/>
                <wp:effectExtent l="0" t="0" r="0" b="5715"/>
                <wp:wrapTopAndBottom/>
                <wp:docPr id="9273325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0400" cy="103568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8844F2" w14:textId="3005E651" w:rsidR="00B44D41" w:rsidRDefault="00B44D41">
                            <w:pPr>
                              <w:pStyle w:val="BodyText"/>
                              <w:kinsoku w:val="0"/>
                              <w:overflowPunct w:val="0"/>
                              <w:spacing w:before="15"/>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4"/>
                              </w:rPr>
                              <w:t xml:space="preserve"> </w:t>
                            </w:r>
                            <w:r>
                              <w:rPr>
                                <w:rFonts w:ascii="Arial" w:hAnsi="Arial" w:cs="Arial"/>
                              </w:rPr>
                              <w:t>5683</w:t>
                            </w:r>
                            <w:r>
                              <w:rPr>
                                <w:rFonts w:ascii="Arial" w:hAnsi="Arial" w:cs="Arial"/>
                                <w:spacing w:val="-3"/>
                              </w:rPr>
                              <w:t xml:space="preserve"> </w:t>
                            </w:r>
                            <w:r>
                              <w:rPr>
                                <w:rFonts w:ascii="Arial" w:hAnsi="Arial" w:cs="Arial"/>
                              </w:rPr>
                              <w:t>Developing</w:t>
                            </w:r>
                            <w:r>
                              <w:rPr>
                                <w:rFonts w:ascii="Arial" w:hAnsi="Arial" w:cs="Arial"/>
                                <w:spacing w:val="-3"/>
                              </w:rPr>
                              <w:t xml:space="preserve"> </w:t>
                            </w:r>
                            <w:r>
                              <w:rPr>
                                <w:rFonts w:ascii="Arial" w:hAnsi="Arial" w:cs="Arial"/>
                              </w:rPr>
                              <w:t>Arts</w:t>
                            </w:r>
                            <w:r>
                              <w:rPr>
                                <w:rFonts w:ascii="Arial" w:hAnsi="Arial" w:cs="Arial"/>
                                <w:spacing w:val="-4"/>
                              </w:rPr>
                              <w:t xml:space="preserve"> </w:t>
                            </w:r>
                            <w:r>
                              <w:rPr>
                                <w:rFonts w:ascii="Arial" w:hAnsi="Arial" w:cs="Arial"/>
                              </w:rPr>
                              <w:t>Careers:</w:t>
                            </w:r>
                            <w:r>
                              <w:rPr>
                                <w:rFonts w:ascii="Arial" w:hAnsi="Arial" w:cs="Arial"/>
                                <w:spacing w:val="-3"/>
                              </w:rPr>
                              <w:t xml:space="preserve"> </w:t>
                            </w:r>
                            <w:r>
                              <w:rPr>
                                <w:rFonts w:ascii="Arial" w:hAnsi="Arial" w:cs="Arial"/>
                              </w:rPr>
                              <w:t>Positioning</w:t>
                            </w:r>
                            <w:r>
                              <w:rPr>
                                <w:rFonts w:ascii="Arial" w:hAnsi="Arial" w:cs="Arial"/>
                                <w:spacing w:val="-2"/>
                              </w:rPr>
                              <w:t xml:space="preserve"> Passion</w:t>
                            </w:r>
                          </w:p>
                          <w:p w14:paraId="52C9C6AA" w14:textId="77777777" w:rsidR="00B44D41" w:rsidRDefault="00B44D41">
                            <w:pPr>
                              <w:pStyle w:val="BodyText"/>
                              <w:kinsoku w:val="0"/>
                              <w:overflowPunct w:val="0"/>
                              <w:spacing w:before="249" w:line="237" w:lineRule="auto"/>
                              <w:ind w:left="104"/>
                              <w:rPr>
                                <w:rFonts w:ascii="Arial" w:hAnsi="Arial" w:cs="Arial"/>
                                <w:i/>
                                <w:iCs/>
                              </w:rPr>
                            </w:pPr>
                            <w:r>
                              <w:rPr>
                                <w:rFonts w:ascii="Arial" w:hAnsi="Arial" w:cs="Arial"/>
                                <w:i/>
                                <w:iCs/>
                              </w:rPr>
                              <w:t>Prepares</w:t>
                            </w:r>
                            <w:r>
                              <w:rPr>
                                <w:rFonts w:ascii="Arial" w:hAnsi="Arial" w:cs="Arial"/>
                                <w:i/>
                                <w:iCs/>
                                <w:spacing w:val="-7"/>
                              </w:rPr>
                              <w:t xml:space="preserve"> </w:t>
                            </w:r>
                            <w:r>
                              <w:rPr>
                                <w:rFonts w:ascii="Arial" w:hAnsi="Arial" w:cs="Arial"/>
                                <w:i/>
                                <w:iCs/>
                              </w:rPr>
                              <w:t>students</w:t>
                            </w:r>
                            <w:r>
                              <w:rPr>
                                <w:rFonts w:ascii="Arial" w:hAnsi="Arial" w:cs="Arial"/>
                                <w:i/>
                                <w:iCs/>
                                <w:spacing w:val="-8"/>
                              </w:rPr>
                              <w:t xml:space="preserve"> </w:t>
                            </w:r>
                            <w:r>
                              <w:rPr>
                                <w:rFonts w:ascii="Arial" w:hAnsi="Arial" w:cs="Arial"/>
                                <w:i/>
                                <w:iCs/>
                              </w:rPr>
                              <w:t>as</w:t>
                            </w:r>
                            <w:r>
                              <w:rPr>
                                <w:rFonts w:ascii="Arial" w:hAnsi="Arial" w:cs="Arial"/>
                                <w:i/>
                                <w:iCs/>
                                <w:spacing w:val="-8"/>
                              </w:rPr>
                              <w:t xml:space="preserve"> </w:t>
                            </w:r>
                            <w:r>
                              <w:rPr>
                                <w:rFonts w:ascii="Arial" w:hAnsi="Arial" w:cs="Arial"/>
                                <w:i/>
                                <w:iCs/>
                              </w:rPr>
                              <w:t>entrepreneurs</w:t>
                            </w:r>
                            <w:r>
                              <w:rPr>
                                <w:rFonts w:ascii="Arial" w:hAnsi="Arial" w:cs="Arial"/>
                                <w:i/>
                                <w:iCs/>
                                <w:spacing w:val="-7"/>
                              </w:rPr>
                              <w:t xml:space="preserve"> </w:t>
                            </w:r>
                            <w:r>
                              <w:rPr>
                                <w:rFonts w:ascii="Arial" w:hAnsi="Arial" w:cs="Arial"/>
                                <w:i/>
                                <w:iCs/>
                              </w:rPr>
                              <w:t>to</w:t>
                            </w:r>
                            <w:r>
                              <w:rPr>
                                <w:rFonts w:ascii="Arial" w:hAnsi="Arial" w:cs="Arial"/>
                                <w:i/>
                                <w:iCs/>
                                <w:spacing w:val="-7"/>
                              </w:rPr>
                              <w:t xml:space="preserve"> </w:t>
                            </w:r>
                            <w:r>
                              <w:rPr>
                                <w:rFonts w:ascii="Arial" w:hAnsi="Arial" w:cs="Arial"/>
                                <w:i/>
                                <w:iCs/>
                              </w:rPr>
                              <w:t>enter</w:t>
                            </w:r>
                            <w:r>
                              <w:rPr>
                                <w:rFonts w:ascii="Arial" w:hAnsi="Arial" w:cs="Arial"/>
                                <w:i/>
                                <w:iCs/>
                                <w:spacing w:val="-8"/>
                              </w:rPr>
                              <w:t xml:space="preserve"> </w:t>
                            </w:r>
                            <w:r>
                              <w:rPr>
                                <w:rFonts w:ascii="Arial" w:hAnsi="Arial" w:cs="Arial"/>
                                <w:i/>
                                <w:iCs/>
                              </w:rPr>
                              <w:t>nonprofit,</w:t>
                            </w:r>
                            <w:r>
                              <w:rPr>
                                <w:rFonts w:ascii="Arial" w:hAnsi="Arial" w:cs="Arial"/>
                                <w:i/>
                                <w:iCs/>
                                <w:spacing w:val="-9"/>
                              </w:rPr>
                              <w:t xml:space="preserve"> </w:t>
                            </w:r>
                            <w:r>
                              <w:rPr>
                                <w:rFonts w:ascii="Arial" w:hAnsi="Arial" w:cs="Arial"/>
                                <w:i/>
                                <w:iCs/>
                              </w:rPr>
                              <w:t>commercial,</w:t>
                            </w:r>
                            <w:r>
                              <w:rPr>
                                <w:rFonts w:ascii="Arial" w:hAnsi="Arial" w:cs="Arial"/>
                                <w:i/>
                                <w:iCs/>
                                <w:spacing w:val="-8"/>
                              </w:rPr>
                              <w:t xml:space="preserve"> </w:t>
                            </w:r>
                            <w:r>
                              <w:rPr>
                                <w:rFonts w:ascii="Arial" w:hAnsi="Arial" w:cs="Arial"/>
                                <w:i/>
                                <w:iCs/>
                              </w:rPr>
                              <w:t>public</w:t>
                            </w:r>
                            <w:r>
                              <w:rPr>
                                <w:rFonts w:ascii="Arial" w:hAnsi="Arial" w:cs="Arial"/>
                                <w:i/>
                                <w:iCs/>
                                <w:spacing w:val="-8"/>
                              </w:rPr>
                              <w:t xml:space="preserve"> </w:t>
                            </w:r>
                            <w:r>
                              <w:rPr>
                                <w:rFonts w:ascii="Arial" w:hAnsi="Arial" w:cs="Arial"/>
                                <w:i/>
                                <w:iCs/>
                              </w:rPr>
                              <w:t>and/or</w:t>
                            </w:r>
                            <w:r>
                              <w:rPr>
                                <w:rFonts w:ascii="Arial" w:hAnsi="Arial" w:cs="Arial"/>
                                <w:i/>
                                <w:iCs/>
                                <w:spacing w:val="-8"/>
                              </w:rPr>
                              <w:t xml:space="preserve"> </w:t>
                            </w:r>
                            <w:r>
                              <w:rPr>
                                <w:rFonts w:ascii="Arial" w:hAnsi="Arial" w:cs="Arial"/>
                                <w:i/>
                                <w:iCs/>
                              </w:rPr>
                              <w:t>academic</w:t>
                            </w:r>
                            <w:r>
                              <w:rPr>
                                <w:rFonts w:ascii="Arial" w:hAnsi="Arial" w:cs="Arial"/>
                                <w:i/>
                                <w:iCs/>
                                <w:spacing w:val="-7"/>
                              </w:rPr>
                              <w:t xml:space="preserve"> </w:t>
                            </w:r>
                            <w:r>
                              <w:rPr>
                                <w:rFonts w:ascii="Arial" w:hAnsi="Arial" w:cs="Arial"/>
                                <w:i/>
                                <w:iCs/>
                              </w:rPr>
                              <w:t>careers through independent investigation, dossier development, research proposals, and grant writing.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B4282" id="Text Box 76" o:spid="_x0000_s1036" type="#_x0000_t202" style="position:absolute;margin-left:30.25pt;margin-top:52.4pt;width:552pt;height:81.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" o:allowincell="f" filled="f" strokeweight="1.44pt">
                <v:path arrowok="t"/>
                <v:textbox inset="0,0,0,0">
                  <w:txbxContent>
                    <w:p w14:paraId="3C8844F2" w14:textId="3005E651" w:rsidR="00B44D41" w:rsidRDefault="00B44D41">
                      <w:pPr>
                        <w:pStyle w:val="BodyText"/>
                        <w:kinsoku w:val="0"/>
                        <w:overflowPunct w:val="0"/>
                        <w:spacing w:before="15"/>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4"/>
                        </w:rPr>
                        <w:t xml:space="preserve"> </w:t>
                      </w:r>
                      <w:r>
                        <w:rPr>
                          <w:rFonts w:ascii="Arial" w:hAnsi="Arial" w:cs="Arial"/>
                        </w:rPr>
                        <w:t>5683</w:t>
                      </w:r>
                      <w:r>
                        <w:rPr>
                          <w:rFonts w:ascii="Arial" w:hAnsi="Arial" w:cs="Arial"/>
                          <w:spacing w:val="-3"/>
                        </w:rPr>
                        <w:t xml:space="preserve"> </w:t>
                      </w:r>
                      <w:r>
                        <w:rPr>
                          <w:rFonts w:ascii="Arial" w:hAnsi="Arial" w:cs="Arial"/>
                        </w:rPr>
                        <w:t>Developing</w:t>
                      </w:r>
                      <w:r>
                        <w:rPr>
                          <w:rFonts w:ascii="Arial" w:hAnsi="Arial" w:cs="Arial"/>
                          <w:spacing w:val="-3"/>
                        </w:rPr>
                        <w:t xml:space="preserve"> </w:t>
                      </w:r>
                      <w:r>
                        <w:rPr>
                          <w:rFonts w:ascii="Arial" w:hAnsi="Arial" w:cs="Arial"/>
                        </w:rPr>
                        <w:t>Arts</w:t>
                      </w:r>
                      <w:r>
                        <w:rPr>
                          <w:rFonts w:ascii="Arial" w:hAnsi="Arial" w:cs="Arial"/>
                          <w:spacing w:val="-4"/>
                        </w:rPr>
                        <w:t xml:space="preserve"> </w:t>
                      </w:r>
                      <w:r>
                        <w:rPr>
                          <w:rFonts w:ascii="Arial" w:hAnsi="Arial" w:cs="Arial"/>
                        </w:rPr>
                        <w:t>Careers:</w:t>
                      </w:r>
                      <w:r>
                        <w:rPr>
                          <w:rFonts w:ascii="Arial" w:hAnsi="Arial" w:cs="Arial"/>
                          <w:spacing w:val="-3"/>
                        </w:rPr>
                        <w:t xml:space="preserve"> </w:t>
                      </w:r>
                      <w:r>
                        <w:rPr>
                          <w:rFonts w:ascii="Arial" w:hAnsi="Arial" w:cs="Arial"/>
                        </w:rPr>
                        <w:t>Positioning</w:t>
                      </w:r>
                      <w:r>
                        <w:rPr>
                          <w:rFonts w:ascii="Arial" w:hAnsi="Arial" w:cs="Arial"/>
                          <w:spacing w:val="-2"/>
                        </w:rPr>
                        <w:t xml:space="preserve"> Passion</w:t>
                      </w:r>
                    </w:p>
                    <w:p w14:paraId="52C9C6AA" w14:textId="77777777" w:rsidR="00B44D41" w:rsidRDefault="00B44D41">
                      <w:pPr>
                        <w:pStyle w:val="BodyText"/>
                        <w:kinsoku w:val="0"/>
                        <w:overflowPunct w:val="0"/>
                        <w:spacing w:before="249" w:line="237" w:lineRule="auto"/>
                        <w:ind w:left="104"/>
                        <w:rPr>
                          <w:rFonts w:ascii="Arial" w:hAnsi="Arial" w:cs="Arial"/>
                          <w:i/>
                          <w:iCs/>
                        </w:rPr>
                      </w:pPr>
                      <w:r>
                        <w:rPr>
                          <w:rFonts w:ascii="Arial" w:hAnsi="Arial" w:cs="Arial"/>
                          <w:i/>
                          <w:iCs/>
                        </w:rPr>
                        <w:t>Prepares</w:t>
                      </w:r>
                      <w:r>
                        <w:rPr>
                          <w:rFonts w:ascii="Arial" w:hAnsi="Arial" w:cs="Arial"/>
                          <w:i/>
                          <w:iCs/>
                          <w:spacing w:val="-7"/>
                        </w:rPr>
                        <w:t xml:space="preserve"> </w:t>
                      </w:r>
                      <w:r>
                        <w:rPr>
                          <w:rFonts w:ascii="Arial" w:hAnsi="Arial" w:cs="Arial"/>
                          <w:i/>
                          <w:iCs/>
                        </w:rPr>
                        <w:t>students</w:t>
                      </w:r>
                      <w:r>
                        <w:rPr>
                          <w:rFonts w:ascii="Arial" w:hAnsi="Arial" w:cs="Arial"/>
                          <w:i/>
                          <w:iCs/>
                          <w:spacing w:val="-8"/>
                        </w:rPr>
                        <w:t xml:space="preserve"> </w:t>
                      </w:r>
                      <w:r>
                        <w:rPr>
                          <w:rFonts w:ascii="Arial" w:hAnsi="Arial" w:cs="Arial"/>
                          <w:i/>
                          <w:iCs/>
                        </w:rPr>
                        <w:t>as</w:t>
                      </w:r>
                      <w:r>
                        <w:rPr>
                          <w:rFonts w:ascii="Arial" w:hAnsi="Arial" w:cs="Arial"/>
                          <w:i/>
                          <w:iCs/>
                          <w:spacing w:val="-8"/>
                        </w:rPr>
                        <w:t xml:space="preserve"> </w:t>
                      </w:r>
                      <w:r>
                        <w:rPr>
                          <w:rFonts w:ascii="Arial" w:hAnsi="Arial" w:cs="Arial"/>
                          <w:i/>
                          <w:iCs/>
                        </w:rPr>
                        <w:t>entrepreneurs</w:t>
                      </w:r>
                      <w:r>
                        <w:rPr>
                          <w:rFonts w:ascii="Arial" w:hAnsi="Arial" w:cs="Arial"/>
                          <w:i/>
                          <w:iCs/>
                          <w:spacing w:val="-7"/>
                        </w:rPr>
                        <w:t xml:space="preserve"> </w:t>
                      </w:r>
                      <w:r>
                        <w:rPr>
                          <w:rFonts w:ascii="Arial" w:hAnsi="Arial" w:cs="Arial"/>
                          <w:i/>
                          <w:iCs/>
                        </w:rPr>
                        <w:t>to</w:t>
                      </w:r>
                      <w:r>
                        <w:rPr>
                          <w:rFonts w:ascii="Arial" w:hAnsi="Arial" w:cs="Arial"/>
                          <w:i/>
                          <w:iCs/>
                          <w:spacing w:val="-7"/>
                        </w:rPr>
                        <w:t xml:space="preserve"> </w:t>
                      </w:r>
                      <w:r>
                        <w:rPr>
                          <w:rFonts w:ascii="Arial" w:hAnsi="Arial" w:cs="Arial"/>
                          <w:i/>
                          <w:iCs/>
                        </w:rPr>
                        <w:t>enter</w:t>
                      </w:r>
                      <w:r>
                        <w:rPr>
                          <w:rFonts w:ascii="Arial" w:hAnsi="Arial" w:cs="Arial"/>
                          <w:i/>
                          <w:iCs/>
                          <w:spacing w:val="-8"/>
                        </w:rPr>
                        <w:t xml:space="preserve"> </w:t>
                      </w:r>
                      <w:r>
                        <w:rPr>
                          <w:rFonts w:ascii="Arial" w:hAnsi="Arial" w:cs="Arial"/>
                          <w:i/>
                          <w:iCs/>
                        </w:rPr>
                        <w:t>nonprofit,</w:t>
                      </w:r>
                      <w:r>
                        <w:rPr>
                          <w:rFonts w:ascii="Arial" w:hAnsi="Arial" w:cs="Arial"/>
                          <w:i/>
                          <w:iCs/>
                          <w:spacing w:val="-9"/>
                        </w:rPr>
                        <w:t xml:space="preserve"> </w:t>
                      </w:r>
                      <w:r>
                        <w:rPr>
                          <w:rFonts w:ascii="Arial" w:hAnsi="Arial" w:cs="Arial"/>
                          <w:i/>
                          <w:iCs/>
                        </w:rPr>
                        <w:t>commercial,</w:t>
                      </w:r>
                      <w:r>
                        <w:rPr>
                          <w:rFonts w:ascii="Arial" w:hAnsi="Arial" w:cs="Arial"/>
                          <w:i/>
                          <w:iCs/>
                          <w:spacing w:val="-8"/>
                        </w:rPr>
                        <w:t xml:space="preserve"> </w:t>
                      </w:r>
                      <w:r>
                        <w:rPr>
                          <w:rFonts w:ascii="Arial" w:hAnsi="Arial" w:cs="Arial"/>
                          <w:i/>
                          <w:iCs/>
                        </w:rPr>
                        <w:t>public</w:t>
                      </w:r>
                      <w:r>
                        <w:rPr>
                          <w:rFonts w:ascii="Arial" w:hAnsi="Arial" w:cs="Arial"/>
                          <w:i/>
                          <w:iCs/>
                          <w:spacing w:val="-8"/>
                        </w:rPr>
                        <w:t xml:space="preserve"> </w:t>
                      </w:r>
                      <w:r>
                        <w:rPr>
                          <w:rFonts w:ascii="Arial" w:hAnsi="Arial" w:cs="Arial"/>
                          <w:i/>
                          <w:iCs/>
                        </w:rPr>
                        <w:t>and/or</w:t>
                      </w:r>
                      <w:r>
                        <w:rPr>
                          <w:rFonts w:ascii="Arial" w:hAnsi="Arial" w:cs="Arial"/>
                          <w:i/>
                          <w:iCs/>
                          <w:spacing w:val="-8"/>
                        </w:rPr>
                        <w:t xml:space="preserve"> </w:t>
                      </w:r>
                      <w:r>
                        <w:rPr>
                          <w:rFonts w:ascii="Arial" w:hAnsi="Arial" w:cs="Arial"/>
                          <w:i/>
                          <w:iCs/>
                        </w:rPr>
                        <w:t>academic</w:t>
                      </w:r>
                      <w:r>
                        <w:rPr>
                          <w:rFonts w:ascii="Arial" w:hAnsi="Arial" w:cs="Arial"/>
                          <w:i/>
                          <w:iCs/>
                          <w:spacing w:val="-7"/>
                        </w:rPr>
                        <w:t xml:space="preserve"> </w:t>
                      </w:r>
                      <w:r>
                        <w:rPr>
                          <w:rFonts w:ascii="Arial" w:hAnsi="Arial" w:cs="Arial"/>
                          <w:i/>
                          <w:iCs/>
                        </w:rPr>
                        <w:t>careers through independent investigation, dossier development, research proposals, and grant writing.</w:t>
                      </w:r>
                    </w:p>
                  </w:txbxContent>
                </v:textbox>
                <w10:wrap type="topAndBottom" anchorx="page"/>
              </v:shape>
            </w:pict>
          </mc:Fallback>
        </mc:AlternateContent>
      </w:r>
      <w:r>
        <w:rPr>
          <w:noProof/>
        </w:rPr>
        <mc:AlternateContent>
          <mc:Choice Requires="wps">
            <w:drawing>
              <wp:anchor distT="0" distB="0" distL="0" distR="0" simplePos="0" relativeHeight="251649024" behindDoc="0" locked="0" layoutInCell="0" allowOverlap="1" wp14:anchorId="4A63EEC8" wp14:editId="770501CD">
                <wp:simplePos x="0" y="0"/>
                <wp:positionH relativeFrom="page">
                  <wp:posOffset>375285</wp:posOffset>
                </wp:positionH>
                <wp:positionV relativeFrom="paragraph">
                  <wp:posOffset>1936115</wp:posOffset>
                </wp:positionV>
                <wp:extent cx="7028815" cy="241300"/>
                <wp:effectExtent l="12700" t="12700" r="6985" b="12700"/>
                <wp:wrapTopAndBottom/>
                <wp:docPr id="10917182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8815" cy="241300"/>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6F8297" w14:textId="77777777" w:rsidR="00B44D41" w:rsidRDefault="00B44D41">
                            <w:pPr>
                              <w:pStyle w:val="BodyText"/>
                              <w:tabs>
                                <w:tab w:val="left" w:pos="9292"/>
                              </w:tabs>
                              <w:kinsoku w:val="0"/>
                              <w:overflowPunct w:val="0"/>
                              <w:spacing w:before="20"/>
                              <w:ind w:left="104"/>
                              <w:rPr>
                                <w:rFonts w:ascii="Arial" w:hAnsi="Arial" w:cs="Arial"/>
                                <w:spacing w:val="-2"/>
                              </w:rPr>
                            </w:pPr>
                            <w:r>
                              <w:rPr>
                                <w:rFonts w:ascii="Arial" w:hAnsi="Arial" w:cs="Arial"/>
                                <w:b/>
                                <w:bCs/>
                              </w:rPr>
                              <w:t>REQUIRED:</w:t>
                            </w:r>
                            <w:r>
                              <w:rPr>
                                <w:rFonts w:ascii="Arial" w:hAnsi="Arial" w:cs="Arial"/>
                                <w:b/>
                                <w:bCs/>
                                <w:spacing w:val="-3"/>
                              </w:rPr>
                              <w:t xml:space="preserve"> </w:t>
                            </w:r>
                            <w:r>
                              <w:rPr>
                                <w:rFonts w:ascii="Arial" w:hAnsi="Arial" w:cs="Arial"/>
                                <w:b/>
                                <w:bCs/>
                              </w:rPr>
                              <w:t>APPLIED</w:t>
                            </w:r>
                            <w:r>
                              <w:rPr>
                                <w:rFonts w:ascii="Arial" w:hAnsi="Arial" w:cs="Arial"/>
                                <w:b/>
                                <w:bCs/>
                                <w:spacing w:val="-3"/>
                              </w:rPr>
                              <w:t xml:space="preserve"> </w:t>
                            </w:r>
                            <w:r>
                              <w:rPr>
                                <w:rFonts w:ascii="Arial" w:hAnsi="Arial" w:cs="Arial"/>
                                <w:b/>
                                <w:bCs/>
                              </w:rPr>
                              <w:t>LEARNING</w:t>
                            </w:r>
                            <w:r>
                              <w:rPr>
                                <w:rFonts w:ascii="Arial" w:hAnsi="Arial" w:cs="Arial"/>
                                <w:b/>
                                <w:bCs/>
                                <w:spacing w:val="-2"/>
                              </w:rPr>
                              <w:t xml:space="preserve"> EXPERIENCE</w:t>
                            </w:r>
                            <w:r>
                              <w:rPr>
                                <w:rFonts w:ascii="Arial" w:hAnsi="Arial" w:cs="Arial"/>
                                <w:b/>
                                <w:bCs/>
                              </w:rPr>
                              <w:tab/>
                            </w:r>
                            <w:r>
                              <w:rPr>
                                <w:rFonts w:ascii="Arial" w:hAnsi="Arial" w:cs="Arial"/>
                              </w:rPr>
                              <w:t>3</w:t>
                            </w:r>
                            <w:r>
                              <w:rPr>
                                <w:rFonts w:ascii="Arial" w:hAnsi="Arial" w:cs="Arial"/>
                                <w:spacing w:val="-4"/>
                              </w:rPr>
                              <w:t xml:space="preserve"> </w:t>
                            </w:r>
                            <w:r>
                              <w:rPr>
                                <w:rFonts w:ascii="Arial" w:hAnsi="Arial" w:cs="Arial"/>
                              </w:rPr>
                              <w:t>Credit</w:t>
                            </w:r>
                            <w:r>
                              <w:rPr>
                                <w:rFonts w:ascii="Arial" w:hAnsi="Arial" w:cs="Arial"/>
                                <w:spacing w:val="-1"/>
                              </w:rPr>
                              <w:t xml:space="preserve"> </w:t>
                            </w:r>
                            <w:r>
                              <w:rPr>
                                <w:rFonts w:ascii="Arial" w:hAnsi="Arial" w:cs="Arial"/>
                                <w:spacing w:val="-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EEC8" id="Text Box 75" o:spid="_x0000_s1037" type="#_x0000_t202" style="position:absolute;margin-left:29.55pt;margin-top:152.45pt;width:553.45pt;height:19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" o:allowincell="f" filled="f" strokeweight="2.88pt">
                <v:path arrowok="t"/>
                <v:textbox inset="0,0,0,0">
                  <w:txbxContent>
                    <w:p w14:paraId="596F8297" w14:textId="77777777" w:rsidR="00B44D41" w:rsidRDefault="00B44D41">
                      <w:pPr>
                        <w:pStyle w:val="BodyText"/>
                        <w:tabs>
                          <w:tab w:val="left" w:pos="9292"/>
                        </w:tabs>
                        <w:kinsoku w:val="0"/>
                        <w:overflowPunct w:val="0"/>
                        <w:spacing w:before="20"/>
                        <w:ind w:left="104"/>
                        <w:rPr>
                          <w:rFonts w:ascii="Arial" w:hAnsi="Arial" w:cs="Arial"/>
                          <w:spacing w:val="-2"/>
                        </w:rPr>
                      </w:pPr>
                      <w:r>
                        <w:rPr>
                          <w:rFonts w:ascii="Arial" w:hAnsi="Arial" w:cs="Arial"/>
                          <w:b/>
                          <w:bCs/>
                        </w:rPr>
                        <w:t>REQUIRED:</w:t>
                      </w:r>
                      <w:r>
                        <w:rPr>
                          <w:rFonts w:ascii="Arial" w:hAnsi="Arial" w:cs="Arial"/>
                          <w:b/>
                          <w:bCs/>
                          <w:spacing w:val="-3"/>
                        </w:rPr>
                        <w:t xml:space="preserve"> </w:t>
                      </w:r>
                      <w:r>
                        <w:rPr>
                          <w:rFonts w:ascii="Arial" w:hAnsi="Arial" w:cs="Arial"/>
                          <w:b/>
                          <w:bCs/>
                        </w:rPr>
                        <w:t>APPLIED</w:t>
                      </w:r>
                      <w:r>
                        <w:rPr>
                          <w:rFonts w:ascii="Arial" w:hAnsi="Arial" w:cs="Arial"/>
                          <w:b/>
                          <w:bCs/>
                          <w:spacing w:val="-3"/>
                        </w:rPr>
                        <w:t xml:space="preserve"> </w:t>
                      </w:r>
                      <w:r>
                        <w:rPr>
                          <w:rFonts w:ascii="Arial" w:hAnsi="Arial" w:cs="Arial"/>
                          <w:b/>
                          <w:bCs/>
                        </w:rPr>
                        <w:t>LEARNING</w:t>
                      </w:r>
                      <w:r>
                        <w:rPr>
                          <w:rFonts w:ascii="Arial" w:hAnsi="Arial" w:cs="Arial"/>
                          <w:b/>
                          <w:bCs/>
                          <w:spacing w:val="-2"/>
                        </w:rPr>
                        <w:t xml:space="preserve"> EXPERIENCE</w:t>
                      </w:r>
                      <w:r>
                        <w:rPr>
                          <w:rFonts w:ascii="Arial" w:hAnsi="Arial" w:cs="Arial"/>
                          <w:b/>
                          <w:bCs/>
                        </w:rPr>
                        <w:tab/>
                      </w:r>
                      <w:r>
                        <w:rPr>
                          <w:rFonts w:ascii="Arial" w:hAnsi="Arial" w:cs="Arial"/>
                        </w:rPr>
                        <w:t>3</w:t>
                      </w:r>
                      <w:r>
                        <w:rPr>
                          <w:rFonts w:ascii="Arial" w:hAnsi="Arial" w:cs="Arial"/>
                          <w:spacing w:val="-4"/>
                        </w:rPr>
                        <w:t xml:space="preserve"> </w:t>
                      </w:r>
                      <w:r>
                        <w:rPr>
                          <w:rFonts w:ascii="Arial" w:hAnsi="Arial" w:cs="Arial"/>
                        </w:rPr>
                        <w:t>Credit</w:t>
                      </w:r>
                      <w:r>
                        <w:rPr>
                          <w:rFonts w:ascii="Arial" w:hAnsi="Arial" w:cs="Arial"/>
                          <w:spacing w:val="-1"/>
                        </w:rPr>
                        <w:t xml:space="preserve"> </w:t>
                      </w:r>
                      <w:r>
                        <w:rPr>
                          <w:rFonts w:ascii="Arial" w:hAnsi="Arial" w:cs="Arial"/>
                          <w:spacing w:val="-2"/>
                        </w:rPr>
                        <w:t>Hours</w:t>
                      </w:r>
                    </w:p>
                  </w:txbxContent>
                </v:textbox>
                <w10:wrap type="topAndBottom" anchorx="page"/>
              </v:shape>
            </w:pict>
          </mc:Fallback>
        </mc:AlternateContent>
      </w:r>
      <w:r>
        <w:rPr>
          <w:noProof/>
        </w:rPr>
        <mc:AlternateContent>
          <mc:Choice Requires="wps">
            <w:drawing>
              <wp:anchor distT="0" distB="0" distL="0" distR="0" simplePos="0" relativeHeight="251650048" behindDoc="0" locked="0" layoutInCell="0" allowOverlap="1" wp14:anchorId="14EF2E5B" wp14:editId="16230E56">
                <wp:simplePos x="0" y="0"/>
                <wp:positionH relativeFrom="page">
                  <wp:posOffset>384175</wp:posOffset>
                </wp:positionH>
                <wp:positionV relativeFrom="paragraph">
                  <wp:posOffset>2357120</wp:posOffset>
                </wp:positionV>
                <wp:extent cx="7010400" cy="1051560"/>
                <wp:effectExtent l="0" t="0" r="0" b="2540"/>
                <wp:wrapTopAndBottom/>
                <wp:docPr id="12049618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0400" cy="105156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0B1A7" w14:textId="77777777" w:rsidR="00B44D41" w:rsidRDefault="00B44D41">
                            <w:pPr>
                              <w:pStyle w:val="BodyText"/>
                              <w:kinsoku w:val="0"/>
                              <w:overflowPunct w:val="0"/>
                              <w:spacing w:before="15"/>
                              <w:ind w:left="104"/>
                              <w:rPr>
                                <w:rFonts w:ascii="Arial" w:hAnsi="Arial" w:cs="Arial"/>
                                <w:spacing w:val="-2"/>
                              </w:rPr>
                            </w:pPr>
                            <w:r>
                              <w:rPr>
                                <w:rFonts w:ascii="Arial" w:hAnsi="Arial" w:cs="Arial"/>
                              </w:rPr>
                              <w:t>One</w:t>
                            </w:r>
                            <w:r>
                              <w:rPr>
                                <w:rFonts w:ascii="Arial" w:hAnsi="Arial" w:cs="Arial"/>
                                <w:spacing w:val="-5"/>
                              </w:rPr>
                              <w:t xml:space="preserve"> </w:t>
                            </w:r>
                            <w:r>
                              <w:rPr>
                                <w:rFonts w:ascii="Arial" w:hAnsi="Arial" w:cs="Arial"/>
                              </w:rPr>
                              <w:t>(1)</w:t>
                            </w:r>
                            <w:r>
                              <w:rPr>
                                <w:rFonts w:ascii="Arial" w:hAnsi="Arial" w:cs="Arial"/>
                                <w:spacing w:val="-2"/>
                              </w:rPr>
                              <w:t xml:space="preserve"> </w:t>
                            </w:r>
                            <w:r>
                              <w:rPr>
                                <w:rFonts w:ascii="Arial" w:hAnsi="Arial" w:cs="Arial"/>
                              </w:rPr>
                              <w:t>Course/3</w:t>
                            </w:r>
                            <w:r>
                              <w:rPr>
                                <w:rFonts w:ascii="Arial" w:hAnsi="Arial" w:cs="Arial"/>
                                <w:spacing w:val="-2"/>
                              </w:rPr>
                              <w:t xml:space="preserve"> </w:t>
                            </w:r>
                            <w:r>
                              <w:rPr>
                                <w:rFonts w:ascii="Arial" w:hAnsi="Arial" w:cs="Arial"/>
                              </w:rPr>
                              <w:t>Credit</w:t>
                            </w:r>
                            <w:r>
                              <w:rPr>
                                <w:rFonts w:ascii="Arial" w:hAnsi="Arial" w:cs="Arial"/>
                                <w:spacing w:val="-3"/>
                              </w:rPr>
                              <w:t xml:space="preserve"> </w:t>
                            </w:r>
                            <w:r>
                              <w:rPr>
                                <w:rFonts w:ascii="Arial" w:hAnsi="Arial" w:cs="Arial"/>
                              </w:rPr>
                              <w:t>Hours</w:t>
                            </w:r>
                            <w:r>
                              <w:rPr>
                                <w:rFonts w:ascii="Arial" w:hAnsi="Arial" w:cs="Arial"/>
                                <w:spacing w:val="-4"/>
                              </w:rPr>
                              <w:t xml:space="preserve"> </w:t>
                            </w:r>
                            <w:r>
                              <w:rPr>
                                <w:rFonts w:ascii="Arial" w:hAnsi="Arial" w:cs="Arial"/>
                              </w:rPr>
                              <w:t>(Option</w:t>
                            </w:r>
                            <w:r>
                              <w:rPr>
                                <w:rFonts w:ascii="Arial" w:hAnsi="Arial" w:cs="Arial"/>
                                <w:spacing w:val="-3"/>
                              </w:rPr>
                              <w:t xml:space="preserve"> </w:t>
                            </w:r>
                            <w:r>
                              <w:rPr>
                                <w:rFonts w:ascii="Arial" w:hAnsi="Arial" w:cs="Arial"/>
                              </w:rPr>
                              <w:t>Chosen</w:t>
                            </w:r>
                            <w:r>
                              <w:rPr>
                                <w:rFonts w:ascii="Arial" w:hAnsi="Arial" w:cs="Arial"/>
                                <w:spacing w:val="-2"/>
                              </w:rPr>
                              <w:t xml:space="preserve"> </w:t>
                            </w:r>
                            <w:r>
                              <w:rPr>
                                <w:rFonts w:ascii="Arial" w:hAnsi="Arial" w:cs="Arial"/>
                              </w:rPr>
                              <w:t>with</w:t>
                            </w:r>
                            <w:r>
                              <w:rPr>
                                <w:rFonts w:ascii="Arial" w:hAnsi="Arial" w:cs="Arial"/>
                                <w:spacing w:val="-3"/>
                              </w:rPr>
                              <w:t xml:space="preserve"> </w:t>
                            </w:r>
                            <w:r>
                              <w:rPr>
                                <w:rFonts w:ascii="Arial" w:hAnsi="Arial" w:cs="Arial"/>
                              </w:rPr>
                              <w:t>Permission</w:t>
                            </w:r>
                            <w:r>
                              <w:rPr>
                                <w:rFonts w:ascii="Arial" w:hAnsi="Arial" w:cs="Arial"/>
                                <w:spacing w:val="-3"/>
                              </w:rPr>
                              <w:t xml:space="preserve"> </w:t>
                            </w:r>
                            <w:r>
                              <w:rPr>
                                <w:rFonts w:ascii="Arial" w:hAnsi="Arial" w:cs="Arial"/>
                              </w:rPr>
                              <w:t>of</w:t>
                            </w:r>
                            <w:r>
                              <w:rPr>
                                <w:rFonts w:ascii="Arial" w:hAnsi="Arial" w:cs="Arial"/>
                                <w:spacing w:val="-3"/>
                              </w:rPr>
                              <w:t xml:space="preserve"> </w:t>
                            </w:r>
                            <w:r>
                              <w:rPr>
                                <w:rFonts w:ascii="Arial" w:hAnsi="Arial" w:cs="Arial"/>
                                <w:spacing w:val="-2"/>
                              </w:rPr>
                              <w:t>Instructor)</w:t>
                            </w:r>
                          </w:p>
                          <w:p w14:paraId="6F4C3286" w14:textId="6D616E1E" w:rsidR="00B44D41" w:rsidRDefault="00B44D41">
                            <w:pPr>
                              <w:pStyle w:val="BodyText"/>
                              <w:kinsoku w:val="0"/>
                              <w:overflowPunct w:val="0"/>
                              <w:spacing w:before="249" w:line="237" w:lineRule="auto"/>
                              <w:ind w:left="104" w:right="272"/>
                              <w:rPr>
                                <w:rFonts w:ascii="Arial" w:hAnsi="Arial" w:cs="Arial"/>
                              </w:rPr>
                            </w:pPr>
                            <w:r>
                              <w:rPr>
                                <w:rFonts w:ascii="Arial" w:hAnsi="Arial" w:cs="Arial"/>
                              </w:rPr>
                              <w:t>ARTEDU</w:t>
                            </w:r>
                            <w:r w:rsidR="008A00CA">
                              <w:rPr>
                                <w:rFonts w:ascii="Arial" w:hAnsi="Arial" w:cs="Arial"/>
                              </w:rPr>
                              <w:t>C</w:t>
                            </w:r>
                            <w:r>
                              <w:rPr>
                                <w:rFonts w:ascii="Arial" w:hAnsi="Arial" w:cs="Arial"/>
                                <w:spacing w:val="-7"/>
                              </w:rPr>
                              <w:t xml:space="preserve"> </w:t>
                            </w:r>
                            <w:r>
                              <w:rPr>
                                <w:rFonts w:ascii="Arial" w:hAnsi="Arial" w:cs="Arial"/>
                              </w:rPr>
                              <w:t>4998</w:t>
                            </w:r>
                            <w:r w:rsidR="00C054E6">
                              <w:rPr>
                                <w:rFonts w:ascii="Arial" w:hAnsi="Arial" w:cs="Arial"/>
                                <w:spacing w:val="-8"/>
                              </w:rPr>
                              <w:t xml:space="preserve"> </w:t>
                            </w:r>
                            <w:r>
                              <w:rPr>
                                <w:rFonts w:ascii="Arial" w:hAnsi="Arial" w:cs="Arial"/>
                              </w:rPr>
                              <w:t>Undergraduate</w:t>
                            </w:r>
                            <w:r>
                              <w:rPr>
                                <w:rFonts w:ascii="Arial" w:hAnsi="Arial" w:cs="Arial"/>
                                <w:spacing w:val="-8"/>
                              </w:rPr>
                              <w:t xml:space="preserve"> </w:t>
                            </w:r>
                            <w:r>
                              <w:rPr>
                                <w:rFonts w:ascii="Arial" w:hAnsi="Arial" w:cs="Arial"/>
                              </w:rPr>
                              <w:t>Scholarship:</w:t>
                            </w:r>
                            <w:r>
                              <w:rPr>
                                <w:rFonts w:ascii="Arial" w:hAnsi="Arial" w:cs="Arial"/>
                                <w:spacing w:val="-8"/>
                              </w:rPr>
                              <w:t xml:space="preserve"> </w:t>
                            </w:r>
                            <w:r>
                              <w:rPr>
                                <w:rFonts w:ascii="Arial" w:hAnsi="Arial" w:cs="Arial"/>
                              </w:rPr>
                              <w:t>Research</w:t>
                            </w:r>
                            <w:r>
                              <w:rPr>
                                <w:rFonts w:ascii="Arial" w:hAnsi="Arial" w:cs="Arial"/>
                                <w:spacing w:val="-7"/>
                              </w:rPr>
                              <w:t xml:space="preserve"> </w:t>
                            </w:r>
                            <w:r>
                              <w:rPr>
                                <w:rFonts w:ascii="Arial" w:hAnsi="Arial" w:cs="Arial"/>
                              </w:rPr>
                              <w:t>and</w:t>
                            </w:r>
                            <w:r>
                              <w:rPr>
                                <w:rFonts w:ascii="Arial" w:hAnsi="Arial" w:cs="Arial"/>
                                <w:spacing w:val="-8"/>
                              </w:rPr>
                              <w:t xml:space="preserve"> </w:t>
                            </w:r>
                            <w:r>
                              <w:rPr>
                                <w:rFonts w:ascii="Arial" w:hAnsi="Arial" w:cs="Arial"/>
                              </w:rPr>
                              <w:t>Creative</w:t>
                            </w:r>
                            <w:r>
                              <w:rPr>
                                <w:rFonts w:ascii="Arial" w:hAnsi="Arial" w:cs="Arial"/>
                                <w:spacing w:val="-7"/>
                              </w:rPr>
                              <w:t xml:space="preserve"> </w:t>
                            </w:r>
                            <w:r>
                              <w:rPr>
                                <w:rFonts w:ascii="Arial" w:hAnsi="Arial" w:cs="Arial"/>
                              </w:rPr>
                              <w:t>Activity</w:t>
                            </w:r>
                            <w:r>
                              <w:rPr>
                                <w:rFonts w:ascii="Arial" w:hAnsi="Arial" w:cs="Arial"/>
                                <w:spacing w:val="-8"/>
                              </w:rPr>
                              <w:t xml:space="preserve"> </w:t>
                            </w:r>
                            <w:r>
                              <w:rPr>
                                <w:rFonts w:ascii="Arial" w:hAnsi="Arial" w:cs="Arial"/>
                              </w:rPr>
                              <w:t>in</w:t>
                            </w:r>
                            <w:r>
                              <w:rPr>
                                <w:rFonts w:ascii="Arial" w:hAnsi="Arial" w:cs="Arial"/>
                                <w:spacing w:val="-7"/>
                              </w:rPr>
                              <w:t xml:space="preserve"> </w:t>
                            </w:r>
                            <w:r>
                              <w:rPr>
                                <w:rFonts w:ascii="Arial" w:hAnsi="Arial" w:cs="Arial"/>
                              </w:rPr>
                              <w:t>Art Education [APA Faculty/Undergraduate Research Office]</w:t>
                            </w:r>
                          </w:p>
                          <w:p w14:paraId="593B3D3B" w14:textId="4DCA53AF" w:rsidR="00B44D41" w:rsidRDefault="00B44D41">
                            <w:pPr>
                              <w:pStyle w:val="BodyText"/>
                              <w:kinsoku w:val="0"/>
                              <w:overflowPunct w:val="0"/>
                              <w:spacing w:before="244"/>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3"/>
                              </w:rPr>
                              <w:t xml:space="preserve"> </w:t>
                            </w:r>
                            <w:r>
                              <w:rPr>
                                <w:rFonts w:ascii="Arial" w:hAnsi="Arial" w:cs="Arial"/>
                              </w:rPr>
                              <w:t>4191:</w:t>
                            </w:r>
                            <w:r>
                              <w:rPr>
                                <w:rFonts w:ascii="Arial" w:hAnsi="Arial" w:cs="Arial"/>
                                <w:spacing w:val="-5"/>
                              </w:rPr>
                              <w:t xml:space="preserve"> </w:t>
                            </w:r>
                            <w:r>
                              <w:rPr>
                                <w:rFonts w:ascii="Arial" w:hAnsi="Arial" w:cs="Arial"/>
                              </w:rPr>
                              <w:t>Internship</w:t>
                            </w:r>
                            <w:r>
                              <w:rPr>
                                <w:rFonts w:ascii="Arial" w:hAnsi="Arial" w:cs="Arial"/>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2E5B" id="Text Box 74" o:spid="_x0000_s1038" type="#_x0000_t202" style="position:absolute;margin-left:30.25pt;margin-top:185.6pt;width:552pt;height:82.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" o:allowincell="f" filled="f" strokeweight="1.44pt">
                <v:path arrowok="t"/>
                <v:textbox inset="0,0,0,0">
                  <w:txbxContent>
                    <w:p w14:paraId="4620B1A7" w14:textId="77777777" w:rsidR="00B44D41" w:rsidRDefault="00B44D41">
                      <w:pPr>
                        <w:pStyle w:val="BodyText"/>
                        <w:kinsoku w:val="0"/>
                        <w:overflowPunct w:val="0"/>
                        <w:spacing w:before="15"/>
                        <w:ind w:left="104"/>
                        <w:rPr>
                          <w:rFonts w:ascii="Arial" w:hAnsi="Arial" w:cs="Arial"/>
                          <w:spacing w:val="-2"/>
                        </w:rPr>
                      </w:pPr>
                      <w:r>
                        <w:rPr>
                          <w:rFonts w:ascii="Arial" w:hAnsi="Arial" w:cs="Arial"/>
                        </w:rPr>
                        <w:t>One</w:t>
                      </w:r>
                      <w:r>
                        <w:rPr>
                          <w:rFonts w:ascii="Arial" w:hAnsi="Arial" w:cs="Arial"/>
                          <w:spacing w:val="-5"/>
                        </w:rPr>
                        <w:t xml:space="preserve"> </w:t>
                      </w:r>
                      <w:r>
                        <w:rPr>
                          <w:rFonts w:ascii="Arial" w:hAnsi="Arial" w:cs="Arial"/>
                        </w:rPr>
                        <w:t>(1)</w:t>
                      </w:r>
                      <w:r>
                        <w:rPr>
                          <w:rFonts w:ascii="Arial" w:hAnsi="Arial" w:cs="Arial"/>
                          <w:spacing w:val="-2"/>
                        </w:rPr>
                        <w:t xml:space="preserve"> </w:t>
                      </w:r>
                      <w:r>
                        <w:rPr>
                          <w:rFonts w:ascii="Arial" w:hAnsi="Arial" w:cs="Arial"/>
                        </w:rPr>
                        <w:t>Course/3</w:t>
                      </w:r>
                      <w:r>
                        <w:rPr>
                          <w:rFonts w:ascii="Arial" w:hAnsi="Arial" w:cs="Arial"/>
                          <w:spacing w:val="-2"/>
                        </w:rPr>
                        <w:t xml:space="preserve"> </w:t>
                      </w:r>
                      <w:r>
                        <w:rPr>
                          <w:rFonts w:ascii="Arial" w:hAnsi="Arial" w:cs="Arial"/>
                        </w:rPr>
                        <w:t>Credit</w:t>
                      </w:r>
                      <w:r>
                        <w:rPr>
                          <w:rFonts w:ascii="Arial" w:hAnsi="Arial" w:cs="Arial"/>
                          <w:spacing w:val="-3"/>
                        </w:rPr>
                        <w:t xml:space="preserve"> </w:t>
                      </w:r>
                      <w:r>
                        <w:rPr>
                          <w:rFonts w:ascii="Arial" w:hAnsi="Arial" w:cs="Arial"/>
                        </w:rPr>
                        <w:t>Hours</w:t>
                      </w:r>
                      <w:r>
                        <w:rPr>
                          <w:rFonts w:ascii="Arial" w:hAnsi="Arial" w:cs="Arial"/>
                          <w:spacing w:val="-4"/>
                        </w:rPr>
                        <w:t xml:space="preserve"> </w:t>
                      </w:r>
                      <w:r>
                        <w:rPr>
                          <w:rFonts w:ascii="Arial" w:hAnsi="Arial" w:cs="Arial"/>
                        </w:rPr>
                        <w:t>(Option</w:t>
                      </w:r>
                      <w:r>
                        <w:rPr>
                          <w:rFonts w:ascii="Arial" w:hAnsi="Arial" w:cs="Arial"/>
                          <w:spacing w:val="-3"/>
                        </w:rPr>
                        <w:t xml:space="preserve"> </w:t>
                      </w:r>
                      <w:r>
                        <w:rPr>
                          <w:rFonts w:ascii="Arial" w:hAnsi="Arial" w:cs="Arial"/>
                        </w:rPr>
                        <w:t>Chosen</w:t>
                      </w:r>
                      <w:r>
                        <w:rPr>
                          <w:rFonts w:ascii="Arial" w:hAnsi="Arial" w:cs="Arial"/>
                          <w:spacing w:val="-2"/>
                        </w:rPr>
                        <w:t xml:space="preserve"> </w:t>
                      </w:r>
                      <w:r>
                        <w:rPr>
                          <w:rFonts w:ascii="Arial" w:hAnsi="Arial" w:cs="Arial"/>
                        </w:rPr>
                        <w:t>with</w:t>
                      </w:r>
                      <w:r>
                        <w:rPr>
                          <w:rFonts w:ascii="Arial" w:hAnsi="Arial" w:cs="Arial"/>
                          <w:spacing w:val="-3"/>
                        </w:rPr>
                        <w:t xml:space="preserve"> </w:t>
                      </w:r>
                      <w:r>
                        <w:rPr>
                          <w:rFonts w:ascii="Arial" w:hAnsi="Arial" w:cs="Arial"/>
                        </w:rPr>
                        <w:t>Permission</w:t>
                      </w:r>
                      <w:r>
                        <w:rPr>
                          <w:rFonts w:ascii="Arial" w:hAnsi="Arial" w:cs="Arial"/>
                          <w:spacing w:val="-3"/>
                        </w:rPr>
                        <w:t xml:space="preserve"> </w:t>
                      </w:r>
                      <w:r>
                        <w:rPr>
                          <w:rFonts w:ascii="Arial" w:hAnsi="Arial" w:cs="Arial"/>
                        </w:rPr>
                        <w:t>of</w:t>
                      </w:r>
                      <w:r>
                        <w:rPr>
                          <w:rFonts w:ascii="Arial" w:hAnsi="Arial" w:cs="Arial"/>
                          <w:spacing w:val="-3"/>
                        </w:rPr>
                        <w:t xml:space="preserve"> </w:t>
                      </w:r>
                      <w:r>
                        <w:rPr>
                          <w:rFonts w:ascii="Arial" w:hAnsi="Arial" w:cs="Arial"/>
                          <w:spacing w:val="-2"/>
                        </w:rPr>
                        <w:t>Instructor)</w:t>
                      </w:r>
                    </w:p>
                    <w:p w14:paraId="6F4C3286" w14:textId="6D616E1E" w:rsidR="00B44D41" w:rsidRDefault="00B44D41">
                      <w:pPr>
                        <w:pStyle w:val="BodyText"/>
                        <w:kinsoku w:val="0"/>
                        <w:overflowPunct w:val="0"/>
                        <w:spacing w:before="249" w:line="237" w:lineRule="auto"/>
                        <w:ind w:left="104" w:right="272"/>
                        <w:rPr>
                          <w:rFonts w:ascii="Arial" w:hAnsi="Arial" w:cs="Arial"/>
                        </w:rPr>
                      </w:pPr>
                      <w:r>
                        <w:rPr>
                          <w:rFonts w:ascii="Arial" w:hAnsi="Arial" w:cs="Arial"/>
                        </w:rPr>
                        <w:t>ARTEDU</w:t>
                      </w:r>
                      <w:r w:rsidR="008A00CA">
                        <w:rPr>
                          <w:rFonts w:ascii="Arial" w:hAnsi="Arial" w:cs="Arial"/>
                        </w:rPr>
                        <w:t>C</w:t>
                      </w:r>
                      <w:r>
                        <w:rPr>
                          <w:rFonts w:ascii="Arial" w:hAnsi="Arial" w:cs="Arial"/>
                          <w:spacing w:val="-7"/>
                        </w:rPr>
                        <w:t xml:space="preserve"> </w:t>
                      </w:r>
                      <w:r>
                        <w:rPr>
                          <w:rFonts w:ascii="Arial" w:hAnsi="Arial" w:cs="Arial"/>
                        </w:rPr>
                        <w:t>4998</w:t>
                      </w:r>
                      <w:r w:rsidR="00C054E6">
                        <w:rPr>
                          <w:rFonts w:ascii="Arial" w:hAnsi="Arial" w:cs="Arial"/>
                          <w:spacing w:val="-8"/>
                        </w:rPr>
                        <w:t xml:space="preserve"> </w:t>
                      </w:r>
                      <w:r>
                        <w:rPr>
                          <w:rFonts w:ascii="Arial" w:hAnsi="Arial" w:cs="Arial"/>
                        </w:rPr>
                        <w:t>Undergraduate</w:t>
                      </w:r>
                      <w:r>
                        <w:rPr>
                          <w:rFonts w:ascii="Arial" w:hAnsi="Arial" w:cs="Arial"/>
                          <w:spacing w:val="-8"/>
                        </w:rPr>
                        <w:t xml:space="preserve"> </w:t>
                      </w:r>
                      <w:r>
                        <w:rPr>
                          <w:rFonts w:ascii="Arial" w:hAnsi="Arial" w:cs="Arial"/>
                        </w:rPr>
                        <w:t>Scholarship:</w:t>
                      </w:r>
                      <w:r>
                        <w:rPr>
                          <w:rFonts w:ascii="Arial" w:hAnsi="Arial" w:cs="Arial"/>
                          <w:spacing w:val="-8"/>
                        </w:rPr>
                        <w:t xml:space="preserve"> </w:t>
                      </w:r>
                      <w:r>
                        <w:rPr>
                          <w:rFonts w:ascii="Arial" w:hAnsi="Arial" w:cs="Arial"/>
                        </w:rPr>
                        <w:t>Research</w:t>
                      </w:r>
                      <w:r>
                        <w:rPr>
                          <w:rFonts w:ascii="Arial" w:hAnsi="Arial" w:cs="Arial"/>
                          <w:spacing w:val="-7"/>
                        </w:rPr>
                        <w:t xml:space="preserve"> </w:t>
                      </w:r>
                      <w:r>
                        <w:rPr>
                          <w:rFonts w:ascii="Arial" w:hAnsi="Arial" w:cs="Arial"/>
                        </w:rPr>
                        <w:t>and</w:t>
                      </w:r>
                      <w:r>
                        <w:rPr>
                          <w:rFonts w:ascii="Arial" w:hAnsi="Arial" w:cs="Arial"/>
                          <w:spacing w:val="-8"/>
                        </w:rPr>
                        <w:t xml:space="preserve"> </w:t>
                      </w:r>
                      <w:r>
                        <w:rPr>
                          <w:rFonts w:ascii="Arial" w:hAnsi="Arial" w:cs="Arial"/>
                        </w:rPr>
                        <w:t>Creative</w:t>
                      </w:r>
                      <w:r>
                        <w:rPr>
                          <w:rFonts w:ascii="Arial" w:hAnsi="Arial" w:cs="Arial"/>
                          <w:spacing w:val="-7"/>
                        </w:rPr>
                        <w:t xml:space="preserve"> </w:t>
                      </w:r>
                      <w:r>
                        <w:rPr>
                          <w:rFonts w:ascii="Arial" w:hAnsi="Arial" w:cs="Arial"/>
                        </w:rPr>
                        <w:t>Activity</w:t>
                      </w:r>
                      <w:r>
                        <w:rPr>
                          <w:rFonts w:ascii="Arial" w:hAnsi="Arial" w:cs="Arial"/>
                          <w:spacing w:val="-8"/>
                        </w:rPr>
                        <w:t xml:space="preserve"> </w:t>
                      </w:r>
                      <w:r>
                        <w:rPr>
                          <w:rFonts w:ascii="Arial" w:hAnsi="Arial" w:cs="Arial"/>
                        </w:rPr>
                        <w:t>in</w:t>
                      </w:r>
                      <w:r>
                        <w:rPr>
                          <w:rFonts w:ascii="Arial" w:hAnsi="Arial" w:cs="Arial"/>
                          <w:spacing w:val="-7"/>
                        </w:rPr>
                        <w:t xml:space="preserve"> </w:t>
                      </w:r>
                      <w:r>
                        <w:rPr>
                          <w:rFonts w:ascii="Arial" w:hAnsi="Arial" w:cs="Arial"/>
                        </w:rPr>
                        <w:t>Art Education [APA Faculty/Undergraduate Research Office]</w:t>
                      </w:r>
                    </w:p>
                    <w:p w14:paraId="593B3D3B" w14:textId="4DCA53AF" w:rsidR="00B44D41" w:rsidRDefault="00B44D41">
                      <w:pPr>
                        <w:pStyle w:val="BodyText"/>
                        <w:kinsoku w:val="0"/>
                        <w:overflowPunct w:val="0"/>
                        <w:spacing w:before="244"/>
                        <w:ind w:left="104"/>
                        <w:rPr>
                          <w:rFonts w:ascii="Arial" w:hAnsi="Arial" w:cs="Arial"/>
                          <w:spacing w:val="-2"/>
                        </w:rPr>
                      </w:pPr>
                      <w:r>
                        <w:rPr>
                          <w:rFonts w:ascii="Arial" w:hAnsi="Arial" w:cs="Arial"/>
                        </w:rPr>
                        <w:t>ARTEDU</w:t>
                      </w:r>
                      <w:r w:rsidR="008A00CA">
                        <w:rPr>
                          <w:rFonts w:ascii="Arial" w:hAnsi="Arial" w:cs="Arial"/>
                        </w:rPr>
                        <w:t>C</w:t>
                      </w:r>
                      <w:r>
                        <w:rPr>
                          <w:rFonts w:ascii="Arial" w:hAnsi="Arial" w:cs="Arial"/>
                          <w:spacing w:val="-3"/>
                        </w:rPr>
                        <w:t xml:space="preserve"> </w:t>
                      </w:r>
                      <w:r>
                        <w:rPr>
                          <w:rFonts w:ascii="Arial" w:hAnsi="Arial" w:cs="Arial"/>
                        </w:rPr>
                        <w:t>4191:</w:t>
                      </w:r>
                      <w:r>
                        <w:rPr>
                          <w:rFonts w:ascii="Arial" w:hAnsi="Arial" w:cs="Arial"/>
                          <w:spacing w:val="-5"/>
                        </w:rPr>
                        <w:t xml:space="preserve"> </w:t>
                      </w:r>
                      <w:r>
                        <w:rPr>
                          <w:rFonts w:ascii="Arial" w:hAnsi="Arial" w:cs="Arial"/>
                        </w:rPr>
                        <w:t>Internship</w:t>
                      </w:r>
                      <w:r>
                        <w:rPr>
                          <w:rFonts w:ascii="Arial" w:hAnsi="Arial" w:cs="Arial"/>
                          <w:spacing w:val="-2"/>
                        </w:rPr>
                        <w:t>***</w:t>
                      </w:r>
                    </w:p>
                  </w:txbxContent>
                </v:textbox>
                <w10:wrap type="topAndBottom" anchorx="page"/>
              </v:shape>
            </w:pict>
          </mc:Fallback>
        </mc:AlternateContent>
      </w:r>
    </w:p>
    <w:p w14:paraId="2BFE9927" w14:textId="77777777" w:rsidR="00B44D41" w:rsidRDefault="00B44D41">
      <w:pPr>
        <w:pStyle w:val="BodyText"/>
        <w:kinsoku w:val="0"/>
        <w:overflowPunct w:val="0"/>
        <w:spacing w:before="100"/>
        <w:rPr>
          <w:rFonts w:ascii="Arial" w:hAnsi="Arial" w:cs="Arial"/>
          <w:b/>
          <w:bCs/>
          <w:sz w:val="20"/>
          <w:szCs w:val="20"/>
        </w:rPr>
      </w:pPr>
    </w:p>
    <w:p w14:paraId="5B6D5F75" w14:textId="77777777" w:rsidR="00B44D41" w:rsidRDefault="00B44D41">
      <w:pPr>
        <w:pStyle w:val="BodyText"/>
        <w:kinsoku w:val="0"/>
        <w:overflowPunct w:val="0"/>
        <w:spacing w:before="14"/>
        <w:rPr>
          <w:rFonts w:ascii="Arial" w:hAnsi="Arial" w:cs="Arial"/>
          <w:b/>
          <w:bCs/>
          <w:sz w:val="20"/>
          <w:szCs w:val="20"/>
        </w:rPr>
      </w:pPr>
    </w:p>
    <w:p w14:paraId="0DF3E126" w14:textId="77777777" w:rsidR="00B44D41" w:rsidRDefault="00B44D41">
      <w:pPr>
        <w:pStyle w:val="BodyText"/>
        <w:kinsoku w:val="0"/>
        <w:overflowPunct w:val="0"/>
        <w:spacing w:before="257" w:line="237" w:lineRule="auto"/>
        <w:ind w:left="244"/>
        <w:rPr>
          <w:rFonts w:ascii="Arial" w:hAnsi="Arial" w:cs="Arial"/>
        </w:rPr>
      </w:pPr>
      <w:r>
        <w:rPr>
          <w:rFonts w:ascii="Arial" w:hAnsi="Arial" w:cs="Arial"/>
          <w:b/>
          <w:bCs/>
        </w:rPr>
        <w:t>***Internship</w:t>
      </w:r>
      <w:r>
        <w:rPr>
          <w:rFonts w:ascii="Arial" w:hAnsi="Arial" w:cs="Arial"/>
          <w:b/>
          <w:bCs/>
          <w:spacing w:val="-8"/>
        </w:rPr>
        <w:t xml:space="preserve"> </w:t>
      </w:r>
      <w:r>
        <w:rPr>
          <w:rFonts w:ascii="Arial" w:hAnsi="Arial" w:cs="Arial"/>
          <w:b/>
          <w:bCs/>
        </w:rPr>
        <w:t>Guidelines:</w:t>
      </w:r>
      <w:r>
        <w:rPr>
          <w:rFonts w:ascii="Arial" w:hAnsi="Arial" w:cs="Arial"/>
          <w:b/>
          <w:bCs/>
          <w:spacing w:val="-8"/>
        </w:rPr>
        <w:t xml:space="preserve"> </w:t>
      </w:r>
      <w:r>
        <w:rPr>
          <w:rFonts w:ascii="Arial" w:hAnsi="Arial" w:cs="Arial"/>
        </w:rPr>
        <w:t>Meet</w:t>
      </w:r>
      <w:r>
        <w:rPr>
          <w:rFonts w:ascii="Arial" w:hAnsi="Arial" w:cs="Arial"/>
          <w:spacing w:val="-8"/>
        </w:rPr>
        <w:t xml:space="preserve"> </w:t>
      </w:r>
      <w:r>
        <w:rPr>
          <w:rFonts w:ascii="Arial" w:hAnsi="Arial" w:cs="Arial"/>
        </w:rPr>
        <w:t>with</w:t>
      </w:r>
      <w:r>
        <w:rPr>
          <w:rFonts w:ascii="Arial" w:hAnsi="Arial" w:cs="Arial"/>
          <w:spacing w:val="-8"/>
        </w:rPr>
        <w:t xml:space="preserve"> </w:t>
      </w:r>
      <w:r>
        <w:rPr>
          <w:rFonts w:ascii="Arial" w:hAnsi="Arial" w:cs="Arial"/>
        </w:rPr>
        <w:t>coordinator</w:t>
      </w:r>
      <w:r>
        <w:rPr>
          <w:rFonts w:ascii="Arial" w:hAnsi="Arial" w:cs="Arial"/>
          <w:spacing w:val="-8"/>
        </w:rPr>
        <w:t xml:space="preserve"> </w:t>
      </w:r>
      <w:r>
        <w:rPr>
          <w:rFonts w:ascii="Arial" w:hAnsi="Arial" w:cs="Arial"/>
        </w:rPr>
        <w:t>of</w:t>
      </w:r>
      <w:r>
        <w:rPr>
          <w:rFonts w:ascii="Arial" w:hAnsi="Arial" w:cs="Arial"/>
          <w:spacing w:val="-8"/>
        </w:rPr>
        <w:t xml:space="preserve"> </w:t>
      </w:r>
      <w:r>
        <w:rPr>
          <w:rFonts w:ascii="Arial" w:hAnsi="Arial" w:cs="Arial"/>
        </w:rPr>
        <w:t>Barnett</w:t>
      </w:r>
      <w:r>
        <w:rPr>
          <w:rFonts w:ascii="Arial" w:hAnsi="Arial" w:cs="Arial"/>
          <w:spacing w:val="-8"/>
        </w:rPr>
        <w:t xml:space="preserve"> </w:t>
      </w:r>
      <w:r>
        <w:rPr>
          <w:rFonts w:ascii="Arial" w:hAnsi="Arial" w:cs="Arial"/>
        </w:rPr>
        <w:t>Internship</w:t>
      </w:r>
      <w:r>
        <w:rPr>
          <w:rFonts w:ascii="Arial" w:hAnsi="Arial" w:cs="Arial"/>
          <w:spacing w:val="-8"/>
        </w:rPr>
        <w:t xml:space="preserve"> </w:t>
      </w:r>
      <w:r>
        <w:rPr>
          <w:rFonts w:ascii="Arial" w:hAnsi="Arial" w:cs="Arial"/>
        </w:rPr>
        <w:t>Program</w:t>
      </w:r>
      <w:r>
        <w:rPr>
          <w:rFonts w:ascii="Arial" w:hAnsi="Arial" w:cs="Arial"/>
          <w:spacing w:val="-8"/>
        </w:rPr>
        <w:t xml:space="preserve"> </w:t>
      </w:r>
      <w:r>
        <w:rPr>
          <w:rFonts w:ascii="Arial" w:hAnsi="Arial" w:cs="Arial"/>
        </w:rPr>
        <w:t>to</w:t>
      </w:r>
      <w:r>
        <w:rPr>
          <w:rFonts w:ascii="Arial" w:hAnsi="Arial" w:cs="Arial"/>
          <w:spacing w:val="-8"/>
        </w:rPr>
        <w:t xml:space="preserve"> </w:t>
      </w:r>
      <w:r>
        <w:rPr>
          <w:rFonts w:ascii="Arial" w:hAnsi="Arial" w:cs="Arial"/>
        </w:rPr>
        <w:t>identify</w:t>
      </w:r>
      <w:r>
        <w:rPr>
          <w:rFonts w:ascii="Arial" w:hAnsi="Arial" w:cs="Arial"/>
          <w:spacing w:val="-8"/>
        </w:rPr>
        <w:t xml:space="preserve"> </w:t>
      </w:r>
      <w:r>
        <w:rPr>
          <w:rFonts w:ascii="Arial" w:hAnsi="Arial" w:cs="Arial"/>
        </w:rPr>
        <w:t>internship offerings, expectations, and guidelines for evaluation of your internship progress.</w:t>
      </w:r>
    </w:p>
    <w:p w14:paraId="601139E2" w14:textId="77777777" w:rsidR="00B44D41" w:rsidRDefault="00B44D41">
      <w:pPr>
        <w:pStyle w:val="Heading3"/>
        <w:kinsoku w:val="0"/>
        <w:overflowPunct w:val="0"/>
        <w:spacing w:before="239"/>
        <w:ind w:left="244"/>
        <w:rPr>
          <w:rFonts w:ascii="Arial" w:hAnsi="Arial" w:cs="Arial"/>
          <w:spacing w:val="-2"/>
        </w:rPr>
      </w:pPr>
      <w:r>
        <w:rPr>
          <w:rFonts w:ascii="Arial" w:hAnsi="Arial" w:cs="Arial"/>
        </w:rPr>
        <w:t>**Embedded</w:t>
      </w:r>
      <w:r>
        <w:rPr>
          <w:rFonts w:ascii="Arial" w:hAnsi="Arial" w:cs="Arial"/>
          <w:spacing w:val="-3"/>
        </w:rPr>
        <w:t xml:space="preserve"> </w:t>
      </w:r>
      <w:r>
        <w:rPr>
          <w:rFonts w:ascii="Arial" w:hAnsi="Arial" w:cs="Arial"/>
          <w:spacing w:val="-2"/>
        </w:rPr>
        <w:t>Literacies:</w:t>
      </w:r>
    </w:p>
    <w:p w14:paraId="0FE66D18" w14:textId="77777777" w:rsidR="00B44D41" w:rsidRDefault="00B44D41">
      <w:pPr>
        <w:pStyle w:val="BodyText"/>
        <w:kinsoku w:val="0"/>
        <w:overflowPunct w:val="0"/>
        <w:spacing w:before="236"/>
        <w:ind w:left="244"/>
        <w:rPr>
          <w:rFonts w:ascii="Arial" w:hAnsi="Arial" w:cs="Arial"/>
          <w:spacing w:val="-2"/>
          <w:sz w:val="20"/>
          <w:szCs w:val="20"/>
        </w:rPr>
      </w:pPr>
      <w:r>
        <w:rPr>
          <w:rFonts w:ascii="Arial" w:hAnsi="Arial" w:cs="Arial"/>
          <w:sz w:val="20"/>
          <w:szCs w:val="20"/>
        </w:rPr>
        <w:t>Digital</w:t>
      </w:r>
      <w:r>
        <w:rPr>
          <w:rFonts w:ascii="Arial" w:hAnsi="Arial" w:cs="Arial"/>
          <w:spacing w:val="-6"/>
          <w:sz w:val="20"/>
          <w:szCs w:val="20"/>
        </w:rPr>
        <w:t xml:space="preserve"> </w:t>
      </w:r>
      <w:r>
        <w:rPr>
          <w:rFonts w:ascii="Arial" w:hAnsi="Arial" w:cs="Arial"/>
          <w:sz w:val="20"/>
          <w:szCs w:val="20"/>
        </w:rPr>
        <w:t>Technology</w:t>
      </w:r>
      <w:r>
        <w:rPr>
          <w:rFonts w:ascii="Arial" w:hAnsi="Arial" w:cs="Arial"/>
          <w:spacing w:val="-6"/>
          <w:sz w:val="20"/>
          <w:szCs w:val="20"/>
        </w:rPr>
        <w:t xml:space="preserve"> </w:t>
      </w:r>
      <w:r>
        <w:rPr>
          <w:rFonts w:ascii="Arial" w:hAnsi="Arial" w:cs="Arial"/>
          <w:sz w:val="20"/>
          <w:szCs w:val="20"/>
        </w:rPr>
        <w:t>&amp;</w:t>
      </w:r>
      <w:r>
        <w:rPr>
          <w:rFonts w:ascii="Arial" w:hAnsi="Arial" w:cs="Arial"/>
          <w:spacing w:val="-8"/>
          <w:sz w:val="20"/>
          <w:szCs w:val="20"/>
        </w:rPr>
        <w:t xml:space="preserve"> </w:t>
      </w:r>
      <w:r>
        <w:rPr>
          <w:rFonts w:ascii="Arial" w:hAnsi="Arial" w:cs="Arial"/>
          <w:sz w:val="20"/>
          <w:szCs w:val="20"/>
        </w:rPr>
        <w:t>Advanced</w:t>
      </w:r>
      <w:r>
        <w:rPr>
          <w:rFonts w:ascii="Arial" w:hAnsi="Arial" w:cs="Arial"/>
          <w:spacing w:val="-6"/>
          <w:sz w:val="20"/>
          <w:szCs w:val="20"/>
        </w:rPr>
        <w:t xml:space="preserve"> </w:t>
      </w:r>
      <w:r>
        <w:rPr>
          <w:rFonts w:ascii="Arial" w:hAnsi="Arial" w:cs="Arial"/>
          <w:sz w:val="20"/>
          <w:szCs w:val="20"/>
        </w:rPr>
        <w:t>Writing</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ARTEDUC</w:t>
      </w:r>
      <w:r>
        <w:rPr>
          <w:rFonts w:ascii="Arial" w:hAnsi="Arial" w:cs="Arial"/>
          <w:spacing w:val="-8"/>
          <w:sz w:val="20"/>
          <w:szCs w:val="20"/>
        </w:rPr>
        <w:t xml:space="preserve"> </w:t>
      </w:r>
      <w:r>
        <w:rPr>
          <w:rFonts w:ascii="Arial" w:hAnsi="Arial" w:cs="Arial"/>
          <w:sz w:val="20"/>
          <w:szCs w:val="20"/>
        </w:rPr>
        <w:t>5688:</w:t>
      </w:r>
      <w:r>
        <w:rPr>
          <w:rFonts w:ascii="Arial" w:hAnsi="Arial" w:cs="Arial"/>
          <w:spacing w:val="-6"/>
          <w:sz w:val="20"/>
          <w:szCs w:val="20"/>
        </w:rPr>
        <w:t xml:space="preserve"> </w:t>
      </w:r>
      <w:r>
        <w:rPr>
          <w:rFonts w:ascii="Arial" w:hAnsi="Arial" w:cs="Arial"/>
          <w:sz w:val="20"/>
          <w:szCs w:val="20"/>
        </w:rPr>
        <w:t>Marketing,</w:t>
      </w:r>
      <w:r>
        <w:rPr>
          <w:rFonts w:ascii="Arial" w:hAnsi="Arial" w:cs="Arial"/>
          <w:spacing w:val="-6"/>
          <w:sz w:val="20"/>
          <w:szCs w:val="20"/>
        </w:rPr>
        <w:t xml:space="preserve"> </w:t>
      </w:r>
      <w:r>
        <w:rPr>
          <w:rFonts w:ascii="Arial" w:hAnsi="Arial" w:cs="Arial"/>
          <w:sz w:val="20"/>
          <w:szCs w:val="20"/>
        </w:rPr>
        <w:t>Communications,</w:t>
      </w:r>
      <w:r>
        <w:rPr>
          <w:rFonts w:ascii="Arial" w:hAnsi="Arial" w:cs="Arial"/>
          <w:spacing w:val="-6"/>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Social</w:t>
      </w:r>
      <w:r>
        <w:rPr>
          <w:rFonts w:ascii="Arial" w:hAnsi="Arial" w:cs="Arial"/>
          <w:spacing w:val="-6"/>
          <w:sz w:val="20"/>
          <w:szCs w:val="20"/>
        </w:rPr>
        <w:t xml:space="preserve"> </w:t>
      </w:r>
      <w:r>
        <w:rPr>
          <w:rFonts w:ascii="Arial" w:hAnsi="Arial" w:cs="Arial"/>
          <w:sz w:val="20"/>
          <w:szCs w:val="20"/>
        </w:rPr>
        <w:t>Media</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 xml:space="preserve">Nonprofit </w:t>
      </w:r>
      <w:r>
        <w:rPr>
          <w:rFonts w:ascii="Arial" w:hAnsi="Arial" w:cs="Arial"/>
          <w:spacing w:val="-2"/>
          <w:sz w:val="20"/>
          <w:szCs w:val="20"/>
        </w:rPr>
        <w:t>Institutions</w:t>
      </w:r>
    </w:p>
    <w:p w14:paraId="15F3EAF8" w14:textId="77777777" w:rsidR="00B44D41" w:rsidRDefault="00B44D41">
      <w:pPr>
        <w:pStyle w:val="BodyText"/>
        <w:kinsoku w:val="0"/>
        <w:overflowPunct w:val="0"/>
        <w:spacing w:before="1"/>
        <w:ind w:left="244"/>
        <w:rPr>
          <w:rFonts w:ascii="Arial" w:hAnsi="Arial" w:cs="Arial"/>
          <w:spacing w:val="-2"/>
          <w:sz w:val="20"/>
          <w:szCs w:val="20"/>
        </w:rPr>
      </w:pPr>
      <w:r>
        <w:rPr>
          <w:rFonts w:ascii="Arial" w:hAnsi="Arial" w:cs="Arial"/>
          <w:sz w:val="20"/>
          <w:szCs w:val="20"/>
        </w:rPr>
        <w:t>Data</w:t>
      </w:r>
      <w:r>
        <w:rPr>
          <w:rFonts w:ascii="Arial" w:hAnsi="Arial" w:cs="Arial"/>
          <w:spacing w:val="-12"/>
          <w:sz w:val="20"/>
          <w:szCs w:val="20"/>
        </w:rPr>
        <w:t xml:space="preserve"> </w:t>
      </w:r>
      <w:r>
        <w:rPr>
          <w:rFonts w:ascii="Arial" w:hAnsi="Arial" w:cs="Arial"/>
          <w:sz w:val="20"/>
          <w:szCs w:val="20"/>
        </w:rPr>
        <w:t>Analysis</w:t>
      </w:r>
      <w:r>
        <w:rPr>
          <w:rFonts w:ascii="Arial" w:hAnsi="Arial" w:cs="Arial"/>
          <w:spacing w:val="-10"/>
          <w:sz w:val="20"/>
          <w:szCs w:val="20"/>
        </w:rPr>
        <w:t xml:space="preserve"> </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BUSFIN</w:t>
      </w:r>
      <w:r>
        <w:rPr>
          <w:rFonts w:ascii="Arial" w:hAnsi="Arial" w:cs="Arial"/>
          <w:spacing w:val="-12"/>
          <w:sz w:val="20"/>
          <w:szCs w:val="20"/>
        </w:rPr>
        <w:t xml:space="preserve"> </w:t>
      </w:r>
      <w:r>
        <w:rPr>
          <w:rFonts w:ascii="Arial" w:hAnsi="Arial" w:cs="Arial"/>
          <w:sz w:val="20"/>
          <w:szCs w:val="20"/>
        </w:rPr>
        <w:t>3120</w:t>
      </w:r>
      <w:r>
        <w:rPr>
          <w:rFonts w:ascii="Arial" w:hAnsi="Arial" w:cs="Arial"/>
          <w:spacing w:val="-11"/>
          <w:sz w:val="20"/>
          <w:szCs w:val="20"/>
        </w:rPr>
        <w:t xml:space="preserve"> </w:t>
      </w:r>
      <w:r>
        <w:rPr>
          <w:rFonts w:ascii="Arial" w:hAnsi="Arial" w:cs="Arial"/>
          <w:sz w:val="20"/>
          <w:szCs w:val="20"/>
        </w:rPr>
        <w:t>Intro</w:t>
      </w:r>
      <w:r>
        <w:rPr>
          <w:rFonts w:ascii="Arial" w:hAnsi="Arial" w:cs="Arial"/>
          <w:spacing w:val="-10"/>
          <w:sz w:val="20"/>
          <w:szCs w:val="20"/>
        </w:rPr>
        <w:t xml:space="preserve"> </w:t>
      </w:r>
      <w:r>
        <w:rPr>
          <w:rFonts w:ascii="Arial" w:hAnsi="Arial" w:cs="Arial"/>
          <w:sz w:val="20"/>
          <w:szCs w:val="20"/>
        </w:rPr>
        <w:t>to</w:t>
      </w:r>
      <w:r>
        <w:rPr>
          <w:rFonts w:ascii="Arial" w:hAnsi="Arial" w:cs="Arial"/>
          <w:spacing w:val="-10"/>
          <w:sz w:val="20"/>
          <w:szCs w:val="20"/>
        </w:rPr>
        <w:t xml:space="preserve"> </w:t>
      </w:r>
      <w:r>
        <w:rPr>
          <w:rFonts w:ascii="Arial" w:hAnsi="Arial" w:cs="Arial"/>
          <w:spacing w:val="-2"/>
          <w:sz w:val="20"/>
          <w:szCs w:val="20"/>
        </w:rPr>
        <w:t>Finance</w:t>
      </w:r>
    </w:p>
    <w:p w14:paraId="4989D6E1" w14:textId="77777777" w:rsidR="00B44D41" w:rsidRDefault="00F93C19">
      <w:pPr>
        <w:pStyle w:val="BodyText"/>
        <w:kinsoku w:val="0"/>
        <w:overflowPunct w:val="0"/>
        <w:spacing w:before="11"/>
        <w:rPr>
          <w:rFonts w:ascii="Arial" w:hAnsi="Arial" w:cs="Arial"/>
          <w:sz w:val="19"/>
          <w:szCs w:val="19"/>
        </w:rPr>
      </w:pPr>
      <w:r>
        <w:rPr>
          <w:noProof/>
        </w:rPr>
        <mc:AlternateContent>
          <mc:Choice Requires="wps">
            <w:drawing>
              <wp:anchor distT="0" distB="0" distL="0" distR="0" simplePos="0" relativeHeight="251651072" behindDoc="0" locked="0" layoutInCell="0" allowOverlap="1" wp14:anchorId="35935A49" wp14:editId="59E9AC44">
                <wp:simplePos x="0" y="0"/>
                <wp:positionH relativeFrom="page">
                  <wp:posOffset>441960</wp:posOffset>
                </wp:positionH>
                <wp:positionV relativeFrom="paragraph">
                  <wp:posOffset>160655</wp:posOffset>
                </wp:positionV>
                <wp:extent cx="6894830" cy="18415"/>
                <wp:effectExtent l="0" t="0" r="0" b="0"/>
                <wp:wrapTopAndBottom/>
                <wp:docPr id="105827548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8415"/>
                        </a:xfrm>
                        <a:custGeom>
                          <a:avLst/>
                          <a:gdLst>
                            <a:gd name="T0" fmla="*/ 2147483646 w 10858"/>
                            <a:gd name="T1" fmla="*/ 0 h 29"/>
                            <a:gd name="T2" fmla="*/ 0 w 10858"/>
                            <a:gd name="T3" fmla="*/ 0 h 29"/>
                            <a:gd name="T4" fmla="*/ 0 w 10858"/>
                            <a:gd name="T5" fmla="*/ 11290300 h 29"/>
                            <a:gd name="T6" fmla="*/ 2147483646 w 10858"/>
                            <a:gd name="T7" fmla="*/ 11290300 h 29"/>
                            <a:gd name="T8" fmla="*/ 2147483646 w 10858"/>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58" h="29">
                              <a:moveTo>
                                <a:pt x="10857" y="0"/>
                              </a:moveTo>
                              <a:lnTo>
                                <a:pt x="0" y="0"/>
                              </a:lnTo>
                              <a:lnTo>
                                <a:pt x="0" y="28"/>
                              </a:lnTo>
                              <a:lnTo>
                                <a:pt x="10857" y="28"/>
                              </a:lnTo>
                              <a:lnTo>
                                <a:pt x="108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57D4F" id="Freeform 73" o:spid="_x0000_s1026" style="position:absolute;margin-left:34.8pt;margin-top:12.65pt;width:542.9pt;height:1.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" o:allowincell="f" path="m10857,l,,,28r10857,l10857,xe" fillcolor="black" stroked="f">
                <v:path arrowok="t" o:connecttype="custom" o:connectlocs="2147483646,0;0,0;0,2147483646;2147483646,2147483646;2147483646,0" o:connectangles="0,0,0,0,0"/>
                <w10:wrap type="topAndBottom" anchorx="page"/>
              </v:shape>
            </w:pict>
          </mc:Fallback>
        </mc:AlternateContent>
      </w:r>
    </w:p>
    <w:p w14:paraId="480544B6" w14:textId="77777777" w:rsidR="00B44D41" w:rsidRDefault="00B44D41">
      <w:pPr>
        <w:pStyle w:val="Heading2"/>
        <w:kinsoku w:val="0"/>
        <w:overflowPunct w:val="0"/>
        <w:ind w:left="1347"/>
        <w:rPr>
          <w:spacing w:val="-2"/>
        </w:rPr>
      </w:pPr>
      <w:r>
        <w:rPr>
          <w:spacing w:val="-2"/>
        </w:rPr>
        <w:t>ELECTIVES</w:t>
      </w:r>
    </w:p>
    <w:p w14:paraId="0D29E531" w14:textId="77777777" w:rsidR="00B44D41" w:rsidRDefault="00B44D41">
      <w:pPr>
        <w:pStyle w:val="BodyText"/>
        <w:kinsoku w:val="0"/>
        <w:overflowPunct w:val="0"/>
        <w:spacing w:before="10"/>
        <w:rPr>
          <w:rFonts w:ascii="Arial" w:hAnsi="Arial" w:cs="Arial"/>
          <w:b/>
          <w:bCs/>
          <w:sz w:val="20"/>
          <w:szCs w:val="20"/>
        </w:rPr>
      </w:pPr>
    </w:p>
    <w:tbl>
      <w:tblPr>
        <w:tblW w:w="0" w:type="auto"/>
        <w:tblInd w:w="264" w:type="dxa"/>
        <w:tblLayout w:type="fixed"/>
        <w:tblCellMar>
          <w:left w:w="0" w:type="dxa"/>
          <w:right w:w="0" w:type="dxa"/>
        </w:tblCellMar>
        <w:tblLook w:val="0000" w:firstRow="0" w:lastRow="0" w:firstColumn="0" w:lastColumn="0" w:noHBand="0" w:noVBand="0"/>
      </w:tblPr>
      <w:tblGrid>
        <w:gridCol w:w="1406"/>
        <w:gridCol w:w="7771"/>
        <w:gridCol w:w="1800"/>
      </w:tblGrid>
      <w:tr w:rsidR="00B44D41" w14:paraId="0D35FC18" w14:textId="77777777">
        <w:trPr>
          <w:trHeight w:val="403"/>
        </w:trPr>
        <w:tc>
          <w:tcPr>
            <w:tcW w:w="10977" w:type="dxa"/>
            <w:gridSpan w:val="3"/>
            <w:tcBorders>
              <w:top w:val="single" w:sz="24" w:space="0" w:color="8496B0"/>
              <w:left w:val="dotted" w:sz="4" w:space="0" w:color="000000"/>
              <w:bottom w:val="single" w:sz="24" w:space="0" w:color="8496B0"/>
              <w:right w:val="dotted" w:sz="4" w:space="0" w:color="000000"/>
            </w:tcBorders>
            <w:shd w:val="clear" w:color="auto" w:fill="8496B0"/>
          </w:tcPr>
          <w:p w14:paraId="1B4A51EF" w14:textId="77777777" w:rsidR="00B44D41" w:rsidRDefault="00B44D41">
            <w:pPr>
              <w:pStyle w:val="TableParagraph"/>
              <w:kinsoku w:val="0"/>
              <w:overflowPunct w:val="0"/>
              <w:spacing w:line="167" w:lineRule="exact"/>
              <w:ind w:left="61"/>
              <w:rPr>
                <w:rFonts w:ascii="Arial" w:hAnsi="Arial" w:cs="Arial"/>
                <w:b/>
                <w:bCs/>
                <w:spacing w:val="-2"/>
                <w:sz w:val="15"/>
                <w:szCs w:val="15"/>
              </w:rPr>
            </w:pPr>
            <w:r>
              <w:rPr>
                <w:rFonts w:ascii="Arial" w:hAnsi="Arial" w:cs="Arial"/>
                <w:b/>
                <w:bCs/>
                <w:sz w:val="15"/>
                <w:szCs w:val="15"/>
              </w:rPr>
              <w:t>Open</w:t>
            </w:r>
            <w:r>
              <w:rPr>
                <w:rFonts w:ascii="Arial" w:hAnsi="Arial" w:cs="Arial"/>
                <w:b/>
                <w:bCs/>
                <w:spacing w:val="-8"/>
                <w:sz w:val="15"/>
                <w:szCs w:val="15"/>
              </w:rPr>
              <w:t xml:space="preserve"> </w:t>
            </w:r>
            <w:r>
              <w:rPr>
                <w:rFonts w:ascii="Arial" w:hAnsi="Arial" w:cs="Arial"/>
                <w:b/>
                <w:bCs/>
                <w:spacing w:val="-2"/>
                <w:sz w:val="15"/>
                <w:szCs w:val="15"/>
              </w:rPr>
              <w:t>Electives</w:t>
            </w:r>
          </w:p>
        </w:tc>
      </w:tr>
      <w:tr w:rsidR="00B44D41" w14:paraId="60104E91" w14:textId="77777777">
        <w:trPr>
          <w:trHeight w:val="527"/>
        </w:trPr>
        <w:tc>
          <w:tcPr>
            <w:tcW w:w="1406" w:type="dxa"/>
            <w:tcBorders>
              <w:top w:val="single" w:sz="24" w:space="0" w:color="8496B0"/>
              <w:left w:val="dotted" w:sz="4" w:space="0" w:color="000000"/>
              <w:bottom w:val="dotted" w:sz="6" w:space="0" w:color="000000"/>
              <w:right w:val="dotted" w:sz="4" w:space="0" w:color="000000"/>
            </w:tcBorders>
          </w:tcPr>
          <w:p w14:paraId="6B14D605"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val="restart"/>
            <w:tcBorders>
              <w:top w:val="single" w:sz="24" w:space="0" w:color="8496B0"/>
              <w:left w:val="dotted" w:sz="4" w:space="0" w:color="000000"/>
              <w:bottom w:val="single" w:sz="4" w:space="0" w:color="000000"/>
              <w:right w:val="dotted" w:sz="4" w:space="0" w:color="000000"/>
            </w:tcBorders>
          </w:tcPr>
          <w:p w14:paraId="19636B97" w14:textId="77777777" w:rsidR="00B44D41" w:rsidRDefault="00B44D41">
            <w:pPr>
              <w:pStyle w:val="TableParagraph"/>
              <w:kinsoku w:val="0"/>
              <w:overflowPunct w:val="0"/>
              <w:rPr>
                <w:rFonts w:ascii="Times New Roman" w:hAnsi="Times New Roman" w:cs="Times New Roman"/>
                <w:sz w:val="22"/>
                <w:szCs w:val="22"/>
              </w:rPr>
            </w:pPr>
          </w:p>
        </w:tc>
        <w:tc>
          <w:tcPr>
            <w:tcW w:w="1800" w:type="dxa"/>
            <w:tcBorders>
              <w:top w:val="single" w:sz="24" w:space="0" w:color="8496B0"/>
              <w:left w:val="dotted" w:sz="4" w:space="0" w:color="000000"/>
              <w:bottom w:val="dotted" w:sz="4" w:space="0" w:color="000000"/>
              <w:right w:val="dotted" w:sz="4" w:space="0" w:color="000000"/>
            </w:tcBorders>
          </w:tcPr>
          <w:p w14:paraId="16233761" w14:textId="77777777" w:rsidR="00B44D41" w:rsidRDefault="00B44D41">
            <w:pPr>
              <w:pStyle w:val="TableParagraph"/>
              <w:kinsoku w:val="0"/>
              <w:overflowPunct w:val="0"/>
              <w:rPr>
                <w:rFonts w:ascii="Times New Roman" w:hAnsi="Times New Roman" w:cs="Times New Roman"/>
                <w:sz w:val="22"/>
                <w:szCs w:val="22"/>
              </w:rPr>
            </w:pPr>
          </w:p>
        </w:tc>
      </w:tr>
      <w:tr w:rsidR="00B44D41" w14:paraId="73FD03A4" w14:textId="77777777">
        <w:trPr>
          <w:trHeight w:val="497"/>
        </w:trPr>
        <w:tc>
          <w:tcPr>
            <w:tcW w:w="1406" w:type="dxa"/>
            <w:tcBorders>
              <w:top w:val="dotted" w:sz="6" w:space="0" w:color="000000"/>
              <w:left w:val="dotted" w:sz="4" w:space="0" w:color="000000"/>
              <w:bottom w:val="single" w:sz="4" w:space="0" w:color="000000"/>
              <w:right w:val="dotted" w:sz="4" w:space="0" w:color="000000"/>
            </w:tcBorders>
          </w:tcPr>
          <w:p w14:paraId="6CA2F1B5"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tcBorders>
              <w:top w:val="nil"/>
              <w:left w:val="dotted" w:sz="4" w:space="0" w:color="000000"/>
              <w:bottom w:val="single" w:sz="4" w:space="0" w:color="000000"/>
              <w:right w:val="dotted" w:sz="4" w:space="0" w:color="000000"/>
            </w:tcBorders>
          </w:tcPr>
          <w:p w14:paraId="421F8F36" w14:textId="77777777" w:rsidR="00B44D41" w:rsidRDefault="00B44D41">
            <w:pPr>
              <w:pStyle w:val="BodyText"/>
              <w:kinsoku w:val="0"/>
              <w:overflowPunct w:val="0"/>
              <w:spacing w:before="10"/>
              <w:rPr>
                <w:rFonts w:ascii="Arial" w:hAnsi="Arial" w:cs="Arial"/>
                <w:b/>
                <w:bCs/>
                <w:sz w:val="2"/>
                <w:szCs w:val="2"/>
              </w:rPr>
            </w:pPr>
          </w:p>
        </w:tc>
        <w:tc>
          <w:tcPr>
            <w:tcW w:w="1800" w:type="dxa"/>
            <w:tcBorders>
              <w:top w:val="dotted" w:sz="4" w:space="0" w:color="000000"/>
              <w:left w:val="dotted" w:sz="4" w:space="0" w:color="000000"/>
              <w:bottom w:val="single" w:sz="4" w:space="0" w:color="000000"/>
              <w:right w:val="dotted" w:sz="4" w:space="0" w:color="000000"/>
            </w:tcBorders>
          </w:tcPr>
          <w:p w14:paraId="4FC5D804" w14:textId="77777777" w:rsidR="00B44D41" w:rsidRDefault="00B44D41">
            <w:pPr>
              <w:pStyle w:val="TableParagraph"/>
              <w:kinsoku w:val="0"/>
              <w:overflowPunct w:val="0"/>
              <w:rPr>
                <w:rFonts w:ascii="Times New Roman" w:hAnsi="Times New Roman" w:cs="Times New Roman"/>
                <w:sz w:val="22"/>
                <w:szCs w:val="22"/>
              </w:rPr>
            </w:pPr>
          </w:p>
        </w:tc>
      </w:tr>
      <w:tr w:rsidR="00B44D41" w14:paraId="03D368BF" w14:textId="77777777">
        <w:trPr>
          <w:trHeight w:val="495"/>
        </w:trPr>
        <w:tc>
          <w:tcPr>
            <w:tcW w:w="1406" w:type="dxa"/>
            <w:tcBorders>
              <w:top w:val="single" w:sz="4" w:space="0" w:color="000000"/>
              <w:left w:val="dotted" w:sz="4" w:space="0" w:color="000000"/>
              <w:bottom w:val="dotted" w:sz="6" w:space="0" w:color="000000"/>
              <w:right w:val="dotted" w:sz="4" w:space="0" w:color="000000"/>
            </w:tcBorders>
          </w:tcPr>
          <w:p w14:paraId="4C81A3E3"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val="restart"/>
            <w:tcBorders>
              <w:top w:val="single" w:sz="4" w:space="0" w:color="000000"/>
              <w:left w:val="dotted" w:sz="4" w:space="0" w:color="000000"/>
              <w:bottom w:val="single" w:sz="4" w:space="0" w:color="000000"/>
              <w:right w:val="dotted" w:sz="4" w:space="0" w:color="000000"/>
            </w:tcBorders>
          </w:tcPr>
          <w:p w14:paraId="2479184E" w14:textId="77777777" w:rsidR="00B44D41" w:rsidRDefault="00B44D41">
            <w:pPr>
              <w:pStyle w:val="TableParagraph"/>
              <w:kinsoku w:val="0"/>
              <w:overflowPunct w:val="0"/>
              <w:rPr>
                <w:rFonts w:ascii="Times New Roman" w:hAnsi="Times New Roman" w:cs="Times New Roman"/>
                <w:sz w:val="22"/>
                <w:szCs w:val="22"/>
              </w:rPr>
            </w:pPr>
          </w:p>
        </w:tc>
        <w:tc>
          <w:tcPr>
            <w:tcW w:w="1800" w:type="dxa"/>
            <w:tcBorders>
              <w:top w:val="single" w:sz="4" w:space="0" w:color="000000"/>
              <w:left w:val="dotted" w:sz="4" w:space="0" w:color="000000"/>
              <w:bottom w:val="dotted" w:sz="4" w:space="0" w:color="000000"/>
              <w:right w:val="dotted" w:sz="4" w:space="0" w:color="000000"/>
            </w:tcBorders>
          </w:tcPr>
          <w:p w14:paraId="54A61DD5" w14:textId="77777777" w:rsidR="00B44D41" w:rsidRDefault="00B44D41">
            <w:pPr>
              <w:pStyle w:val="TableParagraph"/>
              <w:kinsoku w:val="0"/>
              <w:overflowPunct w:val="0"/>
              <w:rPr>
                <w:rFonts w:ascii="Times New Roman" w:hAnsi="Times New Roman" w:cs="Times New Roman"/>
                <w:sz w:val="22"/>
                <w:szCs w:val="22"/>
              </w:rPr>
            </w:pPr>
          </w:p>
        </w:tc>
      </w:tr>
      <w:tr w:rsidR="00B44D41" w14:paraId="11B9830B" w14:textId="77777777">
        <w:trPr>
          <w:trHeight w:val="492"/>
        </w:trPr>
        <w:tc>
          <w:tcPr>
            <w:tcW w:w="1406" w:type="dxa"/>
            <w:tcBorders>
              <w:top w:val="dotted" w:sz="6" w:space="0" w:color="000000"/>
              <w:left w:val="dotted" w:sz="4" w:space="0" w:color="000000"/>
              <w:bottom w:val="single" w:sz="4" w:space="0" w:color="000000"/>
              <w:right w:val="dotted" w:sz="4" w:space="0" w:color="000000"/>
            </w:tcBorders>
          </w:tcPr>
          <w:p w14:paraId="60661E3C"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tcBorders>
              <w:top w:val="nil"/>
              <w:left w:val="dotted" w:sz="4" w:space="0" w:color="000000"/>
              <w:bottom w:val="single" w:sz="4" w:space="0" w:color="000000"/>
              <w:right w:val="dotted" w:sz="4" w:space="0" w:color="000000"/>
            </w:tcBorders>
          </w:tcPr>
          <w:p w14:paraId="48A2BC23" w14:textId="77777777" w:rsidR="00B44D41" w:rsidRDefault="00B44D41">
            <w:pPr>
              <w:pStyle w:val="BodyText"/>
              <w:kinsoku w:val="0"/>
              <w:overflowPunct w:val="0"/>
              <w:spacing w:before="10"/>
              <w:rPr>
                <w:rFonts w:ascii="Arial" w:hAnsi="Arial" w:cs="Arial"/>
                <w:b/>
                <w:bCs/>
                <w:sz w:val="2"/>
                <w:szCs w:val="2"/>
              </w:rPr>
            </w:pPr>
          </w:p>
        </w:tc>
        <w:tc>
          <w:tcPr>
            <w:tcW w:w="1800" w:type="dxa"/>
            <w:tcBorders>
              <w:top w:val="dotted" w:sz="4" w:space="0" w:color="000000"/>
              <w:left w:val="dotted" w:sz="4" w:space="0" w:color="000000"/>
              <w:bottom w:val="single" w:sz="4" w:space="0" w:color="000000"/>
              <w:right w:val="dotted" w:sz="4" w:space="0" w:color="000000"/>
            </w:tcBorders>
          </w:tcPr>
          <w:p w14:paraId="26186A7A" w14:textId="77777777" w:rsidR="00B44D41" w:rsidRDefault="00B44D41">
            <w:pPr>
              <w:pStyle w:val="TableParagraph"/>
              <w:kinsoku w:val="0"/>
              <w:overflowPunct w:val="0"/>
              <w:rPr>
                <w:rFonts w:ascii="Times New Roman" w:hAnsi="Times New Roman" w:cs="Times New Roman"/>
                <w:sz w:val="22"/>
                <w:szCs w:val="22"/>
              </w:rPr>
            </w:pPr>
          </w:p>
        </w:tc>
      </w:tr>
      <w:tr w:rsidR="00B44D41" w14:paraId="49DBFA13" w14:textId="77777777">
        <w:trPr>
          <w:trHeight w:val="498"/>
        </w:trPr>
        <w:tc>
          <w:tcPr>
            <w:tcW w:w="1406" w:type="dxa"/>
            <w:tcBorders>
              <w:top w:val="single" w:sz="4" w:space="0" w:color="000000"/>
              <w:left w:val="dotted" w:sz="4" w:space="0" w:color="000000"/>
              <w:bottom w:val="dotted" w:sz="4" w:space="0" w:color="000000"/>
              <w:right w:val="dotted" w:sz="4" w:space="0" w:color="000000"/>
            </w:tcBorders>
          </w:tcPr>
          <w:p w14:paraId="14E503BB"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val="restart"/>
            <w:tcBorders>
              <w:top w:val="single" w:sz="4" w:space="0" w:color="000000"/>
              <w:left w:val="dotted" w:sz="4" w:space="0" w:color="000000"/>
              <w:bottom w:val="single" w:sz="4" w:space="0" w:color="000000"/>
              <w:right w:val="dotted" w:sz="4" w:space="0" w:color="000000"/>
            </w:tcBorders>
          </w:tcPr>
          <w:p w14:paraId="30CCE265" w14:textId="77777777" w:rsidR="00B44D41" w:rsidRDefault="00B44D41">
            <w:pPr>
              <w:pStyle w:val="TableParagraph"/>
              <w:kinsoku w:val="0"/>
              <w:overflowPunct w:val="0"/>
              <w:rPr>
                <w:rFonts w:ascii="Times New Roman" w:hAnsi="Times New Roman" w:cs="Times New Roman"/>
                <w:sz w:val="22"/>
                <w:szCs w:val="22"/>
              </w:rPr>
            </w:pPr>
          </w:p>
        </w:tc>
        <w:tc>
          <w:tcPr>
            <w:tcW w:w="1800" w:type="dxa"/>
            <w:tcBorders>
              <w:top w:val="single" w:sz="4" w:space="0" w:color="000000"/>
              <w:left w:val="dotted" w:sz="4" w:space="0" w:color="000000"/>
              <w:bottom w:val="dotted" w:sz="4" w:space="0" w:color="000000"/>
              <w:right w:val="dotted" w:sz="4" w:space="0" w:color="000000"/>
            </w:tcBorders>
          </w:tcPr>
          <w:p w14:paraId="3F15FEC7" w14:textId="77777777" w:rsidR="00B44D41" w:rsidRDefault="00B44D41">
            <w:pPr>
              <w:pStyle w:val="TableParagraph"/>
              <w:kinsoku w:val="0"/>
              <w:overflowPunct w:val="0"/>
              <w:rPr>
                <w:rFonts w:ascii="Times New Roman" w:hAnsi="Times New Roman" w:cs="Times New Roman"/>
                <w:sz w:val="22"/>
                <w:szCs w:val="22"/>
              </w:rPr>
            </w:pPr>
          </w:p>
        </w:tc>
      </w:tr>
      <w:tr w:rsidR="00B44D41" w14:paraId="2F29D792" w14:textId="77777777">
        <w:trPr>
          <w:trHeight w:val="498"/>
        </w:trPr>
        <w:tc>
          <w:tcPr>
            <w:tcW w:w="1406" w:type="dxa"/>
            <w:tcBorders>
              <w:top w:val="dotted" w:sz="4" w:space="0" w:color="000000"/>
              <w:left w:val="dotted" w:sz="4" w:space="0" w:color="000000"/>
              <w:bottom w:val="single" w:sz="4" w:space="0" w:color="000000"/>
              <w:right w:val="dotted" w:sz="4" w:space="0" w:color="000000"/>
            </w:tcBorders>
          </w:tcPr>
          <w:p w14:paraId="17158651"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tcBorders>
              <w:top w:val="nil"/>
              <w:left w:val="dotted" w:sz="4" w:space="0" w:color="000000"/>
              <w:bottom w:val="single" w:sz="4" w:space="0" w:color="000000"/>
              <w:right w:val="dotted" w:sz="4" w:space="0" w:color="000000"/>
            </w:tcBorders>
          </w:tcPr>
          <w:p w14:paraId="2FCE9BFB" w14:textId="77777777" w:rsidR="00B44D41" w:rsidRDefault="00B44D41">
            <w:pPr>
              <w:pStyle w:val="BodyText"/>
              <w:kinsoku w:val="0"/>
              <w:overflowPunct w:val="0"/>
              <w:spacing w:before="10"/>
              <w:rPr>
                <w:rFonts w:ascii="Arial" w:hAnsi="Arial" w:cs="Arial"/>
                <w:b/>
                <w:bCs/>
                <w:sz w:val="2"/>
                <w:szCs w:val="2"/>
              </w:rPr>
            </w:pPr>
          </w:p>
        </w:tc>
        <w:tc>
          <w:tcPr>
            <w:tcW w:w="1800" w:type="dxa"/>
            <w:tcBorders>
              <w:top w:val="dotted" w:sz="4" w:space="0" w:color="000000"/>
              <w:left w:val="dotted" w:sz="4" w:space="0" w:color="000000"/>
              <w:bottom w:val="single" w:sz="4" w:space="0" w:color="000000"/>
              <w:right w:val="dotted" w:sz="4" w:space="0" w:color="000000"/>
            </w:tcBorders>
          </w:tcPr>
          <w:p w14:paraId="2442BBC2" w14:textId="77777777" w:rsidR="00B44D41" w:rsidRDefault="00B44D41">
            <w:pPr>
              <w:pStyle w:val="TableParagraph"/>
              <w:kinsoku w:val="0"/>
              <w:overflowPunct w:val="0"/>
              <w:rPr>
                <w:rFonts w:ascii="Times New Roman" w:hAnsi="Times New Roman" w:cs="Times New Roman"/>
                <w:sz w:val="22"/>
                <w:szCs w:val="22"/>
              </w:rPr>
            </w:pPr>
          </w:p>
        </w:tc>
      </w:tr>
      <w:tr w:rsidR="00B44D41" w14:paraId="57F6C252" w14:textId="77777777">
        <w:trPr>
          <w:trHeight w:val="498"/>
        </w:trPr>
        <w:tc>
          <w:tcPr>
            <w:tcW w:w="1406" w:type="dxa"/>
            <w:tcBorders>
              <w:top w:val="single" w:sz="4" w:space="0" w:color="000000"/>
              <w:left w:val="dotted" w:sz="4" w:space="0" w:color="000000"/>
              <w:bottom w:val="dotted" w:sz="4" w:space="0" w:color="000000"/>
              <w:right w:val="dotted" w:sz="4" w:space="0" w:color="000000"/>
            </w:tcBorders>
          </w:tcPr>
          <w:p w14:paraId="733FCA90" w14:textId="77777777" w:rsidR="00B44D41" w:rsidRDefault="00B44D41">
            <w:pPr>
              <w:pStyle w:val="TableParagraph"/>
              <w:kinsoku w:val="0"/>
              <w:overflowPunct w:val="0"/>
              <w:rPr>
                <w:rFonts w:ascii="Times New Roman" w:hAnsi="Times New Roman" w:cs="Times New Roman"/>
                <w:sz w:val="22"/>
                <w:szCs w:val="22"/>
              </w:rPr>
            </w:pPr>
          </w:p>
        </w:tc>
        <w:tc>
          <w:tcPr>
            <w:tcW w:w="7771" w:type="dxa"/>
            <w:tcBorders>
              <w:top w:val="single" w:sz="4" w:space="0" w:color="000000"/>
              <w:left w:val="dotted" w:sz="4" w:space="0" w:color="000000"/>
              <w:bottom w:val="dotted" w:sz="4" w:space="0" w:color="000000"/>
              <w:right w:val="dotted" w:sz="4" w:space="0" w:color="000000"/>
            </w:tcBorders>
          </w:tcPr>
          <w:p w14:paraId="714ADDF0" w14:textId="77777777" w:rsidR="00B44D41" w:rsidRDefault="00B44D41">
            <w:pPr>
              <w:pStyle w:val="TableParagraph"/>
              <w:kinsoku w:val="0"/>
              <w:overflowPunct w:val="0"/>
              <w:rPr>
                <w:rFonts w:ascii="Times New Roman" w:hAnsi="Times New Roman" w:cs="Times New Roman"/>
                <w:sz w:val="22"/>
                <w:szCs w:val="22"/>
              </w:rPr>
            </w:pPr>
          </w:p>
        </w:tc>
        <w:tc>
          <w:tcPr>
            <w:tcW w:w="1800" w:type="dxa"/>
            <w:tcBorders>
              <w:top w:val="single" w:sz="4" w:space="0" w:color="000000"/>
              <w:left w:val="dotted" w:sz="4" w:space="0" w:color="000000"/>
              <w:bottom w:val="dotted" w:sz="4" w:space="0" w:color="000000"/>
              <w:right w:val="dotted" w:sz="4" w:space="0" w:color="000000"/>
            </w:tcBorders>
          </w:tcPr>
          <w:p w14:paraId="6031221E" w14:textId="77777777" w:rsidR="00B44D41" w:rsidRDefault="00B44D41">
            <w:pPr>
              <w:pStyle w:val="TableParagraph"/>
              <w:kinsoku w:val="0"/>
              <w:overflowPunct w:val="0"/>
              <w:rPr>
                <w:rFonts w:ascii="Times New Roman" w:hAnsi="Times New Roman" w:cs="Times New Roman"/>
                <w:sz w:val="22"/>
                <w:szCs w:val="22"/>
              </w:rPr>
            </w:pPr>
          </w:p>
        </w:tc>
      </w:tr>
    </w:tbl>
    <w:p w14:paraId="3089B36F" w14:textId="77777777" w:rsidR="00B44D41" w:rsidRDefault="00B44D41">
      <w:pPr>
        <w:rPr>
          <w:rFonts w:ascii="Arial" w:hAnsi="Arial" w:cs="Arial"/>
          <w:b/>
          <w:bCs/>
          <w:sz w:val="20"/>
          <w:szCs w:val="20"/>
        </w:rPr>
        <w:sectPr w:rsidR="00B44D41">
          <w:pgSz w:w="12240" w:h="15840"/>
          <w:pgMar w:top="720" w:right="400" w:bottom="599" w:left="480" w:header="720" w:footer="720" w:gutter="0"/>
          <w:cols w:space="720"/>
          <w:noEndnote/>
        </w:sectPr>
      </w:pPr>
    </w:p>
    <w:tbl>
      <w:tblPr>
        <w:tblW w:w="0" w:type="auto"/>
        <w:tblInd w:w="264" w:type="dxa"/>
        <w:tblLayout w:type="fixed"/>
        <w:tblCellMar>
          <w:left w:w="0" w:type="dxa"/>
          <w:right w:w="0" w:type="dxa"/>
        </w:tblCellMar>
        <w:tblLook w:val="0000" w:firstRow="0" w:lastRow="0" w:firstColumn="0" w:lastColumn="0" w:noHBand="0" w:noVBand="0"/>
      </w:tblPr>
      <w:tblGrid>
        <w:gridCol w:w="1406"/>
        <w:gridCol w:w="7771"/>
        <w:gridCol w:w="1800"/>
      </w:tblGrid>
      <w:tr w:rsidR="00B44D41" w14:paraId="448E9684" w14:textId="77777777">
        <w:trPr>
          <w:trHeight w:val="496"/>
        </w:trPr>
        <w:tc>
          <w:tcPr>
            <w:tcW w:w="9177" w:type="dxa"/>
            <w:gridSpan w:val="2"/>
            <w:tcBorders>
              <w:top w:val="dotted" w:sz="6" w:space="0" w:color="000000"/>
              <w:left w:val="dotted" w:sz="4" w:space="0" w:color="000000"/>
              <w:bottom w:val="dotted" w:sz="4" w:space="0" w:color="000000"/>
              <w:right w:val="dotted" w:sz="4" w:space="0" w:color="000000"/>
            </w:tcBorders>
          </w:tcPr>
          <w:p w14:paraId="2DB57587" w14:textId="77777777" w:rsidR="00B44D41" w:rsidRDefault="00B44D41">
            <w:pPr>
              <w:pStyle w:val="TableParagraph"/>
              <w:kinsoku w:val="0"/>
              <w:overflowPunct w:val="0"/>
              <w:spacing w:before="2"/>
              <w:rPr>
                <w:rFonts w:ascii="Arial" w:hAnsi="Arial" w:cs="Arial"/>
                <w:b/>
                <w:bCs/>
                <w:sz w:val="5"/>
                <w:szCs w:val="5"/>
              </w:rPr>
            </w:pPr>
          </w:p>
          <w:p w14:paraId="256A8B78" w14:textId="77777777" w:rsidR="00B44D41" w:rsidRDefault="00F93C19">
            <w:pPr>
              <w:pStyle w:val="TableParagraph"/>
              <w:kinsoku w:val="0"/>
              <w:overflowPunct w:val="0"/>
              <w:ind w:left="1401"/>
              <w:rPr>
                <w:rFonts w:ascii="Arial" w:hAnsi="Arial" w:cs="Arial"/>
                <w:sz w:val="20"/>
                <w:szCs w:val="20"/>
              </w:rPr>
            </w:pPr>
            <w:r>
              <w:rPr>
                <w:rFonts w:ascii="Arial" w:hAnsi="Arial" w:cs="Arial"/>
                <w:noProof/>
                <w:sz w:val="20"/>
                <w:szCs w:val="20"/>
              </w:rPr>
              <mc:AlternateContent>
                <mc:Choice Requires="wpg">
                  <w:drawing>
                    <wp:inline distT="0" distB="0" distL="0" distR="0" wp14:anchorId="77974CDB" wp14:editId="026C550A">
                      <wp:extent cx="12700" cy="238125"/>
                      <wp:effectExtent l="0" t="0" r="0" b="0"/>
                      <wp:docPr id="32720895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38125"/>
                                <a:chOff x="0" y="0"/>
                                <a:chExt cx="20" cy="375"/>
                              </a:xfrm>
                            </wpg:grpSpPr>
                            <wpg:grpSp>
                              <wpg:cNvPr id="1378007824" name="Group 52"/>
                              <wpg:cNvGrpSpPr>
                                <a:grpSpLocks/>
                              </wpg:cNvGrpSpPr>
                              <wpg:grpSpPr bwMode="auto">
                                <a:xfrm>
                                  <a:off x="0" y="0"/>
                                  <a:ext cx="10" cy="374"/>
                                  <a:chOff x="0" y="0"/>
                                  <a:chExt cx="10" cy="374"/>
                                </a:xfrm>
                              </wpg:grpSpPr>
                              <wps:wsp>
                                <wps:cNvPr id="614506420" name="Freeform 53"/>
                                <wps:cNvSpPr>
                                  <a:spLocks/>
                                </wps:cNvSpPr>
                                <wps:spPr bwMode="auto">
                                  <a:xfrm>
                                    <a:off x="0" y="0"/>
                                    <a:ext cx="10" cy="374"/>
                                  </a:xfrm>
                                  <a:custGeom>
                                    <a:avLst/>
                                    <a:gdLst>
                                      <a:gd name="T0" fmla="*/ 9 w 10"/>
                                      <a:gd name="T1" fmla="*/ 364 h 374"/>
                                      <a:gd name="T2" fmla="*/ 0 w 10"/>
                                      <a:gd name="T3" fmla="*/ 364 h 374"/>
                                      <a:gd name="T4" fmla="*/ 0 w 10"/>
                                      <a:gd name="T5" fmla="*/ 374 h 374"/>
                                      <a:gd name="T6" fmla="*/ 9 w 10"/>
                                      <a:gd name="T7" fmla="*/ 374 h 374"/>
                                      <a:gd name="T8" fmla="*/ 9 w 10"/>
                                      <a:gd name="T9" fmla="*/ 364 h 374"/>
                                    </a:gdLst>
                                    <a:ahLst/>
                                    <a:cxnLst>
                                      <a:cxn ang="0">
                                        <a:pos x="T0" y="T1"/>
                                      </a:cxn>
                                      <a:cxn ang="0">
                                        <a:pos x="T2" y="T3"/>
                                      </a:cxn>
                                      <a:cxn ang="0">
                                        <a:pos x="T4" y="T5"/>
                                      </a:cxn>
                                      <a:cxn ang="0">
                                        <a:pos x="T6" y="T7"/>
                                      </a:cxn>
                                      <a:cxn ang="0">
                                        <a:pos x="T8" y="T9"/>
                                      </a:cxn>
                                    </a:cxnLst>
                                    <a:rect l="0" t="0" r="r" b="b"/>
                                    <a:pathLst>
                                      <a:path w="10" h="374">
                                        <a:moveTo>
                                          <a:pt x="9" y="364"/>
                                        </a:moveTo>
                                        <a:lnTo>
                                          <a:pt x="0" y="364"/>
                                        </a:lnTo>
                                        <a:lnTo>
                                          <a:pt x="0" y="374"/>
                                        </a:lnTo>
                                        <a:lnTo>
                                          <a:pt x="9" y="374"/>
                                        </a:lnTo>
                                        <a:lnTo>
                                          <a:pt x="9"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168713" name="Freeform 54"/>
                                <wps:cNvSpPr>
                                  <a:spLocks/>
                                </wps:cNvSpPr>
                                <wps:spPr bwMode="auto">
                                  <a:xfrm>
                                    <a:off x="0" y="0"/>
                                    <a:ext cx="10" cy="374"/>
                                  </a:xfrm>
                                  <a:custGeom>
                                    <a:avLst/>
                                    <a:gdLst>
                                      <a:gd name="T0" fmla="*/ 9 w 10"/>
                                      <a:gd name="T1" fmla="*/ 345 h 374"/>
                                      <a:gd name="T2" fmla="*/ 0 w 10"/>
                                      <a:gd name="T3" fmla="*/ 345 h 374"/>
                                      <a:gd name="T4" fmla="*/ 0 w 10"/>
                                      <a:gd name="T5" fmla="*/ 355 h 374"/>
                                      <a:gd name="T6" fmla="*/ 9 w 10"/>
                                      <a:gd name="T7" fmla="*/ 355 h 374"/>
                                      <a:gd name="T8" fmla="*/ 9 w 10"/>
                                      <a:gd name="T9" fmla="*/ 345 h 374"/>
                                    </a:gdLst>
                                    <a:ahLst/>
                                    <a:cxnLst>
                                      <a:cxn ang="0">
                                        <a:pos x="T0" y="T1"/>
                                      </a:cxn>
                                      <a:cxn ang="0">
                                        <a:pos x="T2" y="T3"/>
                                      </a:cxn>
                                      <a:cxn ang="0">
                                        <a:pos x="T4" y="T5"/>
                                      </a:cxn>
                                      <a:cxn ang="0">
                                        <a:pos x="T6" y="T7"/>
                                      </a:cxn>
                                      <a:cxn ang="0">
                                        <a:pos x="T8" y="T9"/>
                                      </a:cxn>
                                    </a:cxnLst>
                                    <a:rect l="0" t="0" r="r" b="b"/>
                                    <a:pathLst>
                                      <a:path w="10" h="374">
                                        <a:moveTo>
                                          <a:pt x="9" y="345"/>
                                        </a:moveTo>
                                        <a:lnTo>
                                          <a:pt x="0" y="345"/>
                                        </a:lnTo>
                                        <a:lnTo>
                                          <a:pt x="0" y="355"/>
                                        </a:lnTo>
                                        <a:lnTo>
                                          <a:pt x="9" y="355"/>
                                        </a:lnTo>
                                        <a:lnTo>
                                          <a:pt x="9"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689016" name="Freeform 55"/>
                                <wps:cNvSpPr>
                                  <a:spLocks/>
                                </wps:cNvSpPr>
                                <wps:spPr bwMode="auto">
                                  <a:xfrm>
                                    <a:off x="0" y="0"/>
                                    <a:ext cx="10" cy="374"/>
                                  </a:xfrm>
                                  <a:custGeom>
                                    <a:avLst/>
                                    <a:gdLst>
                                      <a:gd name="T0" fmla="*/ 9 w 10"/>
                                      <a:gd name="T1" fmla="*/ 326 h 374"/>
                                      <a:gd name="T2" fmla="*/ 0 w 10"/>
                                      <a:gd name="T3" fmla="*/ 326 h 374"/>
                                      <a:gd name="T4" fmla="*/ 0 w 10"/>
                                      <a:gd name="T5" fmla="*/ 336 h 374"/>
                                      <a:gd name="T6" fmla="*/ 9 w 10"/>
                                      <a:gd name="T7" fmla="*/ 336 h 374"/>
                                      <a:gd name="T8" fmla="*/ 9 w 10"/>
                                      <a:gd name="T9" fmla="*/ 326 h 374"/>
                                    </a:gdLst>
                                    <a:ahLst/>
                                    <a:cxnLst>
                                      <a:cxn ang="0">
                                        <a:pos x="T0" y="T1"/>
                                      </a:cxn>
                                      <a:cxn ang="0">
                                        <a:pos x="T2" y="T3"/>
                                      </a:cxn>
                                      <a:cxn ang="0">
                                        <a:pos x="T4" y="T5"/>
                                      </a:cxn>
                                      <a:cxn ang="0">
                                        <a:pos x="T6" y="T7"/>
                                      </a:cxn>
                                      <a:cxn ang="0">
                                        <a:pos x="T8" y="T9"/>
                                      </a:cxn>
                                    </a:cxnLst>
                                    <a:rect l="0" t="0" r="r" b="b"/>
                                    <a:pathLst>
                                      <a:path w="10" h="374">
                                        <a:moveTo>
                                          <a:pt x="9" y="326"/>
                                        </a:moveTo>
                                        <a:lnTo>
                                          <a:pt x="0" y="326"/>
                                        </a:lnTo>
                                        <a:lnTo>
                                          <a:pt x="0" y="336"/>
                                        </a:lnTo>
                                        <a:lnTo>
                                          <a:pt x="9" y="336"/>
                                        </a:lnTo>
                                        <a:lnTo>
                                          <a:pt x="9"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2406972" name="Freeform 56"/>
                                <wps:cNvSpPr>
                                  <a:spLocks/>
                                </wps:cNvSpPr>
                                <wps:spPr bwMode="auto">
                                  <a:xfrm>
                                    <a:off x="0" y="0"/>
                                    <a:ext cx="10" cy="374"/>
                                  </a:xfrm>
                                  <a:custGeom>
                                    <a:avLst/>
                                    <a:gdLst>
                                      <a:gd name="T0" fmla="*/ 9 w 10"/>
                                      <a:gd name="T1" fmla="*/ 307 h 374"/>
                                      <a:gd name="T2" fmla="*/ 0 w 10"/>
                                      <a:gd name="T3" fmla="*/ 307 h 374"/>
                                      <a:gd name="T4" fmla="*/ 0 w 10"/>
                                      <a:gd name="T5" fmla="*/ 316 h 374"/>
                                      <a:gd name="T6" fmla="*/ 9 w 10"/>
                                      <a:gd name="T7" fmla="*/ 316 h 374"/>
                                      <a:gd name="T8" fmla="*/ 9 w 10"/>
                                      <a:gd name="T9" fmla="*/ 307 h 374"/>
                                    </a:gdLst>
                                    <a:ahLst/>
                                    <a:cxnLst>
                                      <a:cxn ang="0">
                                        <a:pos x="T0" y="T1"/>
                                      </a:cxn>
                                      <a:cxn ang="0">
                                        <a:pos x="T2" y="T3"/>
                                      </a:cxn>
                                      <a:cxn ang="0">
                                        <a:pos x="T4" y="T5"/>
                                      </a:cxn>
                                      <a:cxn ang="0">
                                        <a:pos x="T6" y="T7"/>
                                      </a:cxn>
                                      <a:cxn ang="0">
                                        <a:pos x="T8" y="T9"/>
                                      </a:cxn>
                                    </a:cxnLst>
                                    <a:rect l="0" t="0" r="r" b="b"/>
                                    <a:pathLst>
                                      <a:path w="10" h="374">
                                        <a:moveTo>
                                          <a:pt x="9" y="307"/>
                                        </a:moveTo>
                                        <a:lnTo>
                                          <a:pt x="0" y="307"/>
                                        </a:lnTo>
                                        <a:lnTo>
                                          <a:pt x="0" y="316"/>
                                        </a:lnTo>
                                        <a:lnTo>
                                          <a:pt x="9" y="316"/>
                                        </a:lnTo>
                                        <a:lnTo>
                                          <a:pt x="9"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6468031" name="Freeform 57"/>
                                <wps:cNvSpPr>
                                  <a:spLocks/>
                                </wps:cNvSpPr>
                                <wps:spPr bwMode="auto">
                                  <a:xfrm>
                                    <a:off x="0" y="0"/>
                                    <a:ext cx="10" cy="374"/>
                                  </a:xfrm>
                                  <a:custGeom>
                                    <a:avLst/>
                                    <a:gdLst>
                                      <a:gd name="T0" fmla="*/ 9 w 10"/>
                                      <a:gd name="T1" fmla="*/ 288 h 374"/>
                                      <a:gd name="T2" fmla="*/ 0 w 10"/>
                                      <a:gd name="T3" fmla="*/ 288 h 374"/>
                                      <a:gd name="T4" fmla="*/ 0 w 10"/>
                                      <a:gd name="T5" fmla="*/ 297 h 374"/>
                                      <a:gd name="T6" fmla="*/ 9 w 10"/>
                                      <a:gd name="T7" fmla="*/ 297 h 374"/>
                                      <a:gd name="T8" fmla="*/ 9 w 10"/>
                                      <a:gd name="T9" fmla="*/ 288 h 374"/>
                                    </a:gdLst>
                                    <a:ahLst/>
                                    <a:cxnLst>
                                      <a:cxn ang="0">
                                        <a:pos x="T0" y="T1"/>
                                      </a:cxn>
                                      <a:cxn ang="0">
                                        <a:pos x="T2" y="T3"/>
                                      </a:cxn>
                                      <a:cxn ang="0">
                                        <a:pos x="T4" y="T5"/>
                                      </a:cxn>
                                      <a:cxn ang="0">
                                        <a:pos x="T6" y="T7"/>
                                      </a:cxn>
                                      <a:cxn ang="0">
                                        <a:pos x="T8" y="T9"/>
                                      </a:cxn>
                                    </a:cxnLst>
                                    <a:rect l="0" t="0" r="r" b="b"/>
                                    <a:pathLst>
                                      <a:path w="10" h="374">
                                        <a:moveTo>
                                          <a:pt x="9" y="288"/>
                                        </a:moveTo>
                                        <a:lnTo>
                                          <a:pt x="0" y="288"/>
                                        </a:lnTo>
                                        <a:lnTo>
                                          <a:pt x="0" y="297"/>
                                        </a:lnTo>
                                        <a:lnTo>
                                          <a:pt x="9" y="297"/>
                                        </a:lnTo>
                                        <a:lnTo>
                                          <a:pt x="9"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348953" name="Freeform 58"/>
                                <wps:cNvSpPr>
                                  <a:spLocks/>
                                </wps:cNvSpPr>
                                <wps:spPr bwMode="auto">
                                  <a:xfrm>
                                    <a:off x="0" y="0"/>
                                    <a:ext cx="10" cy="374"/>
                                  </a:xfrm>
                                  <a:custGeom>
                                    <a:avLst/>
                                    <a:gdLst>
                                      <a:gd name="T0" fmla="*/ 9 w 10"/>
                                      <a:gd name="T1" fmla="*/ 268 h 374"/>
                                      <a:gd name="T2" fmla="*/ 0 w 10"/>
                                      <a:gd name="T3" fmla="*/ 268 h 374"/>
                                      <a:gd name="T4" fmla="*/ 0 w 10"/>
                                      <a:gd name="T5" fmla="*/ 278 h 374"/>
                                      <a:gd name="T6" fmla="*/ 9 w 10"/>
                                      <a:gd name="T7" fmla="*/ 278 h 374"/>
                                      <a:gd name="T8" fmla="*/ 9 w 10"/>
                                      <a:gd name="T9" fmla="*/ 268 h 374"/>
                                    </a:gdLst>
                                    <a:ahLst/>
                                    <a:cxnLst>
                                      <a:cxn ang="0">
                                        <a:pos x="T0" y="T1"/>
                                      </a:cxn>
                                      <a:cxn ang="0">
                                        <a:pos x="T2" y="T3"/>
                                      </a:cxn>
                                      <a:cxn ang="0">
                                        <a:pos x="T4" y="T5"/>
                                      </a:cxn>
                                      <a:cxn ang="0">
                                        <a:pos x="T6" y="T7"/>
                                      </a:cxn>
                                      <a:cxn ang="0">
                                        <a:pos x="T8" y="T9"/>
                                      </a:cxn>
                                    </a:cxnLst>
                                    <a:rect l="0" t="0" r="r" b="b"/>
                                    <a:pathLst>
                                      <a:path w="10" h="374">
                                        <a:moveTo>
                                          <a:pt x="9" y="268"/>
                                        </a:moveTo>
                                        <a:lnTo>
                                          <a:pt x="0" y="268"/>
                                        </a:lnTo>
                                        <a:lnTo>
                                          <a:pt x="0" y="278"/>
                                        </a:lnTo>
                                        <a:lnTo>
                                          <a:pt x="9" y="278"/>
                                        </a:lnTo>
                                        <a:lnTo>
                                          <a:pt x="9" y="2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173237" name="Freeform 59"/>
                                <wps:cNvSpPr>
                                  <a:spLocks/>
                                </wps:cNvSpPr>
                                <wps:spPr bwMode="auto">
                                  <a:xfrm>
                                    <a:off x="0" y="0"/>
                                    <a:ext cx="10" cy="374"/>
                                  </a:xfrm>
                                  <a:custGeom>
                                    <a:avLst/>
                                    <a:gdLst>
                                      <a:gd name="T0" fmla="*/ 9 w 10"/>
                                      <a:gd name="T1" fmla="*/ 249 h 374"/>
                                      <a:gd name="T2" fmla="*/ 0 w 10"/>
                                      <a:gd name="T3" fmla="*/ 249 h 374"/>
                                      <a:gd name="T4" fmla="*/ 0 w 10"/>
                                      <a:gd name="T5" fmla="*/ 259 h 374"/>
                                      <a:gd name="T6" fmla="*/ 9 w 10"/>
                                      <a:gd name="T7" fmla="*/ 259 h 374"/>
                                      <a:gd name="T8" fmla="*/ 9 w 10"/>
                                      <a:gd name="T9" fmla="*/ 249 h 374"/>
                                    </a:gdLst>
                                    <a:ahLst/>
                                    <a:cxnLst>
                                      <a:cxn ang="0">
                                        <a:pos x="T0" y="T1"/>
                                      </a:cxn>
                                      <a:cxn ang="0">
                                        <a:pos x="T2" y="T3"/>
                                      </a:cxn>
                                      <a:cxn ang="0">
                                        <a:pos x="T4" y="T5"/>
                                      </a:cxn>
                                      <a:cxn ang="0">
                                        <a:pos x="T6" y="T7"/>
                                      </a:cxn>
                                      <a:cxn ang="0">
                                        <a:pos x="T8" y="T9"/>
                                      </a:cxn>
                                    </a:cxnLst>
                                    <a:rect l="0" t="0" r="r" b="b"/>
                                    <a:pathLst>
                                      <a:path w="10" h="374">
                                        <a:moveTo>
                                          <a:pt x="9" y="249"/>
                                        </a:moveTo>
                                        <a:lnTo>
                                          <a:pt x="0" y="249"/>
                                        </a:lnTo>
                                        <a:lnTo>
                                          <a:pt x="0" y="259"/>
                                        </a:lnTo>
                                        <a:lnTo>
                                          <a:pt x="9" y="259"/>
                                        </a:lnTo>
                                        <a:lnTo>
                                          <a:pt x="9"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0414285" name="Freeform 60"/>
                                <wps:cNvSpPr>
                                  <a:spLocks/>
                                </wps:cNvSpPr>
                                <wps:spPr bwMode="auto">
                                  <a:xfrm>
                                    <a:off x="0" y="0"/>
                                    <a:ext cx="10" cy="374"/>
                                  </a:xfrm>
                                  <a:custGeom>
                                    <a:avLst/>
                                    <a:gdLst>
                                      <a:gd name="T0" fmla="*/ 9 w 10"/>
                                      <a:gd name="T1" fmla="*/ 230 h 374"/>
                                      <a:gd name="T2" fmla="*/ 0 w 10"/>
                                      <a:gd name="T3" fmla="*/ 230 h 374"/>
                                      <a:gd name="T4" fmla="*/ 0 w 10"/>
                                      <a:gd name="T5" fmla="*/ 240 h 374"/>
                                      <a:gd name="T6" fmla="*/ 9 w 10"/>
                                      <a:gd name="T7" fmla="*/ 240 h 374"/>
                                      <a:gd name="T8" fmla="*/ 9 w 10"/>
                                      <a:gd name="T9" fmla="*/ 230 h 374"/>
                                    </a:gdLst>
                                    <a:ahLst/>
                                    <a:cxnLst>
                                      <a:cxn ang="0">
                                        <a:pos x="T0" y="T1"/>
                                      </a:cxn>
                                      <a:cxn ang="0">
                                        <a:pos x="T2" y="T3"/>
                                      </a:cxn>
                                      <a:cxn ang="0">
                                        <a:pos x="T4" y="T5"/>
                                      </a:cxn>
                                      <a:cxn ang="0">
                                        <a:pos x="T6" y="T7"/>
                                      </a:cxn>
                                      <a:cxn ang="0">
                                        <a:pos x="T8" y="T9"/>
                                      </a:cxn>
                                    </a:cxnLst>
                                    <a:rect l="0" t="0" r="r" b="b"/>
                                    <a:pathLst>
                                      <a:path w="10" h="374">
                                        <a:moveTo>
                                          <a:pt x="9" y="230"/>
                                        </a:moveTo>
                                        <a:lnTo>
                                          <a:pt x="0" y="230"/>
                                        </a:lnTo>
                                        <a:lnTo>
                                          <a:pt x="0" y="240"/>
                                        </a:lnTo>
                                        <a:lnTo>
                                          <a:pt x="9" y="240"/>
                                        </a:lnTo>
                                        <a:lnTo>
                                          <a:pt x="9"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17880" name="Freeform 61"/>
                                <wps:cNvSpPr>
                                  <a:spLocks/>
                                </wps:cNvSpPr>
                                <wps:spPr bwMode="auto">
                                  <a:xfrm>
                                    <a:off x="0" y="0"/>
                                    <a:ext cx="10" cy="374"/>
                                  </a:xfrm>
                                  <a:custGeom>
                                    <a:avLst/>
                                    <a:gdLst>
                                      <a:gd name="T0" fmla="*/ 9 w 10"/>
                                      <a:gd name="T1" fmla="*/ 211 h 374"/>
                                      <a:gd name="T2" fmla="*/ 0 w 10"/>
                                      <a:gd name="T3" fmla="*/ 211 h 374"/>
                                      <a:gd name="T4" fmla="*/ 0 w 10"/>
                                      <a:gd name="T5" fmla="*/ 220 h 374"/>
                                      <a:gd name="T6" fmla="*/ 9 w 10"/>
                                      <a:gd name="T7" fmla="*/ 220 h 374"/>
                                      <a:gd name="T8" fmla="*/ 9 w 10"/>
                                      <a:gd name="T9" fmla="*/ 211 h 374"/>
                                    </a:gdLst>
                                    <a:ahLst/>
                                    <a:cxnLst>
                                      <a:cxn ang="0">
                                        <a:pos x="T0" y="T1"/>
                                      </a:cxn>
                                      <a:cxn ang="0">
                                        <a:pos x="T2" y="T3"/>
                                      </a:cxn>
                                      <a:cxn ang="0">
                                        <a:pos x="T4" y="T5"/>
                                      </a:cxn>
                                      <a:cxn ang="0">
                                        <a:pos x="T6" y="T7"/>
                                      </a:cxn>
                                      <a:cxn ang="0">
                                        <a:pos x="T8" y="T9"/>
                                      </a:cxn>
                                    </a:cxnLst>
                                    <a:rect l="0" t="0" r="r" b="b"/>
                                    <a:pathLst>
                                      <a:path w="10" h="374">
                                        <a:moveTo>
                                          <a:pt x="9" y="211"/>
                                        </a:moveTo>
                                        <a:lnTo>
                                          <a:pt x="0" y="211"/>
                                        </a:lnTo>
                                        <a:lnTo>
                                          <a:pt x="0" y="220"/>
                                        </a:lnTo>
                                        <a:lnTo>
                                          <a:pt x="9" y="220"/>
                                        </a:lnTo>
                                        <a:lnTo>
                                          <a:pt x="9" y="2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4546705" name="Freeform 62"/>
                                <wps:cNvSpPr>
                                  <a:spLocks/>
                                </wps:cNvSpPr>
                                <wps:spPr bwMode="auto">
                                  <a:xfrm>
                                    <a:off x="0" y="0"/>
                                    <a:ext cx="10" cy="374"/>
                                  </a:xfrm>
                                  <a:custGeom>
                                    <a:avLst/>
                                    <a:gdLst>
                                      <a:gd name="T0" fmla="*/ 9 w 10"/>
                                      <a:gd name="T1" fmla="*/ 192 h 374"/>
                                      <a:gd name="T2" fmla="*/ 0 w 10"/>
                                      <a:gd name="T3" fmla="*/ 192 h 374"/>
                                      <a:gd name="T4" fmla="*/ 0 w 10"/>
                                      <a:gd name="T5" fmla="*/ 201 h 374"/>
                                      <a:gd name="T6" fmla="*/ 9 w 10"/>
                                      <a:gd name="T7" fmla="*/ 201 h 374"/>
                                      <a:gd name="T8" fmla="*/ 9 w 10"/>
                                      <a:gd name="T9" fmla="*/ 192 h 374"/>
                                    </a:gdLst>
                                    <a:ahLst/>
                                    <a:cxnLst>
                                      <a:cxn ang="0">
                                        <a:pos x="T0" y="T1"/>
                                      </a:cxn>
                                      <a:cxn ang="0">
                                        <a:pos x="T2" y="T3"/>
                                      </a:cxn>
                                      <a:cxn ang="0">
                                        <a:pos x="T4" y="T5"/>
                                      </a:cxn>
                                      <a:cxn ang="0">
                                        <a:pos x="T6" y="T7"/>
                                      </a:cxn>
                                      <a:cxn ang="0">
                                        <a:pos x="T8" y="T9"/>
                                      </a:cxn>
                                    </a:cxnLst>
                                    <a:rect l="0" t="0" r="r" b="b"/>
                                    <a:pathLst>
                                      <a:path w="10" h="374">
                                        <a:moveTo>
                                          <a:pt x="9" y="192"/>
                                        </a:moveTo>
                                        <a:lnTo>
                                          <a:pt x="0" y="192"/>
                                        </a:lnTo>
                                        <a:lnTo>
                                          <a:pt x="0" y="201"/>
                                        </a:lnTo>
                                        <a:lnTo>
                                          <a:pt x="9" y="201"/>
                                        </a:lnTo>
                                        <a:lnTo>
                                          <a:pt x="9"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3319299" name="Freeform 63"/>
                                <wps:cNvSpPr>
                                  <a:spLocks/>
                                </wps:cNvSpPr>
                                <wps:spPr bwMode="auto">
                                  <a:xfrm>
                                    <a:off x="0" y="0"/>
                                    <a:ext cx="10" cy="374"/>
                                  </a:xfrm>
                                  <a:custGeom>
                                    <a:avLst/>
                                    <a:gdLst>
                                      <a:gd name="T0" fmla="*/ 9 w 10"/>
                                      <a:gd name="T1" fmla="*/ 172 h 374"/>
                                      <a:gd name="T2" fmla="*/ 0 w 10"/>
                                      <a:gd name="T3" fmla="*/ 172 h 374"/>
                                      <a:gd name="T4" fmla="*/ 0 w 10"/>
                                      <a:gd name="T5" fmla="*/ 182 h 374"/>
                                      <a:gd name="T6" fmla="*/ 9 w 10"/>
                                      <a:gd name="T7" fmla="*/ 182 h 374"/>
                                      <a:gd name="T8" fmla="*/ 9 w 10"/>
                                      <a:gd name="T9" fmla="*/ 172 h 374"/>
                                    </a:gdLst>
                                    <a:ahLst/>
                                    <a:cxnLst>
                                      <a:cxn ang="0">
                                        <a:pos x="T0" y="T1"/>
                                      </a:cxn>
                                      <a:cxn ang="0">
                                        <a:pos x="T2" y="T3"/>
                                      </a:cxn>
                                      <a:cxn ang="0">
                                        <a:pos x="T4" y="T5"/>
                                      </a:cxn>
                                      <a:cxn ang="0">
                                        <a:pos x="T6" y="T7"/>
                                      </a:cxn>
                                      <a:cxn ang="0">
                                        <a:pos x="T8" y="T9"/>
                                      </a:cxn>
                                    </a:cxnLst>
                                    <a:rect l="0" t="0" r="r" b="b"/>
                                    <a:pathLst>
                                      <a:path w="10" h="374">
                                        <a:moveTo>
                                          <a:pt x="9" y="172"/>
                                        </a:moveTo>
                                        <a:lnTo>
                                          <a:pt x="0" y="172"/>
                                        </a:lnTo>
                                        <a:lnTo>
                                          <a:pt x="0" y="182"/>
                                        </a:lnTo>
                                        <a:lnTo>
                                          <a:pt x="9" y="182"/>
                                        </a:lnTo>
                                        <a:lnTo>
                                          <a:pt x="9" y="1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862382" name="Freeform 64"/>
                                <wps:cNvSpPr>
                                  <a:spLocks/>
                                </wps:cNvSpPr>
                                <wps:spPr bwMode="auto">
                                  <a:xfrm>
                                    <a:off x="0" y="0"/>
                                    <a:ext cx="10" cy="374"/>
                                  </a:xfrm>
                                  <a:custGeom>
                                    <a:avLst/>
                                    <a:gdLst>
                                      <a:gd name="T0" fmla="*/ 9 w 10"/>
                                      <a:gd name="T1" fmla="*/ 153 h 374"/>
                                      <a:gd name="T2" fmla="*/ 0 w 10"/>
                                      <a:gd name="T3" fmla="*/ 153 h 374"/>
                                      <a:gd name="T4" fmla="*/ 0 w 10"/>
                                      <a:gd name="T5" fmla="*/ 163 h 374"/>
                                      <a:gd name="T6" fmla="*/ 9 w 10"/>
                                      <a:gd name="T7" fmla="*/ 163 h 374"/>
                                      <a:gd name="T8" fmla="*/ 9 w 10"/>
                                      <a:gd name="T9" fmla="*/ 153 h 374"/>
                                    </a:gdLst>
                                    <a:ahLst/>
                                    <a:cxnLst>
                                      <a:cxn ang="0">
                                        <a:pos x="T0" y="T1"/>
                                      </a:cxn>
                                      <a:cxn ang="0">
                                        <a:pos x="T2" y="T3"/>
                                      </a:cxn>
                                      <a:cxn ang="0">
                                        <a:pos x="T4" y="T5"/>
                                      </a:cxn>
                                      <a:cxn ang="0">
                                        <a:pos x="T6" y="T7"/>
                                      </a:cxn>
                                      <a:cxn ang="0">
                                        <a:pos x="T8" y="T9"/>
                                      </a:cxn>
                                    </a:cxnLst>
                                    <a:rect l="0" t="0" r="r" b="b"/>
                                    <a:pathLst>
                                      <a:path w="10" h="374">
                                        <a:moveTo>
                                          <a:pt x="9" y="153"/>
                                        </a:moveTo>
                                        <a:lnTo>
                                          <a:pt x="0" y="153"/>
                                        </a:lnTo>
                                        <a:lnTo>
                                          <a:pt x="0" y="163"/>
                                        </a:lnTo>
                                        <a:lnTo>
                                          <a:pt x="9" y="163"/>
                                        </a:lnTo>
                                        <a:lnTo>
                                          <a:pt x="9" y="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096589" name="Freeform 65"/>
                                <wps:cNvSpPr>
                                  <a:spLocks/>
                                </wps:cNvSpPr>
                                <wps:spPr bwMode="auto">
                                  <a:xfrm>
                                    <a:off x="0" y="0"/>
                                    <a:ext cx="10" cy="374"/>
                                  </a:xfrm>
                                  <a:custGeom>
                                    <a:avLst/>
                                    <a:gdLst>
                                      <a:gd name="T0" fmla="*/ 9 w 10"/>
                                      <a:gd name="T1" fmla="*/ 134 h 374"/>
                                      <a:gd name="T2" fmla="*/ 0 w 10"/>
                                      <a:gd name="T3" fmla="*/ 134 h 374"/>
                                      <a:gd name="T4" fmla="*/ 0 w 10"/>
                                      <a:gd name="T5" fmla="*/ 144 h 374"/>
                                      <a:gd name="T6" fmla="*/ 9 w 10"/>
                                      <a:gd name="T7" fmla="*/ 144 h 374"/>
                                      <a:gd name="T8" fmla="*/ 9 w 10"/>
                                      <a:gd name="T9" fmla="*/ 134 h 374"/>
                                    </a:gdLst>
                                    <a:ahLst/>
                                    <a:cxnLst>
                                      <a:cxn ang="0">
                                        <a:pos x="T0" y="T1"/>
                                      </a:cxn>
                                      <a:cxn ang="0">
                                        <a:pos x="T2" y="T3"/>
                                      </a:cxn>
                                      <a:cxn ang="0">
                                        <a:pos x="T4" y="T5"/>
                                      </a:cxn>
                                      <a:cxn ang="0">
                                        <a:pos x="T6" y="T7"/>
                                      </a:cxn>
                                      <a:cxn ang="0">
                                        <a:pos x="T8" y="T9"/>
                                      </a:cxn>
                                    </a:cxnLst>
                                    <a:rect l="0" t="0" r="r" b="b"/>
                                    <a:pathLst>
                                      <a:path w="10" h="374">
                                        <a:moveTo>
                                          <a:pt x="9" y="134"/>
                                        </a:moveTo>
                                        <a:lnTo>
                                          <a:pt x="0" y="134"/>
                                        </a:lnTo>
                                        <a:lnTo>
                                          <a:pt x="0" y="144"/>
                                        </a:lnTo>
                                        <a:lnTo>
                                          <a:pt x="9" y="144"/>
                                        </a:lnTo>
                                        <a:lnTo>
                                          <a:pt x="9"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478018" name="Freeform 66"/>
                                <wps:cNvSpPr>
                                  <a:spLocks/>
                                </wps:cNvSpPr>
                                <wps:spPr bwMode="auto">
                                  <a:xfrm>
                                    <a:off x="0" y="0"/>
                                    <a:ext cx="10" cy="374"/>
                                  </a:xfrm>
                                  <a:custGeom>
                                    <a:avLst/>
                                    <a:gdLst>
                                      <a:gd name="T0" fmla="*/ 9 w 10"/>
                                      <a:gd name="T1" fmla="*/ 115 h 374"/>
                                      <a:gd name="T2" fmla="*/ 0 w 10"/>
                                      <a:gd name="T3" fmla="*/ 115 h 374"/>
                                      <a:gd name="T4" fmla="*/ 0 w 10"/>
                                      <a:gd name="T5" fmla="*/ 124 h 374"/>
                                      <a:gd name="T6" fmla="*/ 9 w 10"/>
                                      <a:gd name="T7" fmla="*/ 124 h 374"/>
                                      <a:gd name="T8" fmla="*/ 9 w 10"/>
                                      <a:gd name="T9" fmla="*/ 115 h 374"/>
                                    </a:gdLst>
                                    <a:ahLst/>
                                    <a:cxnLst>
                                      <a:cxn ang="0">
                                        <a:pos x="T0" y="T1"/>
                                      </a:cxn>
                                      <a:cxn ang="0">
                                        <a:pos x="T2" y="T3"/>
                                      </a:cxn>
                                      <a:cxn ang="0">
                                        <a:pos x="T4" y="T5"/>
                                      </a:cxn>
                                      <a:cxn ang="0">
                                        <a:pos x="T6" y="T7"/>
                                      </a:cxn>
                                      <a:cxn ang="0">
                                        <a:pos x="T8" y="T9"/>
                                      </a:cxn>
                                    </a:cxnLst>
                                    <a:rect l="0" t="0" r="r" b="b"/>
                                    <a:pathLst>
                                      <a:path w="10" h="374">
                                        <a:moveTo>
                                          <a:pt x="9" y="115"/>
                                        </a:moveTo>
                                        <a:lnTo>
                                          <a:pt x="0" y="115"/>
                                        </a:lnTo>
                                        <a:lnTo>
                                          <a:pt x="0" y="124"/>
                                        </a:lnTo>
                                        <a:lnTo>
                                          <a:pt x="9" y="124"/>
                                        </a:lnTo>
                                        <a:lnTo>
                                          <a:pt x="9"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335202" name="Freeform 67"/>
                                <wps:cNvSpPr>
                                  <a:spLocks/>
                                </wps:cNvSpPr>
                                <wps:spPr bwMode="auto">
                                  <a:xfrm>
                                    <a:off x="0" y="0"/>
                                    <a:ext cx="10" cy="374"/>
                                  </a:xfrm>
                                  <a:custGeom>
                                    <a:avLst/>
                                    <a:gdLst>
                                      <a:gd name="T0" fmla="*/ 9 w 10"/>
                                      <a:gd name="T1" fmla="*/ 96 h 374"/>
                                      <a:gd name="T2" fmla="*/ 0 w 10"/>
                                      <a:gd name="T3" fmla="*/ 96 h 374"/>
                                      <a:gd name="T4" fmla="*/ 0 w 10"/>
                                      <a:gd name="T5" fmla="*/ 105 h 374"/>
                                      <a:gd name="T6" fmla="*/ 9 w 10"/>
                                      <a:gd name="T7" fmla="*/ 105 h 374"/>
                                      <a:gd name="T8" fmla="*/ 9 w 10"/>
                                      <a:gd name="T9" fmla="*/ 96 h 374"/>
                                    </a:gdLst>
                                    <a:ahLst/>
                                    <a:cxnLst>
                                      <a:cxn ang="0">
                                        <a:pos x="T0" y="T1"/>
                                      </a:cxn>
                                      <a:cxn ang="0">
                                        <a:pos x="T2" y="T3"/>
                                      </a:cxn>
                                      <a:cxn ang="0">
                                        <a:pos x="T4" y="T5"/>
                                      </a:cxn>
                                      <a:cxn ang="0">
                                        <a:pos x="T6" y="T7"/>
                                      </a:cxn>
                                      <a:cxn ang="0">
                                        <a:pos x="T8" y="T9"/>
                                      </a:cxn>
                                    </a:cxnLst>
                                    <a:rect l="0" t="0" r="r" b="b"/>
                                    <a:pathLst>
                                      <a:path w="10" h="374">
                                        <a:moveTo>
                                          <a:pt x="9" y="96"/>
                                        </a:moveTo>
                                        <a:lnTo>
                                          <a:pt x="0" y="96"/>
                                        </a:lnTo>
                                        <a:lnTo>
                                          <a:pt x="0" y="105"/>
                                        </a:lnTo>
                                        <a:lnTo>
                                          <a:pt x="9" y="105"/>
                                        </a:lnTo>
                                        <a:lnTo>
                                          <a:pt x="9"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950027" name="Freeform 68"/>
                                <wps:cNvSpPr>
                                  <a:spLocks/>
                                </wps:cNvSpPr>
                                <wps:spPr bwMode="auto">
                                  <a:xfrm>
                                    <a:off x="0" y="0"/>
                                    <a:ext cx="10" cy="374"/>
                                  </a:xfrm>
                                  <a:custGeom>
                                    <a:avLst/>
                                    <a:gdLst>
                                      <a:gd name="T0" fmla="*/ 9 w 10"/>
                                      <a:gd name="T1" fmla="*/ 76 h 374"/>
                                      <a:gd name="T2" fmla="*/ 0 w 10"/>
                                      <a:gd name="T3" fmla="*/ 76 h 374"/>
                                      <a:gd name="T4" fmla="*/ 0 w 10"/>
                                      <a:gd name="T5" fmla="*/ 86 h 374"/>
                                      <a:gd name="T6" fmla="*/ 9 w 10"/>
                                      <a:gd name="T7" fmla="*/ 86 h 374"/>
                                      <a:gd name="T8" fmla="*/ 9 w 10"/>
                                      <a:gd name="T9" fmla="*/ 76 h 374"/>
                                    </a:gdLst>
                                    <a:ahLst/>
                                    <a:cxnLst>
                                      <a:cxn ang="0">
                                        <a:pos x="T0" y="T1"/>
                                      </a:cxn>
                                      <a:cxn ang="0">
                                        <a:pos x="T2" y="T3"/>
                                      </a:cxn>
                                      <a:cxn ang="0">
                                        <a:pos x="T4" y="T5"/>
                                      </a:cxn>
                                      <a:cxn ang="0">
                                        <a:pos x="T6" y="T7"/>
                                      </a:cxn>
                                      <a:cxn ang="0">
                                        <a:pos x="T8" y="T9"/>
                                      </a:cxn>
                                    </a:cxnLst>
                                    <a:rect l="0" t="0" r="r" b="b"/>
                                    <a:pathLst>
                                      <a:path w="10" h="374">
                                        <a:moveTo>
                                          <a:pt x="9" y="76"/>
                                        </a:moveTo>
                                        <a:lnTo>
                                          <a:pt x="0" y="76"/>
                                        </a:lnTo>
                                        <a:lnTo>
                                          <a:pt x="0" y="86"/>
                                        </a:lnTo>
                                        <a:lnTo>
                                          <a:pt x="9" y="86"/>
                                        </a:lnTo>
                                        <a:lnTo>
                                          <a:pt x="9"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2347529" name="Freeform 69"/>
                                <wps:cNvSpPr>
                                  <a:spLocks/>
                                </wps:cNvSpPr>
                                <wps:spPr bwMode="auto">
                                  <a:xfrm>
                                    <a:off x="0" y="0"/>
                                    <a:ext cx="10" cy="374"/>
                                  </a:xfrm>
                                  <a:custGeom>
                                    <a:avLst/>
                                    <a:gdLst>
                                      <a:gd name="T0" fmla="*/ 9 w 10"/>
                                      <a:gd name="T1" fmla="*/ 57 h 374"/>
                                      <a:gd name="T2" fmla="*/ 0 w 10"/>
                                      <a:gd name="T3" fmla="*/ 57 h 374"/>
                                      <a:gd name="T4" fmla="*/ 0 w 10"/>
                                      <a:gd name="T5" fmla="*/ 67 h 374"/>
                                      <a:gd name="T6" fmla="*/ 9 w 10"/>
                                      <a:gd name="T7" fmla="*/ 67 h 374"/>
                                      <a:gd name="T8" fmla="*/ 9 w 10"/>
                                      <a:gd name="T9" fmla="*/ 57 h 374"/>
                                    </a:gdLst>
                                    <a:ahLst/>
                                    <a:cxnLst>
                                      <a:cxn ang="0">
                                        <a:pos x="T0" y="T1"/>
                                      </a:cxn>
                                      <a:cxn ang="0">
                                        <a:pos x="T2" y="T3"/>
                                      </a:cxn>
                                      <a:cxn ang="0">
                                        <a:pos x="T4" y="T5"/>
                                      </a:cxn>
                                      <a:cxn ang="0">
                                        <a:pos x="T6" y="T7"/>
                                      </a:cxn>
                                      <a:cxn ang="0">
                                        <a:pos x="T8" y="T9"/>
                                      </a:cxn>
                                    </a:cxnLst>
                                    <a:rect l="0" t="0" r="r" b="b"/>
                                    <a:pathLst>
                                      <a:path w="10" h="374">
                                        <a:moveTo>
                                          <a:pt x="9" y="57"/>
                                        </a:moveTo>
                                        <a:lnTo>
                                          <a:pt x="0" y="57"/>
                                        </a:lnTo>
                                        <a:lnTo>
                                          <a:pt x="0" y="67"/>
                                        </a:lnTo>
                                        <a:lnTo>
                                          <a:pt x="9" y="67"/>
                                        </a:lnTo>
                                        <a:lnTo>
                                          <a:pt x="9"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1275647" name="Freeform 70"/>
                                <wps:cNvSpPr>
                                  <a:spLocks/>
                                </wps:cNvSpPr>
                                <wps:spPr bwMode="auto">
                                  <a:xfrm>
                                    <a:off x="0" y="0"/>
                                    <a:ext cx="10" cy="374"/>
                                  </a:xfrm>
                                  <a:custGeom>
                                    <a:avLst/>
                                    <a:gdLst>
                                      <a:gd name="T0" fmla="*/ 9 w 10"/>
                                      <a:gd name="T1" fmla="*/ 38 h 374"/>
                                      <a:gd name="T2" fmla="*/ 0 w 10"/>
                                      <a:gd name="T3" fmla="*/ 38 h 374"/>
                                      <a:gd name="T4" fmla="*/ 0 w 10"/>
                                      <a:gd name="T5" fmla="*/ 48 h 374"/>
                                      <a:gd name="T6" fmla="*/ 9 w 10"/>
                                      <a:gd name="T7" fmla="*/ 48 h 374"/>
                                      <a:gd name="T8" fmla="*/ 9 w 10"/>
                                      <a:gd name="T9" fmla="*/ 38 h 374"/>
                                    </a:gdLst>
                                    <a:ahLst/>
                                    <a:cxnLst>
                                      <a:cxn ang="0">
                                        <a:pos x="T0" y="T1"/>
                                      </a:cxn>
                                      <a:cxn ang="0">
                                        <a:pos x="T2" y="T3"/>
                                      </a:cxn>
                                      <a:cxn ang="0">
                                        <a:pos x="T4" y="T5"/>
                                      </a:cxn>
                                      <a:cxn ang="0">
                                        <a:pos x="T6" y="T7"/>
                                      </a:cxn>
                                      <a:cxn ang="0">
                                        <a:pos x="T8" y="T9"/>
                                      </a:cxn>
                                    </a:cxnLst>
                                    <a:rect l="0" t="0" r="r" b="b"/>
                                    <a:pathLst>
                                      <a:path w="10" h="374">
                                        <a:moveTo>
                                          <a:pt x="9" y="38"/>
                                        </a:moveTo>
                                        <a:lnTo>
                                          <a:pt x="0" y="38"/>
                                        </a:lnTo>
                                        <a:lnTo>
                                          <a:pt x="0" y="48"/>
                                        </a:lnTo>
                                        <a:lnTo>
                                          <a:pt x="9" y="48"/>
                                        </a:lnTo>
                                        <a:lnTo>
                                          <a:pt x="9"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091539" name="Freeform 71"/>
                                <wps:cNvSpPr>
                                  <a:spLocks/>
                                </wps:cNvSpPr>
                                <wps:spPr bwMode="auto">
                                  <a:xfrm>
                                    <a:off x="0" y="0"/>
                                    <a:ext cx="10" cy="374"/>
                                  </a:xfrm>
                                  <a:custGeom>
                                    <a:avLst/>
                                    <a:gdLst>
                                      <a:gd name="T0" fmla="*/ 9 w 10"/>
                                      <a:gd name="T1" fmla="*/ 19 h 374"/>
                                      <a:gd name="T2" fmla="*/ 0 w 10"/>
                                      <a:gd name="T3" fmla="*/ 19 h 374"/>
                                      <a:gd name="T4" fmla="*/ 0 w 10"/>
                                      <a:gd name="T5" fmla="*/ 28 h 374"/>
                                      <a:gd name="T6" fmla="*/ 9 w 10"/>
                                      <a:gd name="T7" fmla="*/ 28 h 374"/>
                                      <a:gd name="T8" fmla="*/ 9 w 10"/>
                                      <a:gd name="T9" fmla="*/ 19 h 374"/>
                                    </a:gdLst>
                                    <a:ahLst/>
                                    <a:cxnLst>
                                      <a:cxn ang="0">
                                        <a:pos x="T0" y="T1"/>
                                      </a:cxn>
                                      <a:cxn ang="0">
                                        <a:pos x="T2" y="T3"/>
                                      </a:cxn>
                                      <a:cxn ang="0">
                                        <a:pos x="T4" y="T5"/>
                                      </a:cxn>
                                      <a:cxn ang="0">
                                        <a:pos x="T6" y="T7"/>
                                      </a:cxn>
                                      <a:cxn ang="0">
                                        <a:pos x="T8" y="T9"/>
                                      </a:cxn>
                                    </a:cxnLst>
                                    <a:rect l="0" t="0" r="r" b="b"/>
                                    <a:pathLst>
                                      <a:path w="10" h="374">
                                        <a:moveTo>
                                          <a:pt x="9" y="19"/>
                                        </a:moveTo>
                                        <a:lnTo>
                                          <a:pt x="0" y="19"/>
                                        </a:lnTo>
                                        <a:lnTo>
                                          <a:pt x="0" y="28"/>
                                        </a:lnTo>
                                        <a:lnTo>
                                          <a:pt x="9" y="28"/>
                                        </a:lnTo>
                                        <a:lnTo>
                                          <a:pt x="9"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4777452" name="Freeform 72"/>
                                <wps:cNvSpPr>
                                  <a:spLocks/>
                                </wps:cNvSpPr>
                                <wps:spPr bwMode="auto">
                                  <a:xfrm>
                                    <a:off x="0" y="0"/>
                                    <a:ext cx="10" cy="374"/>
                                  </a:xfrm>
                                  <a:custGeom>
                                    <a:avLst/>
                                    <a:gdLst>
                                      <a:gd name="T0" fmla="*/ 9 w 10"/>
                                      <a:gd name="T1" fmla="*/ 0 h 374"/>
                                      <a:gd name="T2" fmla="*/ 0 w 10"/>
                                      <a:gd name="T3" fmla="*/ 0 h 374"/>
                                      <a:gd name="T4" fmla="*/ 0 w 10"/>
                                      <a:gd name="T5" fmla="*/ 9 h 374"/>
                                      <a:gd name="T6" fmla="*/ 9 w 10"/>
                                      <a:gd name="T7" fmla="*/ 9 h 374"/>
                                      <a:gd name="T8" fmla="*/ 9 w 10"/>
                                      <a:gd name="T9" fmla="*/ 0 h 374"/>
                                    </a:gdLst>
                                    <a:ahLst/>
                                    <a:cxnLst>
                                      <a:cxn ang="0">
                                        <a:pos x="T0" y="T1"/>
                                      </a:cxn>
                                      <a:cxn ang="0">
                                        <a:pos x="T2" y="T3"/>
                                      </a:cxn>
                                      <a:cxn ang="0">
                                        <a:pos x="T4" y="T5"/>
                                      </a:cxn>
                                      <a:cxn ang="0">
                                        <a:pos x="T6" y="T7"/>
                                      </a:cxn>
                                      <a:cxn ang="0">
                                        <a:pos x="T8" y="T9"/>
                                      </a:cxn>
                                    </a:cxnLst>
                                    <a:rect l="0" t="0" r="r" b="b"/>
                                    <a:pathLst>
                                      <a:path w="10" h="374">
                                        <a:moveTo>
                                          <a:pt x="9" y="0"/>
                                        </a:moveTo>
                                        <a:lnTo>
                                          <a:pt x="0" y="0"/>
                                        </a:lnTo>
                                        <a:lnTo>
                                          <a:pt x="0" y="9"/>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E93F2DB" id="Group 51" o:spid="_x0000_s1026" style="width:1pt;height:18.75pt;mso-position-horizontal-relative:char;mso-position-vertical-relative:line" coordsize="20,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">
                      <v:group id="Group 52" o:spid="_x0000_s1027" style="position:absolute;width:10;height:374"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">
                        <v:shape id="Freeform 53" o:spid="_x0000_s1028"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" path="m9,364r-9,l,374r9,l9,364xe" fillcolor="black" stroked="f">
                          <v:path arrowok="t" o:connecttype="custom" o:connectlocs="9,364;0,364;0,374;9,374;9,364" o:connectangles="0,0,0,0,0"/>
                        </v:shape>
                        <v:shape id="Freeform 54" o:spid="_x0000_s1029"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" path="m9,345r-9,l,355r9,l9,345xe" fillcolor="black" stroked="f">
                          <v:path arrowok="t" o:connecttype="custom" o:connectlocs="9,345;0,345;0,355;9,355;9,345" o:connectangles="0,0,0,0,0"/>
                        </v:shape>
                        <v:shape id="Freeform 55" o:spid="_x0000_s1030"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" path="m9,326r-9,l,336r9,l9,326xe" fillcolor="black" stroked="f">
                          <v:path arrowok="t" o:connecttype="custom" o:connectlocs="9,326;0,326;0,336;9,336;9,326" o:connectangles="0,0,0,0,0"/>
                        </v:shape>
                        <v:shape id="Freeform 56" o:spid="_x0000_s1031"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" path="m9,307r-9,l,316r9,l9,307xe" fillcolor="black" stroked="f">
                          <v:path arrowok="t" o:connecttype="custom" o:connectlocs="9,307;0,307;0,316;9,316;9,307" o:connectangles="0,0,0,0,0"/>
                        </v:shape>
                        <v:shape id="Freeform 57" o:spid="_x0000_s1032"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" path="m9,288r-9,l,297r9,l9,288xe" fillcolor="black" stroked="f">
                          <v:path arrowok="t" o:connecttype="custom" o:connectlocs="9,288;0,288;0,297;9,297;9,288" o:connectangles="0,0,0,0,0"/>
                        </v:shape>
                        <v:shape id="Freeform 58" o:spid="_x0000_s1033"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" path="m9,268r-9,l,278r9,l9,268xe" fillcolor="black" stroked="f">
                          <v:path arrowok="t" o:connecttype="custom" o:connectlocs="9,268;0,268;0,278;9,278;9,268" o:connectangles="0,0,0,0,0"/>
                        </v:shape>
                        <v:shape id="Freeform 59" o:spid="_x0000_s1034"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" path="m9,249r-9,l,259r9,l9,249xe" fillcolor="black" stroked="f">
                          <v:path arrowok="t" o:connecttype="custom" o:connectlocs="9,249;0,249;0,259;9,259;9,249" o:connectangles="0,0,0,0,0"/>
                        </v:shape>
                        <v:shape id="Freeform 60" o:spid="_x0000_s1035"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" path="m9,230r-9,l,240r9,l9,230xe" fillcolor="black" stroked="f">
                          <v:path arrowok="t" o:connecttype="custom" o:connectlocs="9,230;0,230;0,240;9,240;9,230" o:connectangles="0,0,0,0,0"/>
                        </v:shape>
                        <v:shape id="Freeform 61" o:spid="_x0000_s1036"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" path="m9,211r-9,l,220r9,l9,211xe" fillcolor="black" stroked="f">
                          <v:path arrowok="t" o:connecttype="custom" o:connectlocs="9,211;0,211;0,220;9,220;9,211" o:connectangles="0,0,0,0,0"/>
                        </v:shape>
                        <v:shape id="Freeform 62" o:spid="_x0000_s1037"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" path="m9,192r-9,l,201r9,l9,192xe" fillcolor="black" stroked="f">
                          <v:path arrowok="t" o:connecttype="custom" o:connectlocs="9,192;0,192;0,201;9,201;9,192" o:connectangles="0,0,0,0,0"/>
                        </v:shape>
                        <v:shape id="Freeform 63" o:spid="_x0000_s1038"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" path="m9,172r-9,l,182r9,l9,172xe" fillcolor="black" stroked="f">
                          <v:path arrowok="t" o:connecttype="custom" o:connectlocs="9,172;0,172;0,182;9,182;9,172" o:connectangles="0,0,0,0,0"/>
                        </v:shape>
                        <v:shape id="Freeform 64" o:spid="_x0000_s1039"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" path="m9,153r-9,l,163r9,l9,153xe" fillcolor="black" stroked="f">
                          <v:path arrowok="t" o:connecttype="custom" o:connectlocs="9,153;0,153;0,163;9,163;9,153" o:connectangles="0,0,0,0,0"/>
                        </v:shape>
                        <v:shape id="Freeform 65" o:spid="_x0000_s1040"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" path="m9,134r-9,l,144r9,l9,134xe" fillcolor="black" stroked="f">
                          <v:path arrowok="t" o:connecttype="custom" o:connectlocs="9,134;0,134;0,144;9,144;9,134" o:connectangles="0,0,0,0,0"/>
                        </v:shape>
                        <v:shape id="Freeform 66" o:spid="_x0000_s1041"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" path="m9,115r-9,l,124r9,l9,115xe" fillcolor="black" stroked="f">
                          <v:path arrowok="t" o:connecttype="custom" o:connectlocs="9,115;0,115;0,124;9,124;9,115" o:connectangles="0,0,0,0,0"/>
                        </v:shape>
                        <v:shape id="Freeform 67" o:spid="_x0000_s1042"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" path="m9,96l,96r,9l9,105r,-9xe" fillcolor="black" stroked="f">
                          <v:path arrowok="t" o:connecttype="custom" o:connectlocs="9,96;0,96;0,105;9,105;9,96" o:connectangles="0,0,0,0,0"/>
                        </v:shape>
                        <v:shape id="Freeform 68" o:spid="_x0000_s1043"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" path="m9,76l,76,,86r9,l9,76xe" fillcolor="black" stroked="f">
                          <v:path arrowok="t" o:connecttype="custom" o:connectlocs="9,76;0,76;0,86;9,86;9,76" o:connectangles="0,0,0,0,0"/>
                        </v:shape>
                        <v:shape id="Freeform 69" o:spid="_x0000_s1044"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" path="m9,57l,57,,67r9,l9,57xe" fillcolor="black" stroked="f">
                          <v:path arrowok="t" o:connecttype="custom" o:connectlocs="9,57;0,57;0,67;9,67;9,57" o:connectangles="0,0,0,0,0"/>
                        </v:shape>
                        <v:shape id="Freeform 70" o:spid="_x0000_s1045"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" path="m9,38l,38,,48r9,l9,38xe" fillcolor="black" stroked="f">
                          <v:path arrowok="t" o:connecttype="custom" o:connectlocs="9,38;0,38;0,48;9,48;9,38" o:connectangles="0,0,0,0,0"/>
                        </v:shape>
                        <v:shape id="Freeform 71" o:spid="_x0000_s1046"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" path="m9,19l,19r,9l9,28r,-9xe" fillcolor="black" stroked="f">
                          <v:path arrowok="t" o:connecttype="custom" o:connectlocs="9,19;0,19;0,28;9,28;9,19" o:connectangles="0,0,0,0,0"/>
                        </v:shape>
                        <v:shape id="Freeform 72" o:spid="_x0000_s1047"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" path="m9,l,,,9r9,l9,xe" fillcolor="black" stroked="f">
                          <v:path arrowok="t" o:connecttype="custom" o:connectlocs="9,0;0,0;0,9;9,9;9,0" o:connectangles="0,0,0,0,0"/>
                        </v:shape>
                      </v:group>
                      <w10:anchorlock/>
                    </v:group>
                  </w:pict>
                </mc:Fallback>
              </mc:AlternateContent>
            </w:r>
          </w:p>
        </w:tc>
        <w:tc>
          <w:tcPr>
            <w:tcW w:w="1800" w:type="dxa"/>
            <w:tcBorders>
              <w:top w:val="dotted" w:sz="4" w:space="0" w:color="000000"/>
              <w:left w:val="dotted" w:sz="4" w:space="0" w:color="000000"/>
              <w:bottom w:val="dotted" w:sz="4" w:space="0" w:color="000000"/>
              <w:right w:val="dotted" w:sz="4" w:space="0" w:color="000000"/>
            </w:tcBorders>
          </w:tcPr>
          <w:p w14:paraId="037542C1" w14:textId="77777777" w:rsidR="00B44D41" w:rsidRDefault="00B44D41">
            <w:pPr>
              <w:pStyle w:val="TableParagraph"/>
              <w:kinsoku w:val="0"/>
              <w:overflowPunct w:val="0"/>
              <w:rPr>
                <w:rFonts w:ascii="Times New Roman" w:hAnsi="Times New Roman" w:cs="Times New Roman"/>
                <w:sz w:val="16"/>
                <w:szCs w:val="16"/>
              </w:rPr>
            </w:pPr>
          </w:p>
        </w:tc>
      </w:tr>
      <w:tr w:rsidR="00B44D41" w14:paraId="0F28F5DA" w14:textId="77777777">
        <w:trPr>
          <w:trHeight w:val="493"/>
        </w:trPr>
        <w:tc>
          <w:tcPr>
            <w:tcW w:w="1406" w:type="dxa"/>
            <w:tcBorders>
              <w:top w:val="dotted" w:sz="4" w:space="0" w:color="000000"/>
              <w:left w:val="dotted" w:sz="4" w:space="0" w:color="000000"/>
              <w:bottom w:val="dotted" w:sz="6" w:space="0" w:color="000000"/>
              <w:right w:val="dotted" w:sz="4" w:space="0" w:color="000000"/>
            </w:tcBorders>
          </w:tcPr>
          <w:p w14:paraId="2D312CD5" w14:textId="77777777" w:rsidR="00B44D41" w:rsidRDefault="00B44D41">
            <w:pPr>
              <w:pStyle w:val="TableParagraph"/>
              <w:kinsoku w:val="0"/>
              <w:overflowPunct w:val="0"/>
              <w:rPr>
                <w:rFonts w:ascii="Times New Roman" w:hAnsi="Times New Roman" w:cs="Times New Roman"/>
                <w:sz w:val="16"/>
                <w:szCs w:val="16"/>
              </w:rPr>
            </w:pPr>
          </w:p>
        </w:tc>
        <w:tc>
          <w:tcPr>
            <w:tcW w:w="7771" w:type="dxa"/>
            <w:tcBorders>
              <w:top w:val="dotted" w:sz="4" w:space="0" w:color="000000"/>
              <w:left w:val="dotted" w:sz="4" w:space="0" w:color="000000"/>
              <w:bottom w:val="dotted" w:sz="6" w:space="0" w:color="000000"/>
              <w:right w:val="dotted" w:sz="4" w:space="0" w:color="000000"/>
            </w:tcBorders>
          </w:tcPr>
          <w:p w14:paraId="5291A9EA" w14:textId="77777777" w:rsidR="00B44D41" w:rsidRDefault="00B44D41">
            <w:pPr>
              <w:pStyle w:val="TableParagraph"/>
              <w:kinsoku w:val="0"/>
              <w:overflowPunct w:val="0"/>
              <w:rPr>
                <w:rFonts w:ascii="Times New Roman" w:hAnsi="Times New Roman" w:cs="Times New Roman"/>
                <w:sz w:val="16"/>
                <w:szCs w:val="16"/>
              </w:rPr>
            </w:pPr>
          </w:p>
        </w:tc>
        <w:tc>
          <w:tcPr>
            <w:tcW w:w="1800" w:type="dxa"/>
            <w:tcBorders>
              <w:top w:val="dotted" w:sz="4" w:space="0" w:color="000000"/>
              <w:left w:val="dotted" w:sz="4" w:space="0" w:color="000000"/>
              <w:bottom w:val="dotted" w:sz="6" w:space="0" w:color="000000"/>
              <w:right w:val="dotted" w:sz="4" w:space="0" w:color="000000"/>
            </w:tcBorders>
          </w:tcPr>
          <w:p w14:paraId="39305B3D" w14:textId="77777777" w:rsidR="00B44D41" w:rsidRDefault="00B44D41">
            <w:pPr>
              <w:pStyle w:val="TableParagraph"/>
              <w:kinsoku w:val="0"/>
              <w:overflowPunct w:val="0"/>
              <w:rPr>
                <w:rFonts w:ascii="Times New Roman" w:hAnsi="Times New Roman" w:cs="Times New Roman"/>
                <w:sz w:val="16"/>
                <w:szCs w:val="16"/>
              </w:rPr>
            </w:pPr>
          </w:p>
        </w:tc>
      </w:tr>
      <w:tr w:rsidR="00B44D41" w14:paraId="24EEF6AE" w14:textId="77777777">
        <w:trPr>
          <w:trHeight w:val="498"/>
        </w:trPr>
        <w:tc>
          <w:tcPr>
            <w:tcW w:w="1406" w:type="dxa"/>
            <w:tcBorders>
              <w:top w:val="dotted" w:sz="6" w:space="0" w:color="000000"/>
              <w:left w:val="dotted" w:sz="4" w:space="0" w:color="000000"/>
              <w:bottom w:val="dotted" w:sz="4" w:space="0" w:color="000000"/>
              <w:right w:val="dotted" w:sz="4" w:space="0" w:color="000000"/>
            </w:tcBorders>
          </w:tcPr>
          <w:p w14:paraId="316C52A2" w14:textId="77777777" w:rsidR="00B44D41" w:rsidRDefault="00B44D41">
            <w:pPr>
              <w:pStyle w:val="TableParagraph"/>
              <w:kinsoku w:val="0"/>
              <w:overflowPunct w:val="0"/>
              <w:rPr>
                <w:rFonts w:ascii="Times New Roman" w:hAnsi="Times New Roman" w:cs="Times New Roman"/>
                <w:sz w:val="16"/>
                <w:szCs w:val="16"/>
              </w:rPr>
            </w:pPr>
          </w:p>
        </w:tc>
        <w:tc>
          <w:tcPr>
            <w:tcW w:w="7771" w:type="dxa"/>
            <w:tcBorders>
              <w:top w:val="dotted" w:sz="6" w:space="0" w:color="000000"/>
              <w:left w:val="dotted" w:sz="4" w:space="0" w:color="000000"/>
              <w:bottom w:val="dotted" w:sz="4" w:space="0" w:color="000000"/>
              <w:right w:val="dotted" w:sz="4" w:space="0" w:color="000000"/>
            </w:tcBorders>
          </w:tcPr>
          <w:p w14:paraId="23AAF1A9" w14:textId="77777777" w:rsidR="00B44D41" w:rsidRDefault="00B44D41">
            <w:pPr>
              <w:pStyle w:val="TableParagraph"/>
              <w:kinsoku w:val="0"/>
              <w:overflowPunct w:val="0"/>
              <w:rPr>
                <w:rFonts w:ascii="Times New Roman" w:hAnsi="Times New Roman" w:cs="Times New Roman"/>
                <w:sz w:val="16"/>
                <w:szCs w:val="16"/>
              </w:rPr>
            </w:pPr>
          </w:p>
        </w:tc>
        <w:tc>
          <w:tcPr>
            <w:tcW w:w="1800" w:type="dxa"/>
            <w:tcBorders>
              <w:top w:val="dotted" w:sz="6" w:space="0" w:color="000000"/>
              <w:left w:val="dotted" w:sz="4" w:space="0" w:color="000000"/>
              <w:bottom w:val="dotted" w:sz="4" w:space="0" w:color="000000"/>
              <w:right w:val="dotted" w:sz="4" w:space="0" w:color="000000"/>
            </w:tcBorders>
          </w:tcPr>
          <w:p w14:paraId="7005ADF1" w14:textId="77777777" w:rsidR="00B44D41" w:rsidRDefault="00B44D41">
            <w:pPr>
              <w:pStyle w:val="TableParagraph"/>
              <w:kinsoku w:val="0"/>
              <w:overflowPunct w:val="0"/>
              <w:rPr>
                <w:rFonts w:ascii="Times New Roman" w:hAnsi="Times New Roman" w:cs="Times New Roman"/>
                <w:sz w:val="16"/>
                <w:szCs w:val="16"/>
              </w:rPr>
            </w:pPr>
          </w:p>
        </w:tc>
      </w:tr>
      <w:tr w:rsidR="00B44D41" w14:paraId="36B291E5" w14:textId="77777777">
        <w:trPr>
          <w:trHeight w:val="494"/>
        </w:trPr>
        <w:tc>
          <w:tcPr>
            <w:tcW w:w="1406" w:type="dxa"/>
            <w:tcBorders>
              <w:top w:val="dotted" w:sz="4" w:space="0" w:color="000000"/>
              <w:left w:val="dotted" w:sz="4" w:space="0" w:color="000000"/>
              <w:bottom w:val="dotted" w:sz="4" w:space="0" w:color="000000"/>
              <w:right w:val="dotted" w:sz="4" w:space="0" w:color="000000"/>
            </w:tcBorders>
          </w:tcPr>
          <w:p w14:paraId="7E7A3BE9" w14:textId="77777777" w:rsidR="00B44D41" w:rsidRDefault="00B44D41">
            <w:pPr>
              <w:pStyle w:val="TableParagraph"/>
              <w:kinsoku w:val="0"/>
              <w:overflowPunct w:val="0"/>
              <w:rPr>
                <w:rFonts w:ascii="Times New Roman" w:hAnsi="Times New Roman" w:cs="Times New Roman"/>
                <w:sz w:val="16"/>
                <w:szCs w:val="16"/>
              </w:rPr>
            </w:pPr>
          </w:p>
        </w:tc>
        <w:tc>
          <w:tcPr>
            <w:tcW w:w="7771" w:type="dxa"/>
            <w:tcBorders>
              <w:top w:val="dotted" w:sz="4" w:space="0" w:color="000000"/>
              <w:left w:val="dotted" w:sz="4" w:space="0" w:color="000000"/>
              <w:bottom w:val="dotted" w:sz="4" w:space="0" w:color="000000"/>
              <w:right w:val="dotted" w:sz="4" w:space="0" w:color="000000"/>
            </w:tcBorders>
          </w:tcPr>
          <w:p w14:paraId="32595D85" w14:textId="77777777" w:rsidR="00B44D41" w:rsidRDefault="00B44D41">
            <w:pPr>
              <w:pStyle w:val="TableParagraph"/>
              <w:kinsoku w:val="0"/>
              <w:overflowPunct w:val="0"/>
              <w:rPr>
                <w:rFonts w:ascii="Times New Roman" w:hAnsi="Times New Roman" w:cs="Times New Roman"/>
                <w:sz w:val="16"/>
                <w:szCs w:val="16"/>
              </w:rPr>
            </w:pPr>
          </w:p>
        </w:tc>
        <w:tc>
          <w:tcPr>
            <w:tcW w:w="1800" w:type="dxa"/>
            <w:tcBorders>
              <w:top w:val="dotted" w:sz="4" w:space="0" w:color="000000"/>
              <w:left w:val="dotted" w:sz="4" w:space="0" w:color="000000"/>
              <w:bottom w:val="dotted" w:sz="4" w:space="0" w:color="000000"/>
              <w:right w:val="dotted" w:sz="4" w:space="0" w:color="000000"/>
            </w:tcBorders>
          </w:tcPr>
          <w:p w14:paraId="2965852B" w14:textId="77777777" w:rsidR="00B44D41" w:rsidRDefault="00B44D41">
            <w:pPr>
              <w:pStyle w:val="TableParagraph"/>
              <w:kinsoku w:val="0"/>
              <w:overflowPunct w:val="0"/>
              <w:rPr>
                <w:rFonts w:ascii="Times New Roman" w:hAnsi="Times New Roman" w:cs="Times New Roman"/>
                <w:sz w:val="16"/>
                <w:szCs w:val="16"/>
              </w:rPr>
            </w:pPr>
          </w:p>
        </w:tc>
      </w:tr>
      <w:tr w:rsidR="00B44D41" w14:paraId="1E204D51" w14:textId="77777777">
        <w:trPr>
          <w:trHeight w:val="556"/>
        </w:trPr>
        <w:tc>
          <w:tcPr>
            <w:tcW w:w="9177" w:type="dxa"/>
            <w:gridSpan w:val="2"/>
            <w:tcBorders>
              <w:top w:val="dotted" w:sz="4" w:space="0" w:color="000000"/>
              <w:left w:val="dotted" w:sz="4" w:space="0" w:color="000000"/>
              <w:bottom w:val="dotted" w:sz="4" w:space="0" w:color="000000"/>
              <w:right w:val="dotted" w:sz="4" w:space="0" w:color="000000"/>
            </w:tcBorders>
            <w:shd w:val="clear" w:color="auto" w:fill="BDD6EE"/>
          </w:tcPr>
          <w:p w14:paraId="7B93DEC5" w14:textId="77777777" w:rsidR="00B44D41" w:rsidRDefault="00B44D41">
            <w:pPr>
              <w:pStyle w:val="TableParagraph"/>
              <w:kinsoku w:val="0"/>
              <w:overflowPunct w:val="0"/>
              <w:spacing w:before="42"/>
              <w:ind w:left="1572"/>
              <w:jc w:val="center"/>
              <w:rPr>
                <w:rFonts w:ascii="Arial" w:hAnsi="Arial" w:cs="Arial"/>
                <w:b/>
                <w:bCs/>
                <w:spacing w:val="-2"/>
                <w:sz w:val="20"/>
                <w:szCs w:val="20"/>
              </w:rPr>
            </w:pPr>
            <w:r>
              <w:rPr>
                <w:rFonts w:ascii="Arial" w:hAnsi="Arial" w:cs="Arial"/>
                <w:b/>
                <w:bCs/>
                <w:spacing w:val="-2"/>
                <w:sz w:val="20"/>
                <w:szCs w:val="20"/>
              </w:rPr>
              <w:t>Credit Hours:</w:t>
            </w:r>
          </w:p>
        </w:tc>
        <w:tc>
          <w:tcPr>
            <w:tcW w:w="1800" w:type="dxa"/>
            <w:tcBorders>
              <w:top w:val="dotted" w:sz="4" w:space="0" w:color="000000"/>
              <w:left w:val="dotted" w:sz="4" w:space="0" w:color="000000"/>
              <w:bottom w:val="dotted" w:sz="4" w:space="0" w:color="000000"/>
              <w:right w:val="dotted" w:sz="4" w:space="0" w:color="000000"/>
            </w:tcBorders>
            <w:shd w:val="clear" w:color="auto" w:fill="BDD6EE"/>
          </w:tcPr>
          <w:p w14:paraId="72D630F0" w14:textId="77777777" w:rsidR="00B44D41" w:rsidRDefault="00B44D41">
            <w:pPr>
              <w:pStyle w:val="TableParagraph"/>
              <w:kinsoku w:val="0"/>
              <w:overflowPunct w:val="0"/>
              <w:spacing w:before="42"/>
              <w:ind w:left="62"/>
              <w:rPr>
                <w:rFonts w:ascii="Arial" w:hAnsi="Arial" w:cs="Arial"/>
                <w:b/>
                <w:bCs/>
                <w:spacing w:val="-5"/>
                <w:sz w:val="20"/>
                <w:szCs w:val="20"/>
              </w:rPr>
            </w:pPr>
            <w:r>
              <w:rPr>
                <w:rFonts w:ascii="Arial" w:hAnsi="Arial" w:cs="Arial"/>
                <w:b/>
                <w:bCs/>
                <w:spacing w:val="-3"/>
                <w:sz w:val="20"/>
                <w:szCs w:val="20"/>
              </w:rPr>
              <w:t>3</w:t>
            </w:r>
            <w:r w:rsidR="002C07AE">
              <w:rPr>
                <w:rFonts w:ascii="Arial" w:hAnsi="Arial" w:cs="Arial"/>
                <w:b/>
                <w:bCs/>
                <w:spacing w:val="-3"/>
                <w:sz w:val="20"/>
                <w:szCs w:val="20"/>
              </w:rPr>
              <w:t>6</w:t>
            </w:r>
          </w:p>
        </w:tc>
      </w:tr>
    </w:tbl>
    <w:p w14:paraId="5842E614" w14:textId="77777777" w:rsidR="00B44D41" w:rsidRDefault="00F93C19">
      <w:pPr>
        <w:pStyle w:val="BodyText"/>
        <w:kinsoku w:val="0"/>
        <w:overflowPunct w:val="0"/>
        <w:spacing w:before="39"/>
        <w:rPr>
          <w:rFonts w:ascii="Arial" w:hAnsi="Arial" w:cs="Arial"/>
          <w:b/>
          <w:bCs/>
          <w:sz w:val="20"/>
          <w:szCs w:val="20"/>
        </w:rPr>
      </w:pPr>
      <w:r>
        <w:rPr>
          <w:noProof/>
        </w:rPr>
        <mc:AlternateContent>
          <mc:Choice Requires="wps">
            <w:drawing>
              <wp:anchor distT="0" distB="0" distL="0" distR="0" simplePos="0" relativeHeight="251652096" behindDoc="0" locked="0" layoutInCell="0" allowOverlap="1" wp14:anchorId="11070E44" wp14:editId="7482A14A">
                <wp:simplePos x="0" y="0"/>
                <wp:positionH relativeFrom="page">
                  <wp:posOffset>441960</wp:posOffset>
                </wp:positionH>
                <wp:positionV relativeFrom="paragraph">
                  <wp:posOffset>185420</wp:posOffset>
                </wp:positionV>
                <wp:extent cx="6894830" cy="18415"/>
                <wp:effectExtent l="0" t="0" r="0" b="0"/>
                <wp:wrapTopAndBottom/>
                <wp:docPr id="71477914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8415"/>
                        </a:xfrm>
                        <a:custGeom>
                          <a:avLst/>
                          <a:gdLst>
                            <a:gd name="T0" fmla="*/ 2147483646 w 10858"/>
                            <a:gd name="T1" fmla="*/ 0 h 29"/>
                            <a:gd name="T2" fmla="*/ 0 w 10858"/>
                            <a:gd name="T3" fmla="*/ 0 h 29"/>
                            <a:gd name="T4" fmla="*/ 0 w 10858"/>
                            <a:gd name="T5" fmla="*/ 11290300 h 29"/>
                            <a:gd name="T6" fmla="*/ 2147483646 w 10858"/>
                            <a:gd name="T7" fmla="*/ 11290300 h 29"/>
                            <a:gd name="T8" fmla="*/ 2147483646 w 10858"/>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58" h="29">
                              <a:moveTo>
                                <a:pt x="10857" y="0"/>
                              </a:moveTo>
                              <a:lnTo>
                                <a:pt x="0" y="0"/>
                              </a:lnTo>
                              <a:lnTo>
                                <a:pt x="0" y="28"/>
                              </a:lnTo>
                              <a:lnTo>
                                <a:pt x="10857" y="28"/>
                              </a:lnTo>
                              <a:lnTo>
                                <a:pt x="108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729D2" id="Freeform 50" o:spid="_x0000_s1026" style="position:absolute;margin-left:34.8pt;margin-top:14.6pt;width:542.9pt;height: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" o:allowincell="f" path="m10857,l,,,28r10857,l10857,xe" fillcolor="black" stroked="f">
                <v:path arrowok="t" o:connecttype="custom" o:connectlocs="2147483646,0;0,0;0,2147483646;2147483646,2147483646;2147483646,0" o:connectangles="0,0,0,0,0"/>
                <w10:wrap type="topAndBottom" anchorx="page"/>
              </v:shape>
            </w:pict>
          </mc:Fallback>
        </mc:AlternateContent>
      </w:r>
    </w:p>
    <w:p w14:paraId="19817C50" w14:textId="77777777" w:rsidR="00B44D41" w:rsidRDefault="00B44D41">
      <w:pPr>
        <w:pStyle w:val="BodyText"/>
        <w:kinsoku w:val="0"/>
        <w:overflowPunct w:val="0"/>
        <w:spacing w:before="59"/>
        <w:rPr>
          <w:rFonts w:ascii="Arial" w:hAnsi="Arial" w:cs="Arial"/>
          <w:b/>
          <w:bCs/>
          <w:sz w:val="16"/>
          <w:szCs w:val="16"/>
        </w:rPr>
      </w:pPr>
    </w:p>
    <w:p w14:paraId="178AC3E2" w14:textId="77777777" w:rsidR="00B44D41" w:rsidRDefault="00F93C19">
      <w:pPr>
        <w:pStyle w:val="BodyText"/>
        <w:kinsoku w:val="0"/>
        <w:overflowPunct w:val="0"/>
        <w:ind w:left="334" w:right="5080" w:hanging="90"/>
        <w:rPr>
          <w:rFonts w:ascii="Arial" w:hAnsi="Arial" w:cs="Arial"/>
          <w:sz w:val="16"/>
          <w:szCs w:val="16"/>
        </w:rPr>
      </w:pPr>
      <w:r>
        <w:rPr>
          <w:noProof/>
        </w:rPr>
        <mc:AlternateContent>
          <mc:Choice Requires="wps">
            <w:drawing>
              <wp:anchor distT="0" distB="0" distL="114300" distR="114300" simplePos="0" relativeHeight="251654144" behindDoc="0" locked="0" layoutInCell="0" allowOverlap="1" wp14:anchorId="61ABD663" wp14:editId="713883A9">
                <wp:simplePos x="0" y="0"/>
                <wp:positionH relativeFrom="page">
                  <wp:posOffset>4405630</wp:posOffset>
                </wp:positionH>
                <wp:positionV relativeFrom="paragraph">
                  <wp:posOffset>-74930</wp:posOffset>
                </wp:positionV>
                <wp:extent cx="2956560" cy="2860675"/>
                <wp:effectExtent l="0" t="0" r="2540" b="9525"/>
                <wp:wrapNone/>
                <wp:docPr id="147694936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6560" cy="286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0" w:type="dxa"/>
                                <w:right w:w="0" w:type="dxa"/>
                              </w:tblCellMar>
                              <w:tblLook w:val="0000" w:firstRow="0" w:lastRow="0" w:firstColumn="0" w:lastColumn="0" w:noHBand="0" w:noVBand="0"/>
                            </w:tblPr>
                            <w:tblGrid>
                              <w:gridCol w:w="3086"/>
                              <w:gridCol w:w="1440"/>
                            </w:tblGrid>
                            <w:tr w:rsidR="00B44D41" w14:paraId="3EB9615E" w14:textId="77777777">
                              <w:trPr>
                                <w:trHeight w:val="599"/>
                              </w:trPr>
                              <w:tc>
                                <w:tcPr>
                                  <w:tcW w:w="3086" w:type="dxa"/>
                                  <w:tcBorders>
                                    <w:top w:val="dotted" w:sz="6" w:space="0" w:color="000000"/>
                                    <w:left w:val="dotted" w:sz="4" w:space="0" w:color="000000"/>
                                    <w:bottom w:val="dotted" w:sz="4" w:space="0" w:color="000000"/>
                                    <w:right w:val="dotted" w:sz="4" w:space="0" w:color="000000"/>
                                  </w:tcBorders>
                                  <w:shd w:val="clear" w:color="auto" w:fill="00B050"/>
                                </w:tcPr>
                                <w:p w14:paraId="7D598C98" w14:textId="77777777" w:rsidR="00B44D41" w:rsidRDefault="00B44D41">
                                  <w:pPr>
                                    <w:pStyle w:val="TableParagraph"/>
                                    <w:kinsoku w:val="0"/>
                                    <w:overflowPunct w:val="0"/>
                                    <w:spacing w:before="33"/>
                                    <w:ind w:right="42"/>
                                    <w:jc w:val="right"/>
                                    <w:rPr>
                                      <w:rFonts w:ascii="Arial" w:hAnsi="Arial" w:cs="Arial"/>
                                      <w:b/>
                                      <w:bCs/>
                                      <w:spacing w:val="-2"/>
                                    </w:rPr>
                                  </w:pPr>
                                  <w:r>
                                    <w:rPr>
                                      <w:rFonts w:ascii="Arial" w:hAnsi="Arial" w:cs="Arial"/>
                                      <w:b/>
                                      <w:bCs/>
                                    </w:rPr>
                                    <w:t>General</w:t>
                                  </w:r>
                                  <w:r>
                                    <w:rPr>
                                      <w:rFonts w:ascii="Arial" w:hAnsi="Arial" w:cs="Arial"/>
                                      <w:b/>
                                      <w:bCs/>
                                      <w:spacing w:val="-1"/>
                                    </w:rPr>
                                    <w:t xml:space="preserve"> </w:t>
                                  </w:r>
                                  <w:r>
                                    <w:rPr>
                                      <w:rFonts w:ascii="Arial" w:hAnsi="Arial" w:cs="Arial"/>
                                      <w:b/>
                                      <w:bCs/>
                                      <w:spacing w:val="-2"/>
                                    </w:rPr>
                                    <w:t>Education</w:t>
                                  </w:r>
                                </w:p>
                              </w:tc>
                              <w:tc>
                                <w:tcPr>
                                  <w:tcW w:w="1440" w:type="dxa"/>
                                  <w:tcBorders>
                                    <w:top w:val="dotted" w:sz="4" w:space="0" w:color="000000"/>
                                    <w:left w:val="dotted" w:sz="4" w:space="0" w:color="000000"/>
                                    <w:bottom w:val="dotted" w:sz="4" w:space="0" w:color="000000"/>
                                    <w:right w:val="dotted" w:sz="4" w:space="0" w:color="000000"/>
                                  </w:tcBorders>
                                </w:tcPr>
                                <w:p w14:paraId="01AB2B20" w14:textId="77777777" w:rsidR="00A71F4B" w:rsidRPr="00A10488" w:rsidRDefault="00A71F4B">
                                  <w:pPr>
                                    <w:pStyle w:val="TableParagraph"/>
                                    <w:kinsoku w:val="0"/>
                                    <w:overflowPunct w:val="0"/>
                                    <w:rPr>
                                      <w:rFonts w:ascii="Arial" w:hAnsi="Arial" w:cs="Arial"/>
                                    </w:rPr>
                                  </w:pPr>
                                </w:p>
                                <w:p w14:paraId="6F738B71" w14:textId="7BF2DF8F" w:rsidR="00B44D41" w:rsidRPr="00A10488" w:rsidRDefault="00A71F4B">
                                  <w:pPr>
                                    <w:pStyle w:val="TableParagraph"/>
                                    <w:kinsoku w:val="0"/>
                                    <w:overflowPunct w:val="0"/>
                                    <w:rPr>
                                      <w:rFonts w:ascii="Arial" w:hAnsi="Arial" w:cs="Arial"/>
                                    </w:rPr>
                                  </w:pPr>
                                  <w:r w:rsidRPr="00A10488">
                                    <w:rPr>
                                      <w:rFonts w:ascii="Arial" w:hAnsi="Arial" w:cs="Arial"/>
                                    </w:rPr>
                                    <w:t xml:space="preserve">       32-39</w:t>
                                  </w:r>
                                </w:p>
                              </w:tc>
                            </w:tr>
                            <w:tr w:rsidR="00B44D41" w14:paraId="00EF1594" w14:textId="77777777">
                              <w:trPr>
                                <w:trHeight w:val="873"/>
                              </w:trPr>
                              <w:tc>
                                <w:tcPr>
                                  <w:tcW w:w="3086" w:type="dxa"/>
                                  <w:tcBorders>
                                    <w:top w:val="dotted" w:sz="4" w:space="0" w:color="000000"/>
                                    <w:left w:val="dotted" w:sz="4" w:space="0" w:color="000000"/>
                                    <w:bottom w:val="dotted" w:sz="6" w:space="0" w:color="000000"/>
                                    <w:right w:val="dotted" w:sz="4" w:space="0" w:color="000000"/>
                                  </w:tcBorders>
                                  <w:shd w:val="clear" w:color="auto" w:fill="A8D08D"/>
                                </w:tcPr>
                                <w:p w14:paraId="68D91B9A" w14:textId="77777777" w:rsidR="00B44D41" w:rsidRDefault="00B44D41">
                                  <w:pPr>
                                    <w:pStyle w:val="TableParagraph"/>
                                    <w:kinsoku w:val="0"/>
                                    <w:overflowPunct w:val="0"/>
                                    <w:spacing w:before="38" w:line="275" w:lineRule="exact"/>
                                    <w:ind w:right="43"/>
                                    <w:jc w:val="right"/>
                                    <w:rPr>
                                      <w:rFonts w:ascii="Arial" w:hAnsi="Arial" w:cs="Arial"/>
                                      <w:b/>
                                      <w:bCs/>
                                      <w:spacing w:val="-2"/>
                                    </w:rPr>
                                  </w:pPr>
                                  <w:r>
                                    <w:rPr>
                                      <w:rFonts w:ascii="Arial" w:hAnsi="Arial" w:cs="Arial"/>
                                      <w:b/>
                                      <w:bCs/>
                                    </w:rPr>
                                    <w:t>Required</w:t>
                                  </w:r>
                                  <w:r>
                                    <w:rPr>
                                      <w:rFonts w:ascii="Arial" w:hAnsi="Arial" w:cs="Arial"/>
                                      <w:b/>
                                      <w:bCs/>
                                      <w:spacing w:val="-3"/>
                                    </w:rPr>
                                    <w:t xml:space="preserve"> </w:t>
                                  </w:r>
                                  <w:proofErr w:type="gramStart"/>
                                  <w:r>
                                    <w:rPr>
                                      <w:rFonts w:ascii="Arial" w:hAnsi="Arial" w:cs="Arial"/>
                                      <w:b/>
                                      <w:bCs/>
                                    </w:rPr>
                                    <w:t>Non-</w:t>
                                  </w:r>
                                  <w:r>
                                    <w:rPr>
                                      <w:rFonts w:ascii="Arial" w:hAnsi="Arial" w:cs="Arial"/>
                                      <w:b/>
                                      <w:bCs/>
                                      <w:spacing w:val="-2"/>
                                    </w:rPr>
                                    <w:t>Major</w:t>
                                  </w:r>
                                  <w:proofErr w:type="gramEnd"/>
                                </w:p>
                                <w:p w14:paraId="6C04D595" w14:textId="77777777" w:rsidR="00B44D41" w:rsidRDefault="00B44D41">
                                  <w:pPr>
                                    <w:pStyle w:val="TableParagraph"/>
                                    <w:kinsoku w:val="0"/>
                                    <w:overflowPunct w:val="0"/>
                                    <w:spacing w:line="275" w:lineRule="exact"/>
                                    <w:ind w:right="43"/>
                                    <w:jc w:val="right"/>
                                    <w:rPr>
                                      <w:rFonts w:ascii="Arial" w:hAnsi="Arial" w:cs="Arial"/>
                                      <w:b/>
                                      <w:bCs/>
                                      <w:spacing w:val="-2"/>
                                    </w:rPr>
                                  </w:pPr>
                                  <w:r>
                                    <w:rPr>
                                      <w:rFonts w:ascii="Arial" w:hAnsi="Arial" w:cs="Arial"/>
                                      <w:b/>
                                      <w:bCs/>
                                      <w:spacing w:val="-2"/>
                                    </w:rPr>
                                    <w:t>Courses</w:t>
                                  </w:r>
                                </w:p>
                              </w:tc>
                              <w:tc>
                                <w:tcPr>
                                  <w:tcW w:w="1440" w:type="dxa"/>
                                  <w:tcBorders>
                                    <w:top w:val="dotted" w:sz="4" w:space="0" w:color="000000"/>
                                    <w:left w:val="dotted" w:sz="4" w:space="0" w:color="000000"/>
                                    <w:bottom w:val="dotted" w:sz="6" w:space="0" w:color="000000"/>
                                    <w:right w:val="dotted" w:sz="4" w:space="0" w:color="000000"/>
                                  </w:tcBorders>
                                </w:tcPr>
                                <w:p w14:paraId="72B4E710" w14:textId="77777777" w:rsidR="00A71F4B" w:rsidRPr="00A10488" w:rsidRDefault="00A71F4B">
                                  <w:pPr>
                                    <w:pStyle w:val="TableParagraph"/>
                                    <w:kinsoku w:val="0"/>
                                    <w:overflowPunct w:val="0"/>
                                    <w:rPr>
                                      <w:rFonts w:ascii="Arial" w:hAnsi="Arial" w:cs="Arial"/>
                                    </w:rPr>
                                  </w:pPr>
                                  <w:r w:rsidRPr="00A10488">
                                    <w:rPr>
                                      <w:rFonts w:ascii="Arial" w:hAnsi="Arial" w:cs="Arial"/>
                                    </w:rPr>
                                    <w:t xml:space="preserve">       </w:t>
                                  </w:r>
                                </w:p>
                                <w:p w14:paraId="1082B1E3" w14:textId="4F882FDD" w:rsidR="00B44D41" w:rsidRPr="00A10488" w:rsidRDefault="00A71F4B">
                                  <w:pPr>
                                    <w:pStyle w:val="TableParagraph"/>
                                    <w:kinsoku w:val="0"/>
                                    <w:overflowPunct w:val="0"/>
                                    <w:rPr>
                                      <w:rFonts w:ascii="Arial" w:hAnsi="Arial" w:cs="Arial"/>
                                    </w:rPr>
                                  </w:pPr>
                                  <w:r w:rsidRPr="00A10488">
                                    <w:rPr>
                                      <w:rFonts w:ascii="Arial" w:hAnsi="Arial" w:cs="Arial"/>
                                    </w:rPr>
                                    <w:t xml:space="preserve">          13</w:t>
                                  </w:r>
                                </w:p>
                              </w:tc>
                            </w:tr>
                            <w:tr w:rsidR="00B44D41" w14:paraId="518534C9" w14:textId="77777777">
                              <w:trPr>
                                <w:trHeight w:val="870"/>
                              </w:trPr>
                              <w:tc>
                                <w:tcPr>
                                  <w:tcW w:w="3086" w:type="dxa"/>
                                  <w:tcBorders>
                                    <w:top w:val="dotted" w:sz="6" w:space="0" w:color="000000"/>
                                    <w:left w:val="dotted" w:sz="4" w:space="0" w:color="FFFFFF"/>
                                    <w:bottom w:val="none" w:sz="6" w:space="0" w:color="auto"/>
                                    <w:right w:val="dotted" w:sz="4" w:space="0" w:color="000000"/>
                                  </w:tcBorders>
                                  <w:shd w:val="clear" w:color="auto" w:fill="FFE599"/>
                                </w:tcPr>
                                <w:p w14:paraId="6F1B8682" w14:textId="77777777" w:rsidR="00B44D41" w:rsidRDefault="00B44D41">
                                  <w:pPr>
                                    <w:pStyle w:val="TableParagraph"/>
                                    <w:kinsoku w:val="0"/>
                                    <w:overflowPunct w:val="0"/>
                                    <w:spacing w:before="45" w:line="237" w:lineRule="auto"/>
                                    <w:ind w:left="1426" w:hanging="147"/>
                                    <w:rPr>
                                      <w:rFonts w:ascii="Arial" w:hAnsi="Arial" w:cs="Arial"/>
                                      <w:b/>
                                      <w:bCs/>
                                      <w:spacing w:val="-4"/>
                                    </w:rPr>
                                  </w:pPr>
                                  <w:r>
                                    <w:rPr>
                                      <w:rFonts w:ascii="Arial" w:hAnsi="Arial" w:cs="Arial"/>
                                      <w:b/>
                                      <w:bCs/>
                                      <w:spacing w:val="-4"/>
                                    </w:rPr>
                                    <w:t>College/Degree Requirements</w:t>
                                  </w:r>
                                </w:p>
                              </w:tc>
                              <w:tc>
                                <w:tcPr>
                                  <w:tcW w:w="1440" w:type="dxa"/>
                                  <w:tcBorders>
                                    <w:top w:val="dotted" w:sz="6" w:space="0" w:color="000000"/>
                                    <w:left w:val="dotted" w:sz="4" w:space="0" w:color="000000"/>
                                    <w:bottom w:val="dotted" w:sz="4" w:space="0" w:color="000000"/>
                                    <w:right w:val="dotted" w:sz="4" w:space="0" w:color="000000"/>
                                  </w:tcBorders>
                                </w:tcPr>
                                <w:p w14:paraId="77DB1009" w14:textId="77777777" w:rsidR="00A71F4B" w:rsidRPr="00A10488" w:rsidRDefault="00A71F4B">
                                  <w:pPr>
                                    <w:pStyle w:val="TableParagraph"/>
                                    <w:kinsoku w:val="0"/>
                                    <w:overflowPunct w:val="0"/>
                                    <w:rPr>
                                      <w:rFonts w:ascii="Arial" w:hAnsi="Arial" w:cs="Arial"/>
                                    </w:rPr>
                                  </w:pPr>
                                  <w:r w:rsidRPr="00A10488">
                                    <w:rPr>
                                      <w:rFonts w:ascii="Arial" w:hAnsi="Arial" w:cs="Arial"/>
                                    </w:rPr>
                                    <w:t xml:space="preserve">       </w:t>
                                  </w:r>
                                </w:p>
                                <w:p w14:paraId="0E042ED4" w14:textId="66392FCC" w:rsidR="00B44D41" w:rsidRPr="00A10488" w:rsidRDefault="00A71F4B">
                                  <w:pPr>
                                    <w:pStyle w:val="TableParagraph"/>
                                    <w:kinsoku w:val="0"/>
                                    <w:overflowPunct w:val="0"/>
                                    <w:rPr>
                                      <w:rFonts w:ascii="Arial" w:hAnsi="Arial" w:cs="Arial"/>
                                    </w:rPr>
                                  </w:pPr>
                                  <w:r w:rsidRPr="00A10488">
                                    <w:rPr>
                                      <w:rFonts w:ascii="Arial" w:hAnsi="Arial" w:cs="Arial"/>
                                    </w:rPr>
                                    <w:t xml:space="preserve">        1-13</w:t>
                                  </w:r>
                                </w:p>
                              </w:tc>
                            </w:tr>
                            <w:tr w:rsidR="00B44D41" w14:paraId="48FDE52B" w14:textId="77777777">
                              <w:trPr>
                                <w:trHeight w:val="601"/>
                              </w:trPr>
                              <w:tc>
                                <w:tcPr>
                                  <w:tcW w:w="3086" w:type="dxa"/>
                                  <w:tcBorders>
                                    <w:top w:val="none" w:sz="6" w:space="0" w:color="auto"/>
                                    <w:left w:val="dotted" w:sz="4" w:space="0" w:color="FFFFFF"/>
                                    <w:bottom w:val="dotted" w:sz="6" w:space="0" w:color="000000"/>
                                    <w:right w:val="dotted" w:sz="4" w:space="0" w:color="000000"/>
                                  </w:tcBorders>
                                  <w:shd w:val="clear" w:color="auto" w:fill="BDD6EE"/>
                                </w:tcPr>
                                <w:p w14:paraId="7E46DE94" w14:textId="77777777" w:rsidR="00B44D41" w:rsidRDefault="00B44D41">
                                  <w:pPr>
                                    <w:pStyle w:val="TableParagraph"/>
                                    <w:kinsoku w:val="0"/>
                                    <w:overflowPunct w:val="0"/>
                                    <w:spacing w:before="46"/>
                                    <w:ind w:right="43"/>
                                    <w:jc w:val="right"/>
                                    <w:rPr>
                                      <w:rFonts w:ascii="Arial" w:hAnsi="Arial" w:cs="Arial"/>
                                      <w:b/>
                                      <w:bCs/>
                                      <w:spacing w:val="-2"/>
                                    </w:rPr>
                                  </w:pPr>
                                  <w:r>
                                    <w:rPr>
                                      <w:rFonts w:ascii="Arial" w:hAnsi="Arial" w:cs="Arial"/>
                                      <w:b/>
                                      <w:bCs/>
                                      <w:spacing w:val="-2"/>
                                    </w:rPr>
                                    <w:t>Major</w:t>
                                  </w:r>
                                </w:p>
                              </w:tc>
                              <w:tc>
                                <w:tcPr>
                                  <w:tcW w:w="1440" w:type="dxa"/>
                                  <w:tcBorders>
                                    <w:top w:val="dotted" w:sz="4" w:space="0" w:color="000000"/>
                                    <w:left w:val="dotted" w:sz="4" w:space="0" w:color="000000"/>
                                    <w:bottom w:val="dotted" w:sz="6" w:space="0" w:color="000000"/>
                                    <w:right w:val="dotted" w:sz="4" w:space="0" w:color="000000"/>
                                  </w:tcBorders>
                                </w:tcPr>
                                <w:p w14:paraId="6DE0A245" w14:textId="77777777" w:rsidR="00A71F4B" w:rsidRPr="00A10488" w:rsidRDefault="00A71F4B">
                                  <w:pPr>
                                    <w:pStyle w:val="TableParagraph"/>
                                    <w:kinsoku w:val="0"/>
                                    <w:overflowPunct w:val="0"/>
                                    <w:rPr>
                                      <w:rFonts w:ascii="Arial" w:hAnsi="Arial" w:cs="Arial"/>
                                    </w:rPr>
                                  </w:pPr>
                                  <w:r w:rsidRPr="00A10488">
                                    <w:rPr>
                                      <w:rFonts w:ascii="Arial" w:hAnsi="Arial" w:cs="Arial"/>
                                    </w:rPr>
                                    <w:t xml:space="preserve">              </w:t>
                                  </w:r>
                                </w:p>
                                <w:p w14:paraId="7FD5D29E" w14:textId="56364291" w:rsidR="00B44D41" w:rsidRPr="00A10488" w:rsidRDefault="00A71F4B">
                                  <w:pPr>
                                    <w:pStyle w:val="TableParagraph"/>
                                    <w:kinsoku w:val="0"/>
                                    <w:overflowPunct w:val="0"/>
                                    <w:rPr>
                                      <w:rFonts w:ascii="Arial" w:hAnsi="Arial" w:cs="Arial"/>
                                    </w:rPr>
                                  </w:pPr>
                                  <w:r w:rsidRPr="00A10488">
                                    <w:rPr>
                                      <w:rFonts w:ascii="Arial" w:hAnsi="Arial" w:cs="Arial"/>
                                    </w:rPr>
                                    <w:t xml:space="preserve">          36</w:t>
                                  </w:r>
                                </w:p>
                              </w:tc>
                            </w:tr>
                            <w:tr w:rsidR="00B44D41" w14:paraId="3B72B99E" w14:textId="77777777">
                              <w:trPr>
                                <w:trHeight w:val="599"/>
                              </w:trPr>
                              <w:tc>
                                <w:tcPr>
                                  <w:tcW w:w="3086" w:type="dxa"/>
                                  <w:tcBorders>
                                    <w:top w:val="dotted" w:sz="6" w:space="0" w:color="000000"/>
                                    <w:left w:val="dotted" w:sz="4" w:space="0" w:color="000000"/>
                                    <w:bottom w:val="dotted" w:sz="4" w:space="0" w:color="000000"/>
                                    <w:right w:val="dotted" w:sz="4" w:space="0" w:color="000000"/>
                                  </w:tcBorders>
                                </w:tcPr>
                                <w:p w14:paraId="4F4D8081" w14:textId="77777777" w:rsidR="00B44D41" w:rsidRDefault="00B44D41">
                                  <w:pPr>
                                    <w:pStyle w:val="TableParagraph"/>
                                    <w:kinsoku w:val="0"/>
                                    <w:overflowPunct w:val="0"/>
                                    <w:spacing w:before="38"/>
                                    <w:ind w:right="43"/>
                                    <w:jc w:val="right"/>
                                    <w:rPr>
                                      <w:rFonts w:ascii="Arial" w:hAnsi="Arial" w:cs="Arial"/>
                                      <w:b/>
                                      <w:bCs/>
                                      <w:spacing w:val="-2"/>
                                    </w:rPr>
                                  </w:pPr>
                                  <w:r>
                                    <w:rPr>
                                      <w:rFonts w:ascii="Arial" w:hAnsi="Arial" w:cs="Arial"/>
                                      <w:b/>
                                      <w:bCs/>
                                    </w:rPr>
                                    <w:t>Open</w:t>
                                  </w:r>
                                  <w:r>
                                    <w:rPr>
                                      <w:rFonts w:ascii="Arial" w:hAnsi="Arial" w:cs="Arial"/>
                                      <w:b/>
                                      <w:bCs/>
                                      <w:spacing w:val="-1"/>
                                    </w:rPr>
                                    <w:t xml:space="preserve"> </w:t>
                                  </w:r>
                                  <w:r>
                                    <w:rPr>
                                      <w:rFonts w:ascii="Arial" w:hAnsi="Arial" w:cs="Arial"/>
                                      <w:b/>
                                      <w:bCs/>
                                      <w:spacing w:val="-2"/>
                                    </w:rPr>
                                    <w:t>Electives</w:t>
                                  </w:r>
                                </w:p>
                              </w:tc>
                              <w:tc>
                                <w:tcPr>
                                  <w:tcW w:w="1440" w:type="dxa"/>
                                  <w:tcBorders>
                                    <w:top w:val="dotted" w:sz="6" w:space="0" w:color="000000"/>
                                    <w:left w:val="dotted" w:sz="4" w:space="0" w:color="000000"/>
                                    <w:bottom w:val="dotted" w:sz="4" w:space="0" w:color="000000"/>
                                    <w:right w:val="dotted" w:sz="4" w:space="0" w:color="000000"/>
                                  </w:tcBorders>
                                </w:tcPr>
                                <w:p w14:paraId="65DF8117" w14:textId="77777777" w:rsidR="00A71F4B" w:rsidRPr="00A10488" w:rsidRDefault="00A71F4B">
                                  <w:pPr>
                                    <w:pStyle w:val="TableParagraph"/>
                                    <w:kinsoku w:val="0"/>
                                    <w:overflowPunct w:val="0"/>
                                    <w:rPr>
                                      <w:rFonts w:ascii="Arial" w:hAnsi="Arial" w:cs="Arial"/>
                                    </w:rPr>
                                  </w:pPr>
                                  <w:r w:rsidRPr="00A10488">
                                    <w:rPr>
                                      <w:rFonts w:ascii="Arial" w:hAnsi="Arial" w:cs="Arial"/>
                                    </w:rPr>
                                    <w:t xml:space="preserve">          </w:t>
                                  </w:r>
                                </w:p>
                                <w:p w14:paraId="6B47C58E" w14:textId="272C1902" w:rsidR="00B44D41" w:rsidRPr="00A10488" w:rsidRDefault="00A71F4B">
                                  <w:pPr>
                                    <w:pStyle w:val="TableParagraph"/>
                                    <w:kinsoku w:val="0"/>
                                    <w:overflowPunct w:val="0"/>
                                    <w:rPr>
                                      <w:rFonts w:ascii="Arial" w:hAnsi="Arial" w:cs="Arial"/>
                                    </w:rPr>
                                  </w:pPr>
                                  <w:r w:rsidRPr="00A10488">
                                    <w:rPr>
                                      <w:rFonts w:ascii="Arial" w:hAnsi="Arial" w:cs="Arial"/>
                                    </w:rPr>
                                    <w:t xml:space="preserve">      19-38</w:t>
                                  </w:r>
                                </w:p>
                              </w:tc>
                            </w:tr>
                            <w:tr w:rsidR="00B44D41" w14:paraId="0A7EE851" w14:textId="77777777">
                              <w:trPr>
                                <w:trHeight w:val="878"/>
                              </w:trPr>
                              <w:tc>
                                <w:tcPr>
                                  <w:tcW w:w="3086" w:type="dxa"/>
                                  <w:tcBorders>
                                    <w:top w:val="dotted" w:sz="4" w:space="0" w:color="000000"/>
                                    <w:left w:val="dotted" w:sz="4" w:space="0" w:color="000000"/>
                                    <w:bottom w:val="dotted" w:sz="4" w:space="0" w:color="000000"/>
                                    <w:right w:val="dotted" w:sz="4" w:space="0" w:color="000000"/>
                                  </w:tcBorders>
                                </w:tcPr>
                                <w:p w14:paraId="3B47C4EE" w14:textId="77777777" w:rsidR="00B44D41" w:rsidRDefault="00B44D41">
                                  <w:pPr>
                                    <w:pStyle w:val="TableParagraph"/>
                                    <w:kinsoku w:val="0"/>
                                    <w:overflowPunct w:val="0"/>
                                    <w:spacing w:before="43" w:line="275" w:lineRule="exact"/>
                                    <w:ind w:right="43"/>
                                    <w:jc w:val="right"/>
                                    <w:rPr>
                                      <w:rFonts w:ascii="Arial" w:hAnsi="Arial" w:cs="Arial"/>
                                      <w:b/>
                                      <w:bCs/>
                                      <w:spacing w:val="-2"/>
                                    </w:rPr>
                                  </w:pPr>
                                  <w:r>
                                    <w:rPr>
                                      <w:rFonts w:ascii="Arial" w:hAnsi="Arial" w:cs="Arial"/>
                                      <w:b/>
                                      <w:bCs/>
                                    </w:rPr>
                                    <w:t>Minimum</w:t>
                                  </w:r>
                                  <w:r>
                                    <w:rPr>
                                      <w:rFonts w:ascii="Arial" w:hAnsi="Arial" w:cs="Arial"/>
                                      <w:b/>
                                      <w:bCs/>
                                      <w:spacing w:val="-3"/>
                                    </w:rPr>
                                    <w:t xml:space="preserve"> </w:t>
                                  </w:r>
                                  <w:r>
                                    <w:rPr>
                                      <w:rFonts w:ascii="Arial" w:hAnsi="Arial" w:cs="Arial"/>
                                      <w:b/>
                                      <w:bCs/>
                                    </w:rPr>
                                    <w:t>Total</w:t>
                                  </w:r>
                                  <w:r>
                                    <w:rPr>
                                      <w:rFonts w:ascii="Arial" w:hAnsi="Arial" w:cs="Arial"/>
                                      <w:b/>
                                      <w:bCs/>
                                      <w:spacing w:val="-1"/>
                                    </w:rPr>
                                    <w:t xml:space="preserve"> </w:t>
                                  </w:r>
                                  <w:r>
                                    <w:rPr>
                                      <w:rFonts w:ascii="Arial" w:hAnsi="Arial" w:cs="Arial"/>
                                      <w:b/>
                                      <w:bCs/>
                                      <w:spacing w:val="-2"/>
                                    </w:rPr>
                                    <w:t>Credit</w:t>
                                  </w:r>
                                </w:p>
                                <w:p w14:paraId="4B5AB2D4" w14:textId="77777777" w:rsidR="00B44D41" w:rsidRDefault="00B44D41">
                                  <w:pPr>
                                    <w:pStyle w:val="TableParagraph"/>
                                    <w:kinsoku w:val="0"/>
                                    <w:overflowPunct w:val="0"/>
                                    <w:spacing w:line="275" w:lineRule="exact"/>
                                    <w:ind w:right="43"/>
                                    <w:jc w:val="right"/>
                                    <w:rPr>
                                      <w:rFonts w:ascii="Arial" w:hAnsi="Arial" w:cs="Arial"/>
                                      <w:b/>
                                      <w:bCs/>
                                      <w:spacing w:val="-2"/>
                                    </w:rPr>
                                  </w:pPr>
                                  <w:r>
                                    <w:rPr>
                                      <w:rFonts w:ascii="Arial" w:hAnsi="Arial" w:cs="Arial"/>
                                      <w:b/>
                                      <w:bCs/>
                                      <w:spacing w:val="-2"/>
                                    </w:rPr>
                                    <w:t>Hours</w:t>
                                  </w:r>
                                </w:p>
                              </w:tc>
                              <w:tc>
                                <w:tcPr>
                                  <w:tcW w:w="1440" w:type="dxa"/>
                                  <w:tcBorders>
                                    <w:top w:val="dotted" w:sz="4" w:space="0" w:color="000000"/>
                                    <w:left w:val="dotted" w:sz="4" w:space="0" w:color="000000"/>
                                    <w:bottom w:val="dotted" w:sz="4" w:space="0" w:color="000000"/>
                                    <w:right w:val="dotted" w:sz="4" w:space="0" w:color="000000"/>
                                  </w:tcBorders>
                                </w:tcPr>
                                <w:p w14:paraId="718B5D15" w14:textId="148C70BB" w:rsidR="00B44D41" w:rsidRDefault="00B44D41" w:rsidP="00A71F4B">
                                  <w:pPr>
                                    <w:pStyle w:val="TableParagraph"/>
                                    <w:kinsoku w:val="0"/>
                                    <w:overflowPunct w:val="0"/>
                                    <w:spacing w:before="178"/>
                                    <w:ind w:right="43"/>
                                    <w:jc w:val="center"/>
                                    <w:rPr>
                                      <w:rFonts w:ascii="Arial" w:hAnsi="Arial" w:cs="Arial"/>
                                      <w:b/>
                                      <w:bCs/>
                                      <w:spacing w:val="-5"/>
                                    </w:rPr>
                                  </w:pPr>
                                  <w:r>
                                    <w:rPr>
                                      <w:rFonts w:ascii="Arial" w:hAnsi="Arial" w:cs="Arial"/>
                                      <w:b/>
                                      <w:bCs/>
                                      <w:spacing w:val="-5"/>
                                    </w:rPr>
                                    <w:t>1</w:t>
                                  </w:r>
                                  <w:r w:rsidR="0014766C">
                                    <w:rPr>
                                      <w:rFonts w:ascii="Arial" w:hAnsi="Arial" w:cs="Arial"/>
                                      <w:b/>
                                      <w:bCs/>
                                      <w:spacing w:val="-5"/>
                                    </w:rPr>
                                    <w:t>21</w:t>
                                  </w:r>
                                </w:p>
                              </w:tc>
                            </w:tr>
                          </w:tbl>
                          <w:p w14:paraId="41A31E4D" w14:textId="201FE5F4" w:rsidR="00B44D41" w:rsidRDefault="00A71F4B">
                            <w:pPr>
                              <w:pStyle w:val="BodyText"/>
                              <w:kinsoku w:val="0"/>
                              <w:overflowPunct w:val="0"/>
                              <w:rPr>
                                <w:rFonts w:ascii="Times New Roman" w:hAnsi="Times New Roman" w:cs="Times New Roman"/>
                              </w:rPr>
                            </w:pPr>
                            <w:r>
                              <w:rPr>
                                <w:rFonts w:ascii="Times New Roman" w:hAnsi="Times New Roman" w:cs="Times New Roman"/>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D663" id="Text Box 49" o:spid="_x0000_s1039" type="#_x0000_t202" style="position:absolute;left:0;text-align:left;margin-left:346.9pt;margin-top:-5.9pt;width:232.8pt;height:225.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" o:allowincell="f" filled="f" stroked="f">
                <v:path arrowok="t"/>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3086"/>
                        <w:gridCol w:w="1440"/>
                      </w:tblGrid>
                      <w:tr w:rsidR="00B44D41" w14:paraId="3EB9615E" w14:textId="77777777">
                        <w:trPr>
                          <w:trHeight w:val="599"/>
                        </w:trPr>
                        <w:tc>
                          <w:tcPr>
                            <w:tcW w:w="3086" w:type="dxa"/>
                            <w:tcBorders>
                              <w:top w:val="dotted" w:sz="6" w:space="0" w:color="000000"/>
                              <w:left w:val="dotted" w:sz="4" w:space="0" w:color="000000"/>
                              <w:bottom w:val="dotted" w:sz="4" w:space="0" w:color="000000"/>
                              <w:right w:val="dotted" w:sz="4" w:space="0" w:color="000000"/>
                            </w:tcBorders>
                            <w:shd w:val="clear" w:color="auto" w:fill="00B050"/>
                          </w:tcPr>
                          <w:p w14:paraId="7D598C98" w14:textId="77777777" w:rsidR="00B44D41" w:rsidRDefault="00B44D41">
                            <w:pPr>
                              <w:pStyle w:val="TableParagraph"/>
                              <w:kinsoku w:val="0"/>
                              <w:overflowPunct w:val="0"/>
                              <w:spacing w:before="33"/>
                              <w:ind w:right="42"/>
                              <w:jc w:val="right"/>
                              <w:rPr>
                                <w:rFonts w:ascii="Arial" w:hAnsi="Arial" w:cs="Arial"/>
                                <w:b/>
                                <w:bCs/>
                                <w:spacing w:val="-2"/>
                              </w:rPr>
                            </w:pPr>
                            <w:r>
                              <w:rPr>
                                <w:rFonts w:ascii="Arial" w:hAnsi="Arial" w:cs="Arial"/>
                                <w:b/>
                                <w:bCs/>
                              </w:rPr>
                              <w:t>General</w:t>
                            </w:r>
                            <w:r>
                              <w:rPr>
                                <w:rFonts w:ascii="Arial" w:hAnsi="Arial" w:cs="Arial"/>
                                <w:b/>
                                <w:bCs/>
                                <w:spacing w:val="-1"/>
                              </w:rPr>
                              <w:t xml:space="preserve"> </w:t>
                            </w:r>
                            <w:r>
                              <w:rPr>
                                <w:rFonts w:ascii="Arial" w:hAnsi="Arial" w:cs="Arial"/>
                                <w:b/>
                                <w:bCs/>
                                <w:spacing w:val="-2"/>
                              </w:rPr>
                              <w:t>Education</w:t>
                            </w:r>
                          </w:p>
                        </w:tc>
                        <w:tc>
                          <w:tcPr>
                            <w:tcW w:w="1440" w:type="dxa"/>
                            <w:tcBorders>
                              <w:top w:val="dotted" w:sz="4" w:space="0" w:color="000000"/>
                              <w:left w:val="dotted" w:sz="4" w:space="0" w:color="000000"/>
                              <w:bottom w:val="dotted" w:sz="4" w:space="0" w:color="000000"/>
                              <w:right w:val="dotted" w:sz="4" w:space="0" w:color="000000"/>
                            </w:tcBorders>
                          </w:tcPr>
                          <w:p w14:paraId="01AB2B20" w14:textId="77777777" w:rsidR="00A71F4B" w:rsidRPr="00A10488" w:rsidRDefault="00A71F4B">
                            <w:pPr>
                              <w:pStyle w:val="TableParagraph"/>
                              <w:kinsoku w:val="0"/>
                              <w:overflowPunct w:val="0"/>
                              <w:rPr>
                                <w:rFonts w:ascii="Arial" w:hAnsi="Arial" w:cs="Arial"/>
                              </w:rPr>
                            </w:pPr>
                          </w:p>
                          <w:p w14:paraId="6F738B71" w14:textId="7BF2DF8F" w:rsidR="00B44D41" w:rsidRPr="00A10488" w:rsidRDefault="00A71F4B">
                            <w:pPr>
                              <w:pStyle w:val="TableParagraph"/>
                              <w:kinsoku w:val="0"/>
                              <w:overflowPunct w:val="0"/>
                              <w:rPr>
                                <w:rFonts w:ascii="Arial" w:hAnsi="Arial" w:cs="Arial"/>
                              </w:rPr>
                            </w:pPr>
                            <w:r w:rsidRPr="00A10488">
                              <w:rPr>
                                <w:rFonts w:ascii="Arial" w:hAnsi="Arial" w:cs="Arial"/>
                              </w:rPr>
                              <w:t xml:space="preserve">       32-39</w:t>
                            </w:r>
                          </w:p>
                        </w:tc>
                      </w:tr>
                      <w:tr w:rsidR="00B44D41" w14:paraId="00EF1594" w14:textId="77777777">
                        <w:trPr>
                          <w:trHeight w:val="873"/>
                        </w:trPr>
                        <w:tc>
                          <w:tcPr>
                            <w:tcW w:w="3086" w:type="dxa"/>
                            <w:tcBorders>
                              <w:top w:val="dotted" w:sz="4" w:space="0" w:color="000000"/>
                              <w:left w:val="dotted" w:sz="4" w:space="0" w:color="000000"/>
                              <w:bottom w:val="dotted" w:sz="6" w:space="0" w:color="000000"/>
                              <w:right w:val="dotted" w:sz="4" w:space="0" w:color="000000"/>
                            </w:tcBorders>
                            <w:shd w:val="clear" w:color="auto" w:fill="A8D08D"/>
                          </w:tcPr>
                          <w:p w14:paraId="68D91B9A" w14:textId="77777777" w:rsidR="00B44D41" w:rsidRDefault="00B44D41">
                            <w:pPr>
                              <w:pStyle w:val="TableParagraph"/>
                              <w:kinsoku w:val="0"/>
                              <w:overflowPunct w:val="0"/>
                              <w:spacing w:before="38" w:line="275" w:lineRule="exact"/>
                              <w:ind w:right="43"/>
                              <w:jc w:val="right"/>
                              <w:rPr>
                                <w:rFonts w:ascii="Arial" w:hAnsi="Arial" w:cs="Arial"/>
                                <w:b/>
                                <w:bCs/>
                                <w:spacing w:val="-2"/>
                              </w:rPr>
                            </w:pPr>
                            <w:r>
                              <w:rPr>
                                <w:rFonts w:ascii="Arial" w:hAnsi="Arial" w:cs="Arial"/>
                                <w:b/>
                                <w:bCs/>
                              </w:rPr>
                              <w:t>Required</w:t>
                            </w:r>
                            <w:r>
                              <w:rPr>
                                <w:rFonts w:ascii="Arial" w:hAnsi="Arial" w:cs="Arial"/>
                                <w:b/>
                                <w:bCs/>
                                <w:spacing w:val="-3"/>
                              </w:rPr>
                              <w:t xml:space="preserve"> </w:t>
                            </w:r>
                            <w:proofErr w:type="gramStart"/>
                            <w:r>
                              <w:rPr>
                                <w:rFonts w:ascii="Arial" w:hAnsi="Arial" w:cs="Arial"/>
                                <w:b/>
                                <w:bCs/>
                              </w:rPr>
                              <w:t>Non-</w:t>
                            </w:r>
                            <w:r>
                              <w:rPr>
                                <w:rFonts w:ascii="Arial" w:hAnsi="Arial" w:cs="Arial"/>
                                <w:b/>
                                <w:bCs/>
                                <w:spacing w:val="-2"/>
                              </w:rPr>
                              <w:t>Major</w:t>
                            </w:r>
                            <w:proofErr w:type="gramEnd"/>
                          </w:p>
                          <w:p w14:paraId="6C04D595" w14:textId="77777777" w:rsidR="00B44D41" w:rsidRDefault="00B44D41">
                            <w:pPr>
                              <w:pStyle w:val="TableParagraph"/>
                              <w:kinsoku w:val="0"/>
                              <w:overflowPunct w:val="0"/>
                              <w:spacing w:line="275" w:lineRule="exact"/>
                              <w:ind w:right="43"/>
                              <w:jc w:val="right"/>
                              <w:rPr>
                                <w:rFonts w:ascii="Arial" w:hAnsi="Arial" w:cs="Arial"/>
                                <w:b/>
                                <w:bCs/>
                                <w:spacing w:val="-2"/>
                              </w:rPr>
                            </w:pPr>
                            <w:r>
                              <w:rPr>
                                <w:rFonts w:ascii="Arial" w:hAnsi="Arial" w:cs="Arial"/>
                                <w:b/>
                                <w:bCs/>
                                <w:spacing w:val="-2"/>
                              </w:rPr>
                              <w:t>Courses</w:t>
                            </w:r>
                          </w:p>
                        </w:tc>
                        <w:tc>
                          <w:tcPr>
                            <w:tcW w:w="1440" w:type="dxa"/>
                            <w:tcBorders>
                              <w:top w:val="dotted" w:sz="4" w:space="0" w:color="000000"/>
                              <w:left w:val="dotted" w:sz="4" w:space="0" w:color="000000"/>
                              <w:bottom w:val="dotted" w:sz="6" w:space="0" w:color="000000"/>
                              <w:right w:val="dotted" w:sz="4" w:space="0" w:color="000000"/>
                            </w:tcBorders>
                          </w:tcPr>
                          <w:p w14:paraId="72B4E710" w14:textId="77777777" w:rsidR="00A71F4B" w:rsidRPr="00A10488" w:rsidRDefault="00A71F4B">
                            <w:pPr>
                              <w:pStyle w:val="TableParagraph"/>
                              <w:kinsoku w:val="0"/>
                              <w:overflowPunct w:val="0"/>
                              <w:rPr>
                                <w:rFonts w:ascii="Arial" w:hAnsi="Arial" w:cs="Arial"/>
                              </w:rPr>
                            </w:pPr>
                            <w:r w:rsidRPr="00A10488">
                              <w:rPr>
                                <w:rFonts w:ascii="Arial" w:hAnsi="Arial" w:cs="Arial"/>
                              </w:rPr>
                              <w:t xml:space="preserve">       </w:t>
                            </w:r>
                          </w:p>
                          <w:p w14:paraId="1082B1E3" w14:textId="4F882FDD" w:rsidR="00B44D41" w:rsidRPr="00A10488" w:rsidRDefault="00A71F4B">
                            <w:pPr>
                              <w:pStyle w:val="TableParagraph"/>
                              <w:kinsoku w:val="0"/>
                              <w:overflowPunct w:val="0"/>
                              <w:rPr>
                                <w:rFonts w:ascii="Arial" w:hAnsi="Arial" w:cs="Arial"/>
                              </w:rPr>
                            </w:pPr>
                            <w:r w:rsidRPr="00A10488">
                              <w:rPr>
                                <w:rFonts w:ascii="Arial" w:hAnsi="Arial" w:cs="Arial"/>
                              </w:rPr>
                              <w:t xml:space="preserve">          13</w:t>
                            </w:r>
                          </w:p>
                        </w:tc>
                      </w:tr>
                      <w:tr w:rsidR="00B44D41" w14:paraId="518534C9" w14:textId="77777777">
                        <w:trPr>
                          <w:trHeight w:val="870"/>
                        </w:trPr>
                        <w:tc>
                          <w:tcPr>
                            <w:tcW w:w="3086" w:type="dxa"/>
                            <w:tcBorders>
                              <w:top w:val="dotted" w:sz="6" w:space="0" w:color="000000"/>
                              <w:left w:val="dotted" w:sz="4" w:space="0" w:color="FFFFFF"/>
                              <w:bottom w:val="none" w:sz="6" w:space="0" w:color="auto"/>
                              <w:right w:val="dotted" w:sz="4" w:space="0" w:color="000000"/>
                            </w:tcBorders>
                            <w:shd w:val="clear" w:color="auto" w:fill="FFE599"/>
                          </w:tcPr>
                          <w:p w14:paraId="6F1B8682" w14:textId="77777777" w:rsidR="00B44D41" w:rsidRDefault="00B44D41">
                            <w:pPr>
                              <w:pStyle w:val="TableParagraph"/>
                              <w:kinsoku w:val="0"/>
                              <w:overflowPunct w:val="0"/>
                              <w:spacing w:before="45" w:line="237" w:lineRule="auto"/>
                              <w:ind w:left="1426" w:hanging="147"/>
                              <w:rPr>
                                <w:rFonts w:ascii="Arial" w:hAnsi="Arial" w:cs="Arial"/>
                                <w:b/>
                                <w:bCs/>
                                <w:spacing w:val="-4"/>
                              </w:rPr>
                            </w:pPr>
                            <w:r>
                              <w:rPr>
                                <w:rFonts w:ascii="Arial" w:hAnsi="Arial" w:cs="Arial"/>
                                <w:b/>
                                <w:bCs/>
                                <w:spacing w:val="-4"/>
                              </w:rPr>
                              <w:t>College/Degree Requirements</w:t>
                            </w:r>
                          </w:p>
                        </w:tc>
                        <w:tc>
                          <w:tcPr>
                            <w:tcW w:w="1440" w:type="dxa"/>
                            <w:tcBorders>
                              <w:top w:val="dotted" w:sz="6" w:space="0" w:color="000000"/>
                              <w:left w:val="dotted" w:sz="4" w:space="0" w:color="000000"/>
                              <w:bottom w:val="dotted" w:sz="4" w:space="0" w:color="000000"/>
                              <w:right w:val="dotted" w:sz="4" w:space="0" w:color="000000"/>
                            </w:tcBorders>
                          </w:tcPr>
                          <w:p w14:paraId="77DB1009" w14:textId="77777777" w:rsidR="00A71F4B" w:rsidRPr="00A10488" w:rsidRDefault="00A71F4B">
                            <w:pPr>
                              <w:pStyle w:val="TableParagraph"/>
                              <w:kinsoku w:val="0"/>
                              <w:overflowPunct w:val="0"/>
                              <w:rPr>
                                <w:rFonts w:ascii="Arial" w:hAnsi="Arial" w:cs="Arial"/>
                              </w:rPr>
                            </w:pPr>
                            <w:r w:rsidRPr="00A10488">
                              <w:rPr>
                                <w:rFonts w:ascii="Arial" w:hAnsi="Arial" w:cs="Arial"/>
                              </w:rPr>
                              <w:t xml:space="preserve">       </w:t>
                            </w:r>
                          </w:p>
                          <w:p w14:paraId="0E042ED4" w14:textId="66392FCC" w:rsidR="00B44D41" w:rsidRPr="00A10488" w:rsidRDefault="00A71F4B">
                            <w:pPr>
                              <w:pStyle w:val="TableParagraph"/>
                              <w:kinsoku w:val="0"/>
                              <w:overflowPunct w:val="0"/>
                              <w:rPr>
                                <w:rFonts w:ascii="Arial" w:hAnsi="Arial" w:cs="Arial"/>
                              </w:rPr>
                            </w:pPr>
                            <w:r w:rsidRPr="00A10488">
                              <w:rPr>
                                <w:rFonts w:ascii="Arial" w:hAnsi="Arial" w:cs="Arial"/>
                              </w:rPr>
                              <w:t xml:space="preserve">        1-13</w:t>
                            </w:r>
                          </w:p>
                        </w:tc>
                      </w:tr>
                      <w:tr w:rsidR="00B44D41" w14:paraId="48FDE52B" w14:textId="77777777">
                        <w:trPr>
                          <w:trHeight w:val="601"/>
                        </w:trPr>
                        <w:tc>
                          <w:tcPr>
                            <w:tcW w:w="3086" w:type="dxa"/>
                            <w:tcBorders>
                              <w:top w:val="none" w:sz="6" w:space="0" w:color="auto"/>
                              <w:left w:val="dotted" w:sz="4" w:space="0" w:color="FFFFFF"/>
                              <w:bottom w:val="dotted" w:sz="6" w:space="0" w:color="000000"/>
                              <w:right w:val="dotted" w:sz="4" w:space="0" w:color="000000"/>
                            </w:tcBorders>
                            <w:shd w:val="clear" w:color="auto" w:fill="BDD6EE"/>
                          </w:tcPr>
                          <w:p w14:paraId="7E46DE94" w14:textId="77777777" w:rsidR="00B44D41" w:rsidRDefault="00B44D41">
                            <w:pPr>
                              <w:pStyle w:val="TableParagraph"/>
                              <w:kinsoku w:val="0"/>
                              <w:overflowPunct w:val="0"/>
                              <w:spacing w:before="46"/>
                              <w:ind w:right="43"/>
                              <w:jc w:val="right"/>
                              <w:rPr>
                                <w:rFonts w:ascii="Arial" w:hAnsi="Arial" w:cs="Arial"/>
                                <w:b/>
                                <w:bCs/>
                                <w:spacing w:val="-2"/>
                              </w:rPr>
                            </w:pPr>
                            <w:r>
                              <w:rPr>
                                <w:rFonts w:ascii="Arial" w:hAnsi="Arial" w:cs="Arial"/>
                                <w:b/>
                                <w:bCs/>
                                <w:spacing w:val="-2"/>
                              </w:rPr>
                              <w:t>Major</w:t>
                            </w:r>
                          </w:p>
                        </w:tc>
                        <w:tc>
                          <w:tcPr>
                            <w:tcW w:w="1440" w:type="dxa"/>
                            <w:tcBorders>
                              <w:top w:val="dotted" w:sz="4" w:space="0" w:color="000000"/>
                              <w:left w:val="dotted" w:sz="4" w:space="0" w:color="000000"/>
                              <w:bottom w:val="dotted" w:sz="6" w:space="0" w:color="000000"/>
                              <w:right w:val="dotted" w:sz="4" w:space="0" w:color="000000"/>
                            </w:tcBorders>
                          </w:tcPr>
                          <w:p w14:paraId="6DE0A245" w14:textId="77777777" w:rsidR="00A71F4B" w:rsidRPr="00A10488" w:rsidRDefault="00A71F4B">
                            <w:pPr>
                              <w:pStyle w:val="TableParagraph"/>
                              <w:kinsoku w:val="0"/>
                              <w:overflowPunct w:val="0"/>
                              <w:rPr>
                                <w:rFonts w:ascii="Arial" w:hAnsi="Arial" w:cs="Arial"/>
                              </w:rPr>
                            </w:pPr>
                            <w:r w:rsidRPr="00A10488">
                              <w:rPr>
                                <w:rFonts w:ascii="Arial" w:hAnsi="Arial" w:cs="Arial"/>
                              </w:rPr>
                              <w:t xml:space="preserve">              </w:t>
                            </w:r>
                          </w:p>
                          <w:p w14:paraId="7FD5D29E" w14:textId="56364291" w:rsidR="00B44D41" w:rsidRPr="00A10488" w:rsidRDefault="00A71F4B">
                            <w:pPr>
                              <w:pStyle w:val="TableParagraph"/>
                              <w:kinsoku w:val="0"/>
                              <w:overflowPunct w:val="0"/>
                              <w:rPr>
                                <w:rFonts w:ascii="Arial" w:hAnsi="Arial" w:cs="Arial"/>
                              </w:rPr>
                            </w:pPr>
                            <w:r w:rsidRPr="00A10488">
                              <w:rPr>
                                <w:rFonts w:ascii="Arial" w:hAnsi="Arial" w:cs="Arial"/>
                              </w:rPr>
                              <w:t xml:space="preserve">          36</w:t>
                            </w:r>
                          </w:p>
                        </w:tc>
                      </w:tr>
                      <w:tr w:rsidR="00B44D41" w14:paraId="3B72B99E" w14:textId="77777777">
                        <w:trPr>
                          <w:trHeight w:val="599"/>
                        </w:trPr>
                        <w:tc>
                          <w:tcPr>
                            <w:tcW w:w="3086" w:type="dxa"/>
                            <w:tcBorders>
                              <w:top w:val="dotted" w:sz="6" w:space="0" w:color="000000"/>
                              <w:left w:val="dotted" w:sz="4" w:space="0" w:color="000000"/>
                              <w:bottom w:val="dotted" w:sz="4" w:space="0" w:color="000000"/>
                              <w:right w:val="dotted" w:sz="4" w:space="0" w:color="000000"/>
                            </w:tcBorders>
                          </w:tcPr>
                          <w:p w14:paraId="4F4D8081" w14:textId="77777777" w:rsidR="00B44D41" w:rsidRDefault="00B44D41">
                            <w:pPr>
                              <w:pStyle w:val="TableParagraph"/>
                              <w:kinsoku w:val="0"/>
                              <w:overflowPunct w:val="0"/>
                              <w:spacing w:before="38"/>
                              <w:ind w:right="43"/>
                              <w:jc w:val="right"/>
                              <w:rPr>
                                <w:rFonts w:ascii="Arial" w:hAnsi="Arial" w:cs="Arial"/>
                                <w:b/>
                                <w:bCs/>
                                <w:spacing w:val="-2"/>
                              </w:rPr>
                            </w:pPr>
                            <w:r>
                              <w:rPr>
                                <w:rFonts w:ascii="Arial" w:hAnsi="Arial" w:cs="Arial"/>
                                <w:b/>
                                <w:bCs/>
                              </w:rPr>
                              <w:t>Open</w:t>
                            </w:r>
                            <w:r>
                              <w:rPr>
                                <w:rFonts w:ascii="Arial" w:hAnsi="Arial" w:cs="Arial"/>
                                <w:b/>
                                <w:bCs/>
                                <w:spacing w:val="-1"/>
                              </w:rPr>
                              <w:t xml:space="preserve"> </w:t>
                            </w:r>
                            <w:r>
                              <w:rPr>
                                <w:rFonts w:ascii="Arial" w:hAnsi="Arial" w:cs="Arial"/>
                                <w:b/>
                                <w:bCs/>
                                <w:spacing w:val="-2"/>
                              </w:rPr>
                              <w:t>Electives</w:t>
                            </w:r>
                          </w:p>
                        </w:tc>
                        <w:tc>
                          <w:tcPr>
                            <w:tcW w:w="1440" w:type="dxa"/>
                            <w:tcBorders>
                              <w:top w:val="dotted" w:sz="6" w:space="0" w:color="000000"/>
                              <w:left w:val="dotted" w:sz="4" w:space="0" w:color="000000"/>
                              <w:bottom w:val="dotted" w:sz="4" w:space="0" w:color="000000"/>
                              <w:right w:val="dotted" w:sz="4" w:space="0" w:color="000000"/>
                            </w:tcBorders>
                          </w:tcPr>
                          <w:p w14:paraId="65DF8117" w14:textId="77777777" w:rsidR="00A71F4B" w:rsidRPr="00A10488" w:rsidRDefault="00A71F4B">
                            <w:pPr>
                              <w:pStyle w:val="TableParagraph"/>
                              <w:kinsoku w:val="0"/>
                              <w:overflowPunct w:val="0"/>
                              <w:rPr>
                                <w:rFonts w:ascii="Arial" w:hAnsi="Arial" w:cs="Arial"/>
                              </w:rPr>
                            </w:pPr>
                            <w:r w:rsidRPr="00A10488">
                              <w:rPr>
                                <w:rFonts w:ascii="Arial" w:hAnsi="Arial" w:cs="Arial"/>
                              </w:rPr>
                              <w:t xml:space="preserve">          </w:t>
                            </w:r>
                          </w:p>
                          <w:p w14:paraId="6B47C58E" w14:textId="272C1902" w:rsidR="00B44D41" w:rsidRPr="00A10488" w:rsidRDefault="00A71F4B">
                            <w:pPr>
                              <w:pStyle w:val="TableParagraph"/>
                              <w:kinsoku w:val="0"/>
                              <w:overflowPunct w:val="0"/>
                              <w:rPr>
                                <w:rFonts w:ascii="Arial" w:hAnsi="Arial" w:cs="Arial"/>
                              </w:rPr>
                            </w:pPr>
                            <w:r w:rsidRPr="00A10488">
                              <w:rPr>
                                <w:rFonts w:ascii="Arial" w:hAnsi="Arial" w:cs="Arial"/>
                              </w:rPr>
                              <w:t xml:space="preserve">      19-38</w:t>
                            </w:r>
                          </w:p>
                        </w:tc>
                      </w:tr>
                      <w:tr w:rsidR="00B44D41" w14:paraId="0A7EE851" w14:textId="77777777">
                        <w:trPr>
                          <w:trHeight w:val="878"/>
                        </w:trPr>
                        <w:tc>
                          <w:tcPr>
                            <w:tcW w:w="3086" w:type="dxa"/>
                            <w:tcBorders>
                              <w:top w:val="dotted" w:sz="4" w:space="0" w:color="000000"/>
                              <w:left w:val="dotted" w:sz="4" w:space="0" w:color="000000"/>
                              <w:bottom w:val="dotted" w:sz="4" w:space="0" w:color="000000"/>
                              <w:right w:val="dotted" w:sz="4" w:space="0" w:color="000000"/>
                            </w:tcBorders>
                          </w:tcPr>
                          <w:p w14:paraId="3B47C4EE" w14:textId="77777777" w:rsidR="00B44D41" w:rsidRDefault="00B44D41">
                            <w:pPr>
                              <w:pStyle w:val="TableParagraph"/>
                              <w:kinsoku w:val="0"/>
                              <w:overflowPunct w:val="0"/>
                              <w:spacing w:before="43" w:line="275" w:lineRule="exact"/>
                              <w:ind w:right="43"/>
                              <w:jc w:val="right"/>
                              <w:rPr>
                                <w:rFonts w:ascii="Arial" w:hAnsi="Arial" w:cs="Arial"/>
                                <w:b/>
                                <w:bCs/>
                                <w:spacing w:val="-2"/>
                              </w:rPr>
                            </w:pPr>
                            <w:r>
                              <w:rPr>
                                <w:rFonts w:ascii="Arial" w:hAnsi="Arial" w:cs="Arial"/>
                                <w:b/>
                                <w:bCs/>
                              </w:rPr>
                              <w:t>Minimum</w:t>
                            </w:r>
                            <w:r>
                              <w:rPr>
                                <w:rFonts w:ascii="Arial" w:hAnsi="Arial" w:cs="Arial"/>
                                <w:b/>
                                <w:bCs/>
                                <w:spacing w:val="-3"/>
                              </w:rPr>
                              <w:t xml:space="preserve"> </w:t>
                            </w:r>
                            <w:r>
                              <w:rPr>
                                <w:rFonts w:ascii="Arial" w:hAnsi="Arial" w:cs="Arial"/>
                                <w:b/>
                                <w:bCs/>
                              </w:rPr>
                              <w:t>Total</w:t>
                            </w:r>
                            <w:r>
                              <w:rPr>
                                <w:rFonts w:ascii="Arial" w:hAnsi="Arial" w:cs="Arial"/>
                                <w:b/>
                                <w:bCs/>
                                <w:spacing w:val="-1"/>
                              </w:rPr>
                              <w:t xml:space="preserve"> </w:t>
                            </w:r>
                            <w:r>
                              <w:rPr>
                                <w:rFonts w:ascii="Arial" w:hAnsi="Arial" w:cs="Arial"/>
                                <w:b/>
                                <w:bCs/>
                                <w:spacing w:val="-2"/>
                              </w:rPr>
                              <w:t>Credit</w:t>
                            </w:r>
                          </w:p>
                          <w:p w14:paraId="4B5AB2D4" w14:textId="77777777" w:rsidR="00B44D41" w:rsidRDefault="00B44D41">
                            <w:pPr>
                              <w:pStyle w:val="TableParagraph"/>
                              <w:kinsoku w:val="0"/>
                              <w:overflowPunct w:val="0"/>
                              <w:spacing w:line="275" w:lineRule="exact"/>
                              <w:ind w:right="43"/>
                              <w:jc w:val="right"/>
                              <w:rPr>
                                <w:rFonts w:ascii="Arial" w:hAnsi="Arial" w:cs="Arial"/>
                                <w:b/>
                                <w:bCs/>
                                <w:spacing w:val="-2"/>
                              </w:rPr>
                            </w:pPr>
                            <w:r>
                              <w:rPr>
                                <w:rFonts w:ascii="Arial" w:hAnsi="Arial" w:cs="Arial"/>
                                <w:b/>
                                <w:bCs/>
                                <w:spacing w:val="-2"/>
                              </w:rPr>
                              <w:t>Hours</w:t>
                            </w:r>
                          </w:p>
                        </w:tc>
                        <w:tc>
                          <w:tcPr>
                            <w:tcW w:w="1440" w:type="dxa"/>
                            <w:tcBorders>
                              <w:top w:val="dotted" w:sz="4" w:space="0" w:color="000000"/>
                              <w:left w:val="dotted" w:sz="4" w:space="0" w:color="000000"/>
                              <w:bottom w:val="dotted" w:sz="4" w:space="0" w:color="000000"/>
                              <w:right w:val="dotted" w:sz="4" w:space="0" w:color="000000"/>
                            </w:tcBorders>
                          </w:tcPr>
                          <w:p w14:paraId="718B5D15" w14:textId="148C70BB" w:rsidR="00B44D41" w:rsidRDefault="00B44D41" w:rsidP="00A71F4B">
                            <w:pPr>
                              <w:pStyle w:val="TableParagraph"/>
                              <w:kinsoku w:val="0"/>
                              <w:overflowPunct w:val="0"/>
                              <w:spacing w:before="178"/>
                              <w:ind w:right="43"/>
                              <w:jc w:val="center"/>
                              <w:rPr>
                                <w:rFonts w:ascii="Arial" w:hAnsi="Arial" w:cs="Arial"/>
                                <w:b/>
                                <w:bCs/>
                                <w:spacing w:val="-5"/>
                              </w:rPr>
                            </w:pPr>
                            <w:r>
                              <w:rPr>
                                <w:rFonts w:ascii="Arial" w:hAnsi="Arial" w:cs="Arial"/>
                                <w:b/>
                                <w:bCs/>
                                <w:spacing w:val="-5"/>
                              </w:rPr>
                              <w:t>1</w:t>
                            </w:r>
                            <w:r w:rsidR="0014766C">
                              <w:rPr>
                                <w:rFonts w:ascii="Arial" w:hAnsi="Arial" w:cs="Arial"/>
                                <w:b/>
                                <w:bCs/>
                                <w:spacing w:val="-5"/>
                              </w:rPr>
                              <w:t>21</w:t>
                            </w:r>
                          </w:p>
                        </w:tc>
                      </w:tr>
                    </w:tbl>
                    <w:p w14:paraId="41A31E4D" w14:textId="201FE5F4" w:rsidR="00B44D41" w:rsidRDefault="00A71F4B">
                      <w:pPr>
                        <w:pStyle w:val="BodyText"/>
                        <w:kinsoku w:val="0"/>
                        <w:overflowPunct w:val="0"/>
                        <w:rPr>
                          <w:rFonts w:ascii="Times New Roman" w:hAnsi="Times New Roman" w:cs="Times New Roman"/>
                        </w:rPr>
                      </w:pPr>
                      <w:r>
                        <w:rPr>
                          <w:rFonts w:ascii="Times New Roman" w:hAnsi="Times New Roman" w:cs="Times New Roman"/>
                        </w:rPr>
                        <w:t>3</w:t>
                      </w:r>
                    </w:p>
                  </w:txbxContent>
                </v:textbox>
                <w10:wrap anchorx="page"/>
              </v:shape>
            </w:pict>
          </mc:Fallback>
        </mc:AlternateContent>
      </w:r>
      <w:proofErr w:type="spellStart"/>
      <w:r w:rsidR="00B44D41">
        <w:rPr>
          <w:rFonts w:ascii="Arial" w:hAnsi="Arial" w:cs="Arial"/>
          <w:sz w:val="16"/>
          <w:szCs w:val="16"/>
          <w:vertAlign w:val="superscript"/>
        </w:rPr>
        <w:t>a</w:t>
      </w:r>
      <w:proofErr w:type="spellEnd"/>
      <w:r w:rsidR="00B44D41">
        <w:rPr>
          <w:rFonts w:ascii="Arial" w:hAnsi="Arial" w:cs="Arial"/>
          <w:sz w:val="16"/>
          <w:szCs w:val="16"/>
        </w:rPr>
        <w:t xml:space="preserve"> Some coursework required by the major or college may satisfy GE requirements. Please add an asterisk to “student choice” for any GE category where that category can be satisfied by a required course. Please indicate in parentheses following the course listing within College/Degree requirements or Major Coursework what GE category the course satisfies </w:t>
      </w:r>
      <w:r w:rsidR="002C07AE">
        <w:rPr>
          <w:rFonts w:ascii="Arial" w:hAnsi="Arial" w:cs="Arial"/>
          <w:sz w:val="16"/>
          <w:szCs w:val="16"/>
        </w:rPr>
        <w:t>(e.g.</w:t>
      </w:r>
      <w:r w:rsidR="00B44D41">
        <w:rPr>
          <w:rFonts w:ascii="Arial" w:hAnsi="Arial" w:cs="Arial"/>
          <w:sz w:val="16"/>
          <w:szCs w:val="16"/>
        </w:rPr>
        <w:t>, “Biology 1113 (Nat Sci)” in the Major Core for programs</w:t>
      </w:r>
      <w:r w:rsidR="00B44D41">
        <w:rPr>
          <w:rFonts w:ascii="Arial" w:hAnsi="Arial" w:cs="Arial"/>
          <w:spacing w:val="-6"/>
          <w:sz w:val="16"/>
          <w:szCs w:val="16"/>
        </w:rPr>
        <w:t xml:space="preserve"> </w:t>
      </w:r>
      <w:r w:rsidR="00B44D41">
        <w:rPr>
          <w:rFonts w:ascii="Arial" w:hAnsi="Arial" w:cs="Arial"/>
          <w:sz w:val="16"/>
          <w:szCs w:val="16"/>
        </w:rPr>
        <w:t>that</w:t>
      </w:r>
      <w:r w:rsidR="00B44D41">
        <w:rPr>
          <w:rFonts w:ascii="Arial" w:hAnsi="Arial" w:cs="Arial"/>
          <w:spacing w:val="-6"/>
          <w:sz w:val="16"/>
          <w:szCs w:val="16"/>
        </w:rPr>
        <w:t xml:space="preserve"> </w:t>
      </w:r>
      <w:r w:rsidR="00B44D41">
        <w:rPr>
          <w:rFonts w:ascii="Arial" w:hAnsi="Arial" w:cs="Arial"/>
          <w:sz w:val="16"/>
          <w:szCs w:val="16"/>
        </w:rPr>
        <w:t>require</w:t>
      </w:r>
      <w:r w:rsidR="00B44D41">
        <w:rPr>
          <w:rFonts w:ascii="Arial" w:hAnsi="Arial" w:cs="Arial"/>
          <w:spacing w:val="-5"/>
          <w:sz w:val="16"/>
          <w:szCs w:val="16"/>
        </w:rPr>
        <w:t xml:space="preserve"> </w:t>
      </w:r>
      <w:r w:rsidR="00B44D41">
        <w:rPr>
          <w:rFonts w:ascii="Arial" w:hAnsi="Arial" w:cs="Arial"/>
          <w:sz w:val="16"/>
          <w:szCs w:val="16"/>
        </w:rPr>
        <w:t>this</w:t>
      </w:r>
      <w:r w:rsidR="00B44D41">
        <w:rPr>
          <w:rFonts w:ascii="Arial" w:hAnsi="Arial" w:cs="Arial"/>
          <w:spacing w:val="-6"/>
          <w:sz w:val="16"/>
          <w:szCs w:val="16"/>
        </w:rPr>
        <w:t xml:space="preserve"> </w:t>
      </w:r>
      <w:r w:rsidR="00B44D41">
        <w:rPr>
          <w:rFonts w:ascii="Arial" w:hAnsi="Arial" w:cs="Arial"/>
          <w:sz w:val="16"/>
          <w:szCs w:val="16"/>
        </w:rPr>
        <w:t>as</w:t>
      </w:r>
      <w:r w:rsidR="00B44D41">
        <w:rPr>
          <w:rFonts w:ascii="Arial" w:hAnsi="Arial" w:cs="Arial"/>
          <w:spacing w:val="-6"/>
          <w:sz w:val="16"/>
          <w:szCs w:val="16"/>
        </w:rPr>
        <w:t xml:space="preserve"> </w:t>
      </w:r>
      <w:r w:rsidR="00B44D41">
        <w:rPr>
          <w:rFonts w:ascii="Arial" w:hAnsi="Arial" w:cs="Arial"/>
          <w:sz w:val="16"/>
          <w:szCs w:val="16"/>
        </w:rPr>
        <w:t>a</w:t>
      </w:r>
      <w:r w:rsidR="00B44D41">
        <w:rPr>
          <w:rFonts w:ascii="Arial" w:hAnsi="Arial" w:cs="Arial"/>
          <w:spacing w:val="-6"/>
          <w:sz w:val="16"/>
          <w:szCs w:val="16"/>
        </w:rPr>
        <w:t xml:space="preserve"> </w:t>
      </w:r>
      <w:r w:rsidR="00B44D41">
        <w:rPr>
          <w:rFonts w:ascii="Arial" w:hAnsi="Arial" w:cs="Arial"/>
          <w:sz w:val="16"/>
          <w:szCs w:val="16"/>
        </w:rPr>
        <w:t>prerequisite</w:t>
      </w:r>
      <w:r w:rsidR="00B44D41">
        <w:rPr>
          <w:rFonts w:ascii="Arial" w:hAnsi="Arial" w:cs="Arial"/>
          <w:spacing w:val="-6"/>
          <w:sz w:val="16"/>
          <w:szCs w:val="16"/>
        </w:rPr>
        <w:t xml:space="preserve"> </w:t>
      </w:r>
      <w:r w:rsidR="00B44D41">
        <w:rPr>
          <w:rFonts w:ascii="Arial" w:hAnsi="Arial" w:cs="Arial"/>
          <w:sz w:val="16"/>
          <w:szCs w:val="16"/>
        </w:rPr>
        <w:t>to</w:t>
      </w:r>
      <w:r w:rsidR="00B44D41">
        <w:rPr>
          <w:rFonts w:ascii="Arial" w:hAnsi="Arial" w:cs="Arial"/>
          <w:spacing w:val="-6"/>
          <w:sz w:val="16"/>
          <w:szCs w:val="16"/>
        </w:rPr>
        <w:t xml:space="preserve"> </w:t>
      </w:r>
      <w:r w:rsidR="00B44D41">
        <w:rPr>
          <w:rFonts w:ascii="Arial" w:hAnsi="Arial" w:cs="Arial"/>
          <w:sz w:val="16"/>
          <w:szCs w:val="16"/>
        </w:rPr>
        <w:t>major</w:t>
      </w:r>
      <w:r w:rsidR="00B44D41">
        <w:rPr>
          <w:rFonts w:ascii="Arial" w:hAnsi="Arial" w:cs="Arial"/>
          <w:spacing w:val="-6"/>
          <w:sz w:val="16"/>
          <w:szCs w:val="16"/>
        </w:rPr>
        <w:t xml:space="preserve"> </w:t>
      </w:r>
      <w:r w:rsidR="00B44D41">
        <w:rPr>
          <w:rFonts w:ascii="Arial" w:hAnsi="Arial" w:cs="Arial"/>
          <w:sz w:val="16"/>
          <w:szCs w:val="16"/>
        </w:rPr>
        <w:t>coursework).</w:t>
      </w:r>
      <w:r w:rsidR="00B44D41">
        <w:rPr>
          <w:rFonts w:ascii="Arial" w:hAnsi="Arial" w:cs="Arial"/>
          <w:spacing w:val="-6"/>
          <w:sz w:val="16"/>
          <w:szCs w:val="16"/>
        </w:rPr>
        <w:t xml:space="preserve"> </w:t>
      </w:r>
      <w:r w:rsidR="00B44D41">
        <w:rPr>
          <w:rFonts w:ascii="Arial" w:hAnsi="Arial" w:cs="Arial"/>
          <w:sz w:val="16"/>
          <w:szCs w:val="16"/>
        </w:rPr>
        <w:t>There</w:t>
      </w:r>
      <w:r w:rsidR="00B44D41">
        <w:rPr>
          <w:rFonts w:ascii="Arial" w:hAnsi="Arial" w:cs="Arial"/>
          <w:spacing w:val="-6"/>
          <w:sz w:val="16"/>
          <w:szCs w:val="16"/>
        </w:rPr>
        <w:t xml:space="preserve"> </w:t>
      </w:r>
      <w:r w:rsidR="00B44D41">
        <w:rPr>
          <w:rFonts w:ascii="Arial" w:hAnsi="Arial" w:cs="Arial"/>
          <w:sz w:val="16"/>
          <w:szCs w:val="16"/>
        </w:rPr>
        <w:t>is</w:t>
      </w:r>
      <w:r w:rsidR="00B44D41">
        <w:rPr>
          <w:rFonts w:ascii="Arial" w:hAnsi="Arial" w:cs="Arial"/>
          <w:spacing w:val="-6"/>
          <w:sz w:val="16"/>
          <w:szCs w:val="16"/>
        </w:rPr>
        <w:t xml:space="preserve"> </w:t>
      </w:r>
      <w:r w:rsidR="00B44D41">
        <w:rPr>
          <w:rFonts w:ascii="Arial" w:hAnsi="Arial" w:cs="Arial"/>
          <w:sz w:val="16"/>
          <w:szCs w:val="16"/>
        </w:rPr>
        <w:t>no</w:t>
      </w:r>
      <w:r w:rsidR="00B44D41">
        <w:rPr>
          <w:rFonts w:ascii="Arial" w:hAnsi="Arial" w:cs="Arial"/>
          <w:spacing w:val="-6"/>
          <w:sz w:val="16"/>
          <w:szCs w:val="16"/>
        </w:rPr>
        <w:t xml:space="preserve"> </w:t>
      </w:r>
      <w:r w:rsidR="00B44D41">
        <w:rPr>
          <w:rFonts w:ascii="Arial" w:hAnsi="Arial" w:cs="Arial"/>
          <w:sz w:val="16"/>
          <w:szCs w:val="16"/>
        </w:rPr>
        <w:t>limit</w:t>
      </w:r>
      <w:r w:rsidR="00B44D41">
        <w:rPr>
          <w:rFonts w:ascii="Arial" w:hAnsi="Arial" w:cs="Arial"/>
          <w:spacing w:val="-6"/>
          <w:sz w:val="16"/>
          <w:szCs w:val="16"/>
        </w:rPr>
        <w:t xml:space="preserve"> </w:t>
      </w:r>
      <w:r w:rsidR="00B44D41">
        <w:rPr>
          <w:rFonts w:ascii="Arial" w:hAnsi="Arial" w:cs="Arial"/>
          <w:sz w:val="16"/>
          <w:szCs w:val="16"/>
        </w:rPr>
        <w:t>to the number of courses that may overlap between the GE Foundations and the rest of the academic program</w:t>
      </w:r>
    </w:p>
    <w:p w14:paraId="41897F22" w14:textId="77777777" w:rsidR="00B44D41" w:rsidRDefault="00B44D41">
      <w:pPr>
        <w:pStyle w:val="BodyText"/>
        <w:kinsoku w:val="0"/>
        <w:overflowPunct w:val="0"/>
        <w:rPr>
          <w:rFonts w:ascii="Arial" w:hAnsi="Arial" w:cs="Arial"/>
          <w:sz w:val="16"/>
          <w:szCs w:val="16"/>
        </w:rPr>
      </w:pPr>
    </w:p>
    <w:p w14:paraId="52DF0082" w14:textId="77777777" w:rsidR="00B44D41" w:rsidRDefault="00B44D41">
      <w:pPr>
        <w:pStyle w:val="BodyText"/>
        <w:kinsoku w:val="0"/>
        <w:overflowPunct w:val="0"/>
        <w:ind w:left="334" w:right="5080" w:hanging="90"/>
        <w:rPr>
          <w:rFonts w:ascii="Arial" w:hAnsi="Arial" w:cs="Arial"/>
          <w:sz w:val="16"/>
          <w:szCs w:val="16"/>
        </w:rPr>
      </w:pPr>
      <w:r>
        <w:rPr>
          <w:rFonts w:ascii="Arial" w:hAnsi="Arial" w:cs="Arial"/>
          <w:sz w:val="16"/>
          <w:szCs w:val="16"/>
          <w:vertAlign w:val="superscript"/>
        </w:rPr>
        <w:t>b</w:t>
      </w:r>
      <w:r>
        <w:rPr>
          <w:rFonts w:ascii="Arial" w:hAnsi="Arial" w:cs="Arial"/>
          <w:sz w:val="16"/>
          <w:szCs w:val="16"/>
        </w:rPr>
        <w:t xml:space="preserve"> Students complete either a 4-credit course or two 3-credit courses in each of two General</w:t>
      </w:r>
      <w:r>
        <w:rPr>
          <w:rFonts w:ascii="Arial" w:hAnsi="Arial" w:cs="Arial"/>
          <w:spacing w:val="-8"/>
          <w:sz w:val="16"/>
          <w:szCs w:val="16"/>
        </w:rPr>
        <w:t xml:space="preserve"> </w:t>
      </w:r>
      <w:r>
        <w:rPr>
          <w:rFonts w:ascii="Arial" w:hAnsi="Arial" w:cs="Arial"/>
          <w:sz w:val="16"/>
          <w:szCs w:val="16"/>
        </w:rPr>
        <w:t>Education</w:t>
      </w:r>
      <w:r>
        <w:rPr>
          <w:rFonts w:ascii="Arial" w:hAnsi="Arial" w:cs="Arial"/>
          <w:spacing w:val="-8"/>
          <w:sz w:val="16"/>
          <w:szCs w:val="16"/>
        </w:rPr>
        <w:t xml:space="preserve"> </w:t>
      </w:r>
      <w:r>
        <w:rPr>
          <w:rFonts w:ascii="Arial" w:hAnsi="Arial" w:cs="Arial"/>
          <w:sz w:val="16"/>
          <w:szCs w:val="16"/>
        </w:rPr>
        <w:t>Theme</w:t>
      </w:r>
      <w:r>
        <w:rPr>
          <w:rFonts w:ascii="Arial" w:hAnsi="Arial" w:cs="Arial"/>
          <w:spacing w:val="-8"/>
          <w:sz w:val="16"/>
          <w:szCs w:val="16"/>
        </w:rPr>
        <w:t xml:space="preserve"> </w:t>
      </w:r>
      <w:r>
        <w:rPr>
          <w:rFonts w:ascii="Arial" w:hAnsi="Arial" w:cs="Arial"/>
          <w:sz w:val="16"/>
          <w:szCs w:val="16"/>
        </w:rPr>
        <w:t>areas:</w:t>
      </w:r>
      <w:r>
        <w:rPr>
          <w:rFonts w:ascii="Arial" w:hAnsi="Arial" w:cs="Arial"/>
          <w:spacing w:val="-8"/>
          <w:sz w:val="16"/>
          <w:szCs w:val="16"/>
        </w:rPr>
        <w:t xml:space="preserve"> </w:t>
      </w:r>
      <w:r>
        <w:rPr>
          <w:rFonts w:ascii="Arial" w:hAnsi="Arial" w:cs="Arial"/>
          <w:sz w:val="16"/>
          <w:szCs w:val="16"/>
        </w:rPr>
        <w:t>Citizenship</w:t>
      </w:r>
      <w:r>
        <w:rPr>
          <w:rFonts w:ascii="Arial" w:hAnsi="Arial" w:cs="Arial"/>
          <w:spacing w:val="-8"/>
          <w:sz w:val="16"/>
          <w:szCs w:val="16"/>
        </w:rPr>
        <w:t xml:space="preserve"> </w:t>
      </w:r>
      <w:r>
        <w:rPr>
          <w:rFonts w:ascii="Arial" w:hAnsi="Arial" w:cs="Arial"/>
          <w:sz w:val="16"/>
          <w:szCs w:val="16"/>
        </w:rPr>
        <w:t>for</w:t>
      </w:r>
      <w:r>
        <w:rPr>
          <w:rFonts w:ascii="Arial" w:hAnsi="Arial" w:cs="Arial"/>
          <w:spacing w:val="-8"/>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z w:val="16"/>
          <w:szCs w:val="16"/>
        </w:rPr>
        <w:t>Diverse</w:t>
      </w:r>
      <w:r>
        <w:rPr>
          <w:rFonts w:ascii="Arial" w:hAnsi="Arial" w:cs="Arial"/>
          <w:spacing w:val="-8"/>
          <w:sz w:val="16"/>
          <w:szCs w:val="16"/>
        </w:rPr>
        <w:t xml:space="preserve"> </w:t>
      </w:r>
      <w:r>
        <w:rPr>
          <w:rFonts w:ascii="Arial" w:hAnsi="Arial" w:cs="Arial"/>
          <w:sz w:val="16"/>
          <w:szCs w:val="16"/>
        </w:rPr>
        <w:t>&amp;</w:t>
      </w:r>
      <w:r>
        <w:rPr>
          <w:rFonts w:ascii="Arial" w:hAnsi="Arial" w:cs="Arial"/>
          <w:spacing w:val="-6"/>
          <w:sz w:val="16"/>
          <w:szCs w:val="16"/>
        </w:rPr>
        <w:t xml:space="preserve"> </w:t>
      </w:r>
      <w:r>
        <w:rPr>
          <w:rFonts w:ascii="Arial" w:hAnsi="Arial" w:cs="Arial"/>
          <w:sz w:val="16"/>
          <w:szCs w:val="16"/>
        </w:rPr>
        <w:t>Just</w:t>
      </w:r>
      <w:r>
        <w:rPr>
          <w:rFonts w:ascii="Arial" w:hAnsi="Arial" w:cs="Arial"/>
          <w:spacing w:val="-8"/>
          <w:sz w:val="16"/>
          <w:szCs w:val="16"/>
        </w:rPr>
        <w:t xml:space="preserve"> </w:t>
      </w:r>
      <w:r>
        <w:rPr>
          <w:rFonts w:ascii="Arial" w:hAnsi="Arial" w:cs="Arial"/>
          <w:sz w:val="16"/>
          <w:szCs w:val="16"/>
        </w:rPr>
        <w:t>World</w:t>
      </w:r>
      <w:r>
        <w:rPr>
          <w:rFonts w:ascii="Arial" w:hAnsi="Arial" w:cs="Arial"/>
          <w:spacing w:val="-7"/>
          <w:sz w:val="16"/>
          <w:szCs w:val="16"/>
        </w:rPr>
        <w:t xml:space="preserve"> </w:t>
      </w:r>
      <w:r>
        <w:rPr>
          <w:rFonts w:ascii="Arial" w:hAnsi="Arial" w:cs="Arial"/>
          <w:sz w:val="16"/>
          <w:szCs w:val="16"/>
        </w:rPr>
        <w:t>(required), and the student’s choice of available GE Themes. If major-required courses are approved</w:t>
      </w:r>
      <w:r>
        <w:rPr>
          <w:rFonts w:ascii="Arial" w:hAnsi="Arial" w:cs="Arial"/>
          <w:spacing w:val="-5"/>
          <w:sz w:val="16"/>
          <w:szCs w:val="16"/>
        </w:rPr>
        <w:t xml:space="preserve"> </w:t>
      </w:r>
      <w:r>
        <w:rPr>
          <w:rFonts w:ascii="Arial" w:hAnsi="Arial" w:cs="Arial"/>
          <w:sz w:val="16"/>
          <w:szCs w:val="16"/>
        </w:rPr>
        <w:t>as</w:t>
      </w:r>
      <w:r>
        <w:rPr>
          <w:rFonts w:ascii="Arial" w:hAnsi="Arial" w:cs="Arial"/>
          <w:spacing w:val="-5"/>
          <w:sz w:val="16"/>
          <w:szCs w:val="16"/>
        </w:rPr>
        <w:t xml:space="preserve"> </w:t>
      </w:r>
      <w:r>
        <w:rPr>
          <w:rFonts w:ascii="Arial" w:hAnsi="Arial" w:cs="Arial"/>
          <w:sz w:val="16"/>
          <w:szCs w:val="16"/>
        </w:rPr>
        <w:t>a</w:t>
      </w:r>
      <w:r>
        <w:rPr>
          <w:rFonts w:ascii="Arial" w:hAnsi="Arial" w:cs="Arial"/>
          <w:spacing w:val="-5"/>
          <w:sz w:val="16"/>
          <w:szCs w:val="16"/>
        </w:rPr>
        <w:t xml:space="preserve"> </w:t>
      </w:r>
      <w:r>
        <w:rPr>
          <w:rFonts w:ascii="Arial" w:hAnsi="Arial" w:cs="Arial"/>
          <w:sz w:val="16"/>
          <w:szCs w:val="16"/>
        </w:rPr>
        <w:t>GE</w:t>
      </w:r>
      <w:r>
        <w:rPr>
          <w:rFonts w:ascii="Arial" w:hAnsi="Arial" w:cs="Arial"/>
          <w:spacing w:val="-3"/>
          <w:sz w:val="16"/>
          <w:szCs w:val="16"/>
        </w:rPr>
        <w:t xml:space="preserve"> </w:t>
      </w:r>
      <w:r>
        <w:rPr>
          <w:rFonts w:ascii="Arial" w:hAnsi="Arial" w:cs="Arial"/>
          <w:sz w:val="16"/>
          <w:szCs w:val="16"/>
        </w:rPr>
        <w:t>Theme</w:t>
      </w:r>
      <w:r>
        <w:rPr>
          <w:rFonts w:ascii="Arial" w:hAnsi="Arial" w:cs="Arial"/>
          <w:spacing w:val="-5"/>
          <w:sz w:val="16"/>
          <w:szCs w:val="16"/>
        </w:rPr>
        <w:t xml:space="preserve"> </w:t>
      </w:r>
      <w:r>
        <w:rPr>
          <w:rFonts w:ascii="Arial" w:hAnsi="Arial" w:cs="Arial"/>
          <w:sz w:val="16"/>
          <w:szCs w:val="16"/>
        </w:rPr>
        <w:t>course,</w:t>
      </w:r>
      <w:r>
        <w:rPr>
          <w:rFonts w:ascii="Arial" w:hAnsi="Arial" w:cs="Arial"/>
          <w:spacing w:val="-5"/>
          <w:sz w:val="16"/>
          <w:szCs w:val="16"/>
        </w:rPr>
        <w:t xml:space="preserve"> </w:t>
      </w:r>
      <w:r>
        <w:rPr>
          <w:rFonts w:ascii="Arial" w:hAnsi="Arial" w:cs="Arial"/>
          <w:sz w:val="16"/>
          <w:szCs w:val="16"/>
        </w:rPr>
        <w:t>one</w:t>
      </w:r>
      <w:r>
        <w:rPr>
          <w:rFonts w:ascii="Arial" w:hAnsi="Arial" w:cs="Arial"/>
          <w:spacing w:val="-5"/>
          <w:sz w:val="16"/>
          <w:szCs w:val="16"/>
        </w:rPr>
        <w:t xml:space="preserve"> </w:t>
      </w:r>
      <w:r>
        <w:rPr>
          <w:rFonts w:ascii="Arial" w:hAnsi="Arial" w:cs="Arial"/>
          <w:sz w:val="16"/>
          <w:szCs w:val="16"/>
        </w:rPr>
        <w:t>course</w:t>
      </w:r>
      <w:r>
        <w:rPr>
          <w:rFonts w:ascii="Arial" w:hAnsi="Arial" w:cs="Arial"/>
          <w:spacing w:val="-5"/>
          <w:sz w:val="16"/>
          <w:szCs w:val="16"/>
        </w:rPr>
        <w:t xml:space="preserve"> </w:t>
      </w:r>
      <w:r>
        <w:rPr>
          <w:rFonts w:ascii="Arial" w:hAnsi="Arial" w:cs="Arial"/>
          <w:sz w:val="16"/>
          <w:szCs w:val="16"/>
        </w:rPr>
        <w:t>in</w:t>
      </w:r>
      <w:r>
        <w:rPr>
          <w:rFonts w:ascii="Arial" w:hAnsi="Arial" w:cs="Arial"/>
          <w:spacing w:val="-5"/>
          <w:sz w:val="16"/>
          <w:szCs w:val="16"/>
        </w:rPr>
        <w:t xml:space="preserve"> </w:t>
      </w:r>
      <w:r>
        <w:rPr>
          <w:rFonts w:ascii="Arial" w:hAnsi="Arial" w:cs="Arial"/>
          <w:sz w:val="16"/>
          <w:szCs w:val="16"/>
        </w:rPr>
        <w:t>each</w:t>
      </w:r>
      <w:r>
        <w:rPr>
          <w:rFonts w:ascii="Arial" w:hAnsi="Arial" w:cs="Arial"/>
          <w:spacing w:val="-5"/>
          <w:sz w:val="16"/>
          <w:szCs w:val="16"/>
        </w:rPr>
        <w:t xml:space="preserve"> </w:t>
      </w:r>
      <w:r>
        <w:rPr>
          <w:rFonts w:ascii="Arial" w:hAnsi="Arial" w:cs="Arial"/>
          <w:sz w:val="16"/>
          <w:szCs w:val="16"/>
        </w:rPr>
        <w:t>GE</w:t>
      </w:r>
      <w:r>
        <w:rPr>
          <w:rFonts w:ascii="Arial" w:hAnsi="Arial" w:cs="Arial"/>
          <w:spacing w:val="-3"/>
          <w:sz w:val="16"/>
          <w:szCs w:val="16"/>
        </w:rPr>
        <w:t xml:space="preserve"> </w:t>
      </w:r>
      <w:r>
        <w:rPr>
          <w:rFonts w:ascii="Arial" w:hAnsi="Arial" w:cs="Arial"/>
          <w:sz w:val="16"/>
          <w:szCs w:val="16"/>
        </w:rPr>
        <w:t>Theme</w:t>
      </w:r>
      <w:r>
        <w:rPr>
          <w:rFonts w:ascii="Arial" w:hAnsi="Arial" w:cs="Arial"/>
          <w:spacing w:val="-5"/>
          <w:sz w:val="16"/>
          <w:szCs w:val="16"/>
        </w:rPr>
        <w:t xml:space="preserve"> </w:t>
      </w:r>
      <w:r>
        <w:rPr>
          <w:rFonts w:ascii="Arial" w:hAnsi="Arial" w:cs="Arial"/>
          <w:sz w:val="16"/>
          <w:szCs w:val="16"/>
        </w:rPr>
        <w:t>area</w:t>
      </w:r>
      <w:r>
        <w:rPr>
          <w:rFonts w:ascii="Arial" w:hAnsi="Arial" w:cs="Arial"/>
          <w:spacing w:val="-5"/>
          <w:sz w:val="16"/>
          <w:szCs w:val="16"/>
        </w:rPr>
        <w:t xml:space="preserve"> </w:t>
      </w:r>
      <w:r>
        <w:rPr>
          <w:rFonts w:ascii="Arial" w:hAnsi="Arial" w:cs="Arial"/>
          <w:sz w:val="16"/>
          <w:szCs w:val="16"/>
        </w:rPr>
        <w:t>may</w:t>
      </w:r>
      <w:r>
        <w:rPr>
          <w:rFonts w:ascii="Arial" w:hAnsi="Arial" w:cs="Arial"/>
          <w:spacing w:val="-5"/>
          <w:sz w:val="16"/>
          <w:szCs w:val="16"/>
        </w:rPr>
        <w:t xml:space="preserve"> </w:t>
      </w:r>
      <w:r>
        <w:rPr>
          <w:rFonts w:ascii="Arial" w:hAnsi="Arial" w:cs="Arial"/>
          <w:sz w:val="16"/>
          <w:szCs w:val="16"/>
        </w:rPr>
        <w:t xml:space="preserve">double count in the GE and major hours. Theme courses are identified with a </w:t>
      </w:r>
      <w:r>
        <w:rPr>
          <w:rFonts w:ascii="Wingdings" w:hAnsi="Wingdings" w:cs="Wingdings"/>
          <w:sz w:val="16"/>
          <w:szCs w:val="16"/>
        </w:rPr>
        <w:t>v</w:t>
      </w:r>
      <w:r>
        <w:rPr>
          <w:rFonts w:ascii="Times New Roman" w:hAnsi="Times New Roman" w:cs="Times New Roman"/>
          <w:sz w:val="16"/>
          <w:szCs w:val="16"/>
        </w:rPr>
        <w:t xml:space="preserve"> </w:t>
      </w:r>
      <w:r>
        <w:rPr>
          <w:rFonts w:ascii="Arial" w:hAnsi="Arial" w:cs="Arial"/>
          <w:sz w:val="16"/>
          <w:szCs w:val="16"/>
        </w:rPr>
        <w:t>symbol.</w:t>
      </w:r>
    </w:p>
    <w:p w14:paraId="50236E2A" w14:textId="77777777" w:rsidR="00B44D41" w:rsidRDefault="00B44D41">
      <w:pPr>
        <w:pStyle w:val="BodyText"/>
        <w:kinsoku w:val="0"/>
        <w:overflowPunct w:val="0"/>
        <w:rPr>
          <w:rFonts w:ascii="Arial" w:hAnsi="Arial" w:cs="Arial"/>
          <w:sz w:val="16"/>
          <w:szCs w:val="16"/>
        </w:rPr>
      </w:pPr>
    </w:p>
    <w:p w14:paraId="7A463385" w14:textId="77777777" w:rsidR="00B44D41" w:rsidRDefault="00B44D41">
      <w:pPr>
        <w:pStyle w:val="BodyText"/>
        <w:kinsoku w:val="0"/>
        <w:overflowPunct w:val="0"/>
        <w:ind w:left="425" w:right="5080" w:hanging="180"/>
        <w:rPr>
          <w:rFonts w:ascii="Arial" w:hAnsi="Arial" w:cs="Arial"/>
          <w:sz w:val="16"/>
          <w:szCs w:val="16"/>
        </w:rPr>
      </w:pPr>
      <w:r>
        <w:rPr>
          <w:rFonts w:ascii="Arial" w:hAnsi="Arial" w:cs="Arial"/>
          <w:b/>
          <w:bCs/>
          <w:sz w:val="16"/>
          <w:szCs w:val="16"/>
        </w:rPr>
        <w:t>*</w:t>
      </w:r>
      <w:r>
        <w:rPr>
          <w:rFonts w:ascii="Arial" w:hAnsi="Arial" w:cs="Arial"/>
          <w:b/>
          <w:bCs/>
          <w:spacing w:val="-6"/>
          <w:sz w:val="16"/>
          <w:szCs w:val="16"/>
        </w:rPr>
        <w:t xml:space="preserve"> </w:t>
      </w:r>
      <w:r>
        <w:rPr>
          <w:rFonts w:ascii="Arial" w:hAnsi="Arial" w:cs="Arial"/>
          <w:sz w:val="16"/>
          <w:szCs w:val="16"/>
        </w:rPr>
        <w:t>These</w:t>
      </w:r>
      <w:r>
        <w:rPr>
          <w:rFonts w:ascii="Arial" w:hAnsi="Arial" w:cs="Arial"/>
          <w:spacing w:val="-6"/>
          <w:sz w:val="16"/>
          <w:szCs w:val="16"/>
        </w:rPr>
        <w:t xml:space="preserve"> </w:t>
      </w:r>
      <w:r>
        <w:rPr>
          <w:rFonts w:ascii="Arial" w:hAnsi="Arial" w:cs="Arial"/>
          <w:sz w:val="16"/>
          <w:szCs w:val="16"/>
        </w:rPr>
        <w:t>courses</w:t>
      </w:r>
      <w:r>
        <w:rPr>
          <w:rFonts w:ascii="Arial" w:hAnsi="Arial" w:cs="Arial"/>
          <w:spacing w:val="-6"/>
          <w:sz w:val="16"/>
          <w:szCs w:val="16"/>
        </w:rPr>
        <w:t xml:space="preserve"> </w:t>
      </w:r>
      <w:r>
        <w:rPr>
          <w:rFonts w:ascii="Arial" w:hAnsi="Arial" w:cs="Arial"/>
          <w:sz w:val="16"/>
          <w:szCs w:val="16"/>
        </w:rPr>
        <w:t>are</w:t>
      </w:r>
      <w:r>
        <w:rPr>
          <w:rFonts w:ascii="Arial" w:hAnsi="Arial" w:cs="Arial"/>
          <w:spacing w:val="-6"/>
          <w:sz w:val="16"/>
          <w:szCs w:val="16"/>
        </w:rPr>
        <w:t xml:space="preserve"> </w:t>
      </w:r>
      <w:r>
        <w:rPr>
          <w:rFonts w:ascii="Arial" w:hAnsi="Arial" w:cs="Arial"/>
          <w:sz w:val="16"/>
          <w:szCs w:val="16"/>
        </w:rPr>
        <w:t>can</w:t>
      </w:r>
      <w:r>
        <w:rPr>
          <w:rFonts w:ascii="Arial" w:hAnsi="Arial" w:cs="Arial"/>
          <w:spacing w:val="-6"/>
          <w:sz w:val="16"/>
          <w:szCs w:val="16"/>
        </w:rPr>
        <w:t xml:space="preserve"> </w:t>
      </w:r>
      <w:r>
        <w:rPr>
          <w:rFonts w:ascii="Arial" w:hAnsi="Arial" w:cs="Arial"/>
          <w:sz w:val="16"/>
          <w:szCs w:val="16"/>
        </w:rPr>
        <w:t>also</w:t>
      </w:r>
      <w:r>
        <w:rPr>
          <w:rFonts w:ascii="Arial" w:hAnsi="Arial" w:cs="Arial"/>
          <w:spacing w:val="-6"/>
          <w:sz w:val="16"/>
          <w:szCs w:val="16"/>
        </w:rPr>
        <w:t xml:space="preserve"> </w:t>
      </w:r>
      <w:r>
        <w:rPr>
          <w:rFonts w:ascii="Arial" w:hAnsi="Arial" w:cs="Arial"/>
          <w:sz w:val="16"/>
          <w:szCs w:val="16"/>
        </w:rPr>
        <w:t>fulfill</w:t>
      </w:r>
      <w:r>
        <w:rPr>
          <w:rFonts w:ascii="Arial" w:hAnsi="Arial" w:cs="Arial"/>
          <w:spacing w:val="-6"/>
          <w:sz w:val="16"/>
          <w:szCs w:val="16"/>
        </w:rPr>
        <w:t xml:space="preserve"> </w:t>
      </w:r>
      <w:r>
        <w:rPr>
          <w:rFonts w:ascii="Arial" w:hAnsi="Arial" w:cs="Arial"/>
          <w:sz w:val="16"/>
          <w:szCs w:val="16"/>
        </w:rPr>
        <w:t>certain</w:t>
      </w:r>
      <w:r>
        <w:rPr>
          <w:rFonts w:ascii="Arial" w:hAnsi="Arial" w:cs="Arial"/>
          <w:spacing w:val="-6"/>
          <w:sz w:val="16"/>
          <w:szCs w:val="16"/>
        </w:rPr>
        <w:t xml:space="preserve"> </w:t>
      </w:r>
      <w:r>
        <w:rPr>
          <w:rFonts w:ascii="Arial" w:hAnsi="Arial" w:cs="Arial"/>
          <w:sz w:val="16"/>
          <w:szCs w:val="16"/>
        </w:rPr>
        <w:t>GE</w:t>
      </w:r>
      <w:r>
        <w:rPr>
          <w:rFonts w:ascii="Arial" w:hAnsi="Arial" w:cs="Arial"/>
          <w:spacing w:val="-5"/>
          <w:sz w:val="16"/>
          <w:szCs w:val="16"/>
        </w:rPr>
        <w:t xml:space="preserve"> </w:t>
      </w:r>
      <w:r>
        <w:rPr>
          <w:rFonts w:ascii="Arial" w:hAnsi="Arial" w:cs="Arial"/>
          <w:sz w:val="16"/>
          <w:szCs w:val="16"/>
        </w:rPr>
        <w:t>Requirements</w:t>
      </w:r>
      <w:r>
        <w:rPr>
          <w:rFonts w:ascii="Arial" w:hAnsi="Arial" w:cs="Arial"/>
          <w:spacing w:val="-6"/>
          <w:sz w:val="16"/>
          <w:szCs w:val="16"/>
        </w:rPr>
        <w:t xml:space="preserve"> </w:t>
      </w:r>
      <w:r>
        <w:rPr>
          <w:rFonts w:ascii="Arial" w:hAnsi="Arial" w:cs="Arial"/>
          <w:sz w:val="16"/>
          <w:szCs w:val="16"/>
        </w:rPr>
        <w:t>above</w:t>
      </w:r>
      <w:r>
        <w:rPr>
          <w:rFonts w:ascii="Arial" w:hAnsi="Arial" w:cs="Arial"/>
          <w:spacing w:val="-6"/>
          <w:sz w:val="16"/>
          <w:szCs w:val="16"/>
        </w:rPr>
        <w:t xml:space="preserve"> </w:t>
      </w:r>
      <w:r>
        <w:rPr>
          <w:rFonts w:ascii="Arial" w:hAnsi="Arial" w:cs="Arial"/>
          <w:sz w:val="16"/>
          <w:szCs w:val="16"/>
        </w:rPr>
        <w:t>(may</w:t>
      </w:r>
      <w:r>
        <w:rPr>
          <w:rFonts w:ascii="Arial" w:hAnsi="Arial" w:cs="Arial"/>
          <w:spacing w:val="-6"/>
          <w:sz w:val="16"/>
          <w:szCs w:val="16"/>
        </w:rPr>
        <w:t xml:space="preserve"> </w:t>
      </w:r>
      <w:r>
        <w:rPr>
          <w:rFonts w:ascii="Arial" w:hAnsi="Arial" w:cs="Arial"/>
          <w:sz w:val="16"/>
          <w:szCs w:val="16"/>
        </w:rPr>
        <w:t>be</w:t>
      </w:r>
      <w:r>
        <w:rPr>
          <w:rFonts w:ascii="Arial" w:hAnsi="Arial" w:cs="Arial"/>
          <w:spacing w:val="-6"/>
          <w:sz w:val="16"/>
          <w:szCs w:val="16"/>
        </w:rPr>
        <w:t xml:space="preserve"> </w:t>
      </w:r>
      <w:r>
        <w:rPr>
          <w:rFonts w:ascii="Arial" w:hAnsi="Arial" w:cs="Arial"/>
          <w:sz w:val="16"/>
          <w:szCs w:val="16"/>
        </w:rPr>
        <w:t>degree requirements, pre- or co-requisites, or major courses).</w:t>
      </w:r>
    </w:p>
    <w:p w14:paraId="72337597" w14:textId="77777777" w:rsidR="00B44D41" w:rsidRDefault="00B44D41">
      <w:pPr>
        <w:pStyle w:val="BodyText"/>
        <w:kinsoku w:val="0"/>
        <w:overflowPunct w:val="0"/>
        <w:spacing w:before="178"/>
        <w:rPr>
          <w:rFonts w:ascii="Arial" w:hAnsi="Arial" w:cs="Arial"/>
          <w:sz w:val="16"/>
          <w:szCs w:val="16"/>
        </w:rPr>
      </w:pPr>
    </w:p>
    <w:p w14:paraId="3B3320DC" w14:textId="77777777" w:rsidR="00B44D41" w:rsidRDefault="00B44D41">
      <w:pPr>
        <w:pStyle w:val="BodyText"/>
        <w:kinsoku w:val="0"/>
        <w:overflowPunct w:val="0"/>
        <w:ind w:left="244"/>
        <w:rPr>
          <w:rFonts w:ascii="Arial" w:hAnsi="Arial" w:cs="Arial"/>
          <w:b/>
          <w:bCs/>
          <w:sz w:val="16"/>
          <w:szCs w:val="16"/>
        </w:rPr>
      </w:pPr>
      <w:r>
        <w:rPr>
          <w:rFonts w:ascii="Arial" w:hAnsi="Arial" w:cs="Arial"/>
          <w:b/>
          <w:bCs/>
          <w:sz w:val="16"/>
          <w:szCs w:val="16"/>
          <w:u w:val="single"/>
        </w:rPr>
        <w:t>Policies</w:t>
      </w:r>
      <w:r>
        <w:rPr>
          <w:rFonts w:ascii="Arial" w:hAnsi="Arial" w:cs="Arial"/>
          <w:b/>
          <w:bCs/>
          <w:spacing w:val="-10"/>
          <w:sz w:val="16"/>
          <w:szCs w:val="16"/>
          <w:u w:val="single"/>
        </w:rPr>
        <w:t xml:space="preserve"> </w:t>
      </w:r>
      <w:r>
        <w:rPr>
          <w:rFonts w:ascii="Arial" w:hAnsi="Arial" w:cs="Arial"/>
          <w:b/>
          <w:bCs/>
          <w:sz w:val="16"/>
          <w:szCs w:val="16"/>
          <w:u w:val="single"/>
        </w:rPr>
        <w:t>and</w:t>
      </w:r>
      <w:r>
        <w:rPr>
          <w:rFonts w:ascii="Arial" w:hAnsi="Arial" w:cs="Arial"/>
          <w:b/>
          <w:bCs/>
          <w:spacing w:val="-9"/>
          <w:sz w:val="16"/>
          <w:szCs w:val="16"/>
          <w:u w:val="single"/>
        </w:rPr>
        <w:t xml:space="preserve"> </w:t>
      </w:r>
      <w:r>
        <w:rPr>
          <w:rFonts w:ascii="Arial" w:hAnsi="Arial" w:cs="Arial"/>
          <w:b/>
          <w:bCs/>
          <w:sz w:val="16"/>
          <w:szCs w:val="16"/>
          <w:u w:val="single"/>
        </w:rPr>
        <w:t>General</w:t>
      </w:r>
      <w:r>
        <w:rPr>
          <w:rFonts w:ascii="Arial" w:hAnsi="Arial" w:cs="Arial"/>
          <w:b/>
          <w:bCs/>
          <w:spacing w:val="-10"/>
          <w:sz w:val="16"/>
          <w:szCs w:val="16"/>
          <w:u w:val="single"/>
        </w:rPr>
        <w:t xml:space="preserve"> </w:t>
      </w:r>
      <w:r>
        <w:rPr>
          <w:rFonts w:ascii="Arial" w:hAnsi="Arial" w:cs="Arial"/>
          <w:b/>
          <w:bCs/>
          <w:sz w:val="16"/>
          <w:szCs w:val="16"/>
          <w:u w:val="single"/>
        </w:rPr>
        <w:t>Requirements</w:t>
      </w:r>
      <w:r>
        <w:rPr>
          <w:rFonts w:ascii="Arial" w:hAnsi="Arial" w:cs="Arial"/>
          <w:b/>
          <w:bCs/>
          <w:spacing w:val="-8"/>
          <w:sz w:val="16"/>
          <w:szCs w:val="16"/>
          <w:u w:val="single"/>
        </w:rPr>
        <w:t xml:space="preserve"> </w:t>
      </w:r>
      <w:r>
        <w:rPr>
          <w:rFonts w:ascii="Arial" w:hAnsi="Arial" w:cs="Arial"/>
          <w:b/>
          <w:bCs/>
          <w:sz w:val="16"/>
          <w:szCs w:val="16"/>
          <w:u w:val="single"/>
        </w:rPr>
        <w:t>for</w:t>
      </w:r>
      <w:r>
        <w:rPr>
          <w:rFonts w:ascii="Arial" w:hAnsi="Arial" w:cs="Arial"/>
          <w:b/>
          <w:bCs/>
          <w:spacing w:val="-9"/>
          <w:sz w:val="16"/>
          <w:szCs w:val="16"/>
          <w:u w:val="single"/>
        </w:rPr>
        <w:t xml:space="preserve"> </w:t>
      </w:r>
      <w:r>
        <w:rPr>
          <w:rFonts w:ascii="Arial" w:hAnsi="Arial" w:cs="Arial"/>
          <w:b/>
          <w:bCs/>
          <w:spacing w:val="-2"/>
          <w:sz w:val="16"/>
          <w:szCs w:val="16"/>
          <w:u w:val="single"/>
        </w:rPr>
        <w:t>Degree</w:t>
      </w:r>
    </w:p>
    <w:p w14:paraId="33806D44" w14:textId="77777777" w:rsidR="00B44D41" w:rsidRDefault="00B44D41">
      <w:pPr>
        <w:pStyle w:val="ListParagraph"/>
        <w:numPr>
          <w:ilvl w:val="0"/>
          <w:numId w:val="11"/>
        </w:numPr>
        <w:tabs>
          <w:tab w:val="left" w:pos="425"/>
          <w:tab w:val="left" w:pos="512"/>
        </w:tabs>
        <w:kinsoku w:val="0"/>
        <w:overflowPunct w:val="0"/>
        <w:spacing w:before="10" w:line="237" w:lineRule="auto"/>
        <w:ind w:right="5107" w:hanging="180"/>
        <w:rPr>
          <w:rFonts w:ascii="Arial" w:hAnsi="Arial" w:cs="Arial"/>
          <w:spacing w:val="-2"/>
          <w:sz w:val="16"/>
          <w:szCs w:val="16"/>
        </w:rPr>
      </w:pPr>
      <w:r>
        <w:rPr>
          <w:rFonts w:ascii="Arial" w:hAnsi="Arial" w:cs="Arial"/>
          <w:sz w:val="16"/>
          <w:szCs w:val="16"/>
        </w:rPr>
        <w:tab/>
        <w:t>A</w:t>
      </w:r>
      <w:r>
        <w:rPr>
          <w:rFonts w:ascii="Arial" w:hAnsi="Arial" w:cs="Arial"/>
          <w:spacing w:val="-6"/>
          <w:sz w:val="16"/>
          <w:szCs w:val="16"/>
        </w:rPr>
        <w:t xml:space="preserve"> </w:t>
      </w:r>
      <w:r>
        <w:rPr>
          <w:rFonts w:ascii="Arial" w:hAnsi="Arial" w:cs="Arial"/>
          <w:sz w:val="16"/>
          <w:szCs w:val="16"/>
        </w:rPr>
        <w:t>minimum</w:t>
      </w:r>
      <w:r>
        <w:rPr>
          <w:rFonts w:ascii="Arial" w:hAnsi="Arial" w:cs="Arial"/>
          <w:spacing w:val="-6"/>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121</w:t>
      </w:r>
      <w:r>
        <w:rPr>
          <w:rFonts w:ascii="Arial" w:hAnsi="Arial" w:cs="Arial"/>
          <w:spacing w:val="-8"/>
          <w:sz w:val="16"/>
          <w:szCs w:val="16"/>
        </w:rPr>
        <w:t xml:space="preserve"> </w:t>
      </w:r>
      <w:r>
        <w:rPr>
          <w:rFonts w:ascii="Arial" w:hAnsi="Arial" w:cs="Arial"/>
          <w:sz w:val="16"/>
          <w:szCs w:val="16"/>
        </w:rPr>
        <w:t>total</w:t>
      </w:r>
      <w:r>
        <w:rPr>
          <w:rFonts w:ascii="Arial" w:hAnsi="Arial" w:cs="Arial"/>
          <w:spacing w:val="-8"/>
          <w:sz w:val="16"/>
          <w:szCs w:val="16"/>
        </w:rPr>
        <w:t xml:space="preserve"> </w:t>
      </w:r>
      <w:r>
        <w:rPr>
          <w:rFonts w:ascii="Arial" w:hAnsi="Arial" w:cs="Arial"/>
          <w:sz w:val="16"/>
          <w:szCs w:val="16"/>
        </w:rPr>
        <w:t>credit</w:t>
      </w:r>
      <w:r>
        <w:rPr>
          <w:rFonts w:ascii="Arial" w:hAnsi="Arial" w:cs="Arial"/>
          <w:spacing w:val="-8"/>
          <w:sz w:val="16"/>
          <w:szCs w:val="16"/>
        </w:rPr>
        <w:t xml:space="preserve"> </w:t>
      </w:r>
      <w:r>
        <w:rPr>
          <w:rFonts w:ascii="Arial" w:hAnsi="Arial" w:cs="Arial"/>
          <w:sz w:val="16"/>
          <w:szCs w:val="16"/>
        </w:rPr>
        <w:t>hours.</w:t>
      </w:r>
      <w:r>
        <w:rPr>
          <w:rFonts w:ascii="Arial" w:hAnsi="Arial" w:cs="Arial"/>
          <w:spacing w:val="-8"/>
          <w:sz w:val="16"/>
          <w:szCs w:val="16"/>
        </w:rPr>
        <w:t xml:space="preserve"> </w:t>
      </w:r>
      <w:r>
        <w:rPr>
          <w:rFonts w:ascii="Arial" w:hAnsi="Arial" w:cs="Arial"/>
          <w:sz w:val="16"/>
          <w:szCs w:val="16"/>
        </w:rPr>
        <w:t>Remedial</w:t>
      </w:r>
      <w:r>
        <w:rPr>
          <w:rFonts w:ascii="Arial" w:hAnsi="Arial" w:cs="Arial"/>
          <w:spacing w:val="-8"/>
          <w:sz w:val="16"/>
          <w:szCs w:val="16"/>
        </w:rPr>
        <w:t xml:space="preserve"> </w:t>
      </w:r>
      <w:r>
        <w:rPr>
          <w:rFonts w:ascii="Arial" w:hAnsi="Arial" w:cs="Arial"/>
          <w:sz w:val="16"/>
          <w:szCs w:val="16"/>
        </w:rPr>
        <w:t>coursework</w:t>
      </w:r>
      <w:r>
        <w:rPr>
          <w:rFonts w:ascii="Arial" w:hAnsi="Arial" w:cs="Arial"/>
          <w:spacing w:val="-8"/>
          <w:sz w:val="16"/>
          <w:szCs w:val="16"/>
        </w:rPr>
        <w:t xml:space="preserve"> </w:t>
      </w:r>
      <w:r>
        <w:rPr>
          <w:rFonts w:ascii="Arial" w:hAnsi="Arial" w:cs="Arial"/>
          <w:sz w:val="16"/>
          <w:szCs w:val="16"/>
        </w:rPr>
        <w:t>(English</w:t>
      </w:r>
      <w:r>
        <w:rPr>
          <w:rFonts w:ascii="Arial" w:hAnsi="Arial" w:cs="Arial"/>
          <w:spacing w:val="-7"/>
          <w:sz w:val="16"/>
          <w:szCs w:val="16"/>
        </w:rPr>
        <w:t xml:space="preserve"> </w:t>
      </w:r>
      <w:r>
        <w:rPr>
          <w:rFonts w:ascii="Arial" w:hAnsi="Arial" w:cs="Arial"/>
          <w:sz w:val="16"/>
          <w:szCs w:val="16"/>
        </w:rPr>
        <w:t>1109;</w:t>
      </w:r>
      <w:r>
        <w:rPr>
          <w:rFonts w:ascii="Arial" w:hAnsi="Arial" w:cs="Arial"/>
          <w:spacing w:val="-8"/>
          <w:sz w:val="16"/>
          <w:szCs w:val="16"/>
        </w:rPr>
        <w:t xml:space="preserve"> </w:t>
      </w:r>
      <w:r>
        <w:rPr>
          <w:rFonts w:ascii="Arial" w:hAnsi="Arial" w:cs="Arial"/>
          <w:sz w:val="16"/>
          <w:szCs w:val="16"/>
        </w:rPr>
        <w:t>EDUTL 1001,</w:t>
      </w:r>
      <w:r>
        <w:rPr>
          <w:rFonts w:ascii="Arial" w:hAnsi="Arial" w:cs="Arial"/>
          <w:spacing w:val="-5"/>
          <w:sz w:val="16"/>
          <w:szCs w:val="16"/>
        </w:rPr>
        <w:t xml:space="preserve"> </w:t>
      </w:r>
      <w:r>
        <w:rPr>
          <w:rFonts w:ascii="Arial" w:hAnsi="Arial" w:cs="Arial"/>
          <w:sz w:val="16"/>
          <w:szCs w:val="16"/>
        </w:rPr>
        <w:t>1002,</w:t>
      </w:r>
      <w:r>
        <w:rPr>
          <w:rFonts w:ascii="Arial" w:hAnsi="Arial" w:cs="Arial"/>
          <w:spacing w:val="-4"/>
          <w:sz w:val="16"/>
          <w:szCs w:val="16"/>
        </w:rPr>
        <w:t xml:space="preserve"> </w:t>
      </w:r>
      <w:r>
        <w:rPr>
          <w:rFonts w:ascii="Arial" w:hAnsi="Arial" w:cs="Arial"/>
          <w:sz w:val="16"/>
          <w:szCs w:val="16"/>
        </w:rPr>
        <w:t>1003,</w:t>
      </w:r>
      <w:r>
        <w:rPr>
          <w:rFonts w:ascii="Arial" w:hAnsi="Arial" w:cs="Arial"/>
          <w:spacing w:val="-4"/>
          <w:sz w:val="16"/>
          <w:szCs w:val="16"/>
        </w:rPr>
        <w:t xml:space="preserve"> </w:t>
      </w:r>
      <w:r>
        <w:rPr>
          <w:rFonts w:ascii="Arial" w:hAnsi="Arial" w:cs="Arial"/>
          <w:sz w:val="16"/>
          <w:szCs w:val="16"/>
        </w:rPr>
        <w:t>1004,</w:t>
      </w:r>
      <w:r>
        <w:rPr>
          <w:rFonts w:ascii="Arial" w:hAnsi="Arial" w:cs="Arial"/>
          <w:spacing w:val="-5"/>
          <w:sz w:val="16"/>
          <w:szCs w:val="16"/>
        </w:rPr>
        <w:t xml:space="preserve"> </w:t>
      </w:r>
      <w:r>
        <w:rPr>
          <w:rFonts w:ascii="Arial" w:hAnsi="Arial" w:cs="Arial"/>
          <w:sz w:val="16"/>
          <w:szCs w:val="16"/>
        </w:rPr>
        <w:t>1005,</w:t>
      </w:r>
      <w:r>
        <w:rPr>
          <w:rFonts w:ascii="Arial" w:hAnsi="Arial" w:cs="Arial"/>
          <w:spacing w:val="-4"/>
          <w:sz w:val="16"/>
          <w:szCs w:val="16"/>
        </w:rPr>
        <w:t xml:space="preserve"> </w:t>
      </w:r>
      <w:r>
        <w:rPr>
          <w:rFonts w:ascii="Arial" w:hAnsi="Arial" w:cs="Arial"/>
          <w:sz w:val="16"/>
          <w:szCs w:val="16"/>
        </w:rPr>
        <w:t>1006,</w:t>
      </w:r>
      <w:r>
        <w:rPr>
          <w:rFonts w:ascii="Arial" w:hAnsi="Arial" w:cs="Arial"/>
          <w:spacing w:val="-4"/>
          <w:sz w:val="16"/>
          <w:szCs w:val="16"/>
        </w:rPr>
        <w:t xml:space="preserve"> </w:t>
      </w:r>
      <w:r>
        <w:rPr>
          <w:rFonts w:ascii="Arial" w:hAnsi="Arial" w:cs="Arial"/>
          <w:sz w:val="16"/>
          <w:szCs w:val="16"/>
        </w:rPr>
        <w:t>1007,</w:t>
      </w:r>
      <w:r>
        <w:rPr>
          <w:rFonts w:ascii="Arial" w:hAnsi="Arial" w:cs="Arial"/>
          <w:spacing w:val="-4"/>
          <w:sz w:val="16"/>
          <w:szCs w:val="16"/>
        </w:rPr>
        <w:t xml:space="preserve"> </w:t>
      </w:r>
      <w:r>
        <w:rPr>
          <w:rFonts w:ascii="Arial" w:hAnsi="Arial" w:cs="Arial"/>
          <w:sz w:val="16"/>
          <w:szCs w:val="16"/>
        </w:rPr>
        <w:t>1010;</w:t>
      </w:r>
      <w:r>
        <w:rPr>
          <w:rFonts w:ascii="Arial" w:hAnsi="Arial" w:cs="Arial"/>
          <w:spacing w:val="-5"/>
          <w:sz w:val="16"/>
          <w:szCs w:val="16"/>
        </w:rPr>
        <w:t xml:space="preserve"> </w:t>
      </w:r>
      <w:r>
        <w:rPr>
          <w:rFonts w:ascii="Arial" w:hAnsi="Arial" w:cs="Arial"/>
          <w:sz w:val="16"/>
          <w:szCs w:val="16"/>
        </w:rPr>
        <w:t>Mathematics</w:t>
      </w:r>
      <w:r>
        <w:rPr>
          <w:rFonts w:ascii="Arial" w:hAnsi="Arial" w:cs="Arial"/>
          <w:spacing w:val="-4"/>
          <w:sz w:val="16"/>
          <w:szCs w:val="16"/>
        </w:rPr>
        <w:t xml:space="preserve"> </w:t>
      </w:r>
      <w:r>
        <w:rPr>
          <w:rFonts w:ascii="Arial" w:hAnsi="Arial" w:cs="Arial"/>
          <w:sz w:val="16"/>
          <w:szCs w:val="16"/>
        </w:rPr>
        <w:t>1040,</w:t>
      </w:r>
      <w:r>
        <w:rPr>
          <w:rFonts w:ascii="Arial" w:hAnsi="Arial" w:cs="Arial"/>
          <w:spacing w:val="-4"/>
          <w:sz w:val="16"/>
          <w:szCs w:val="16"/>
        </w:rPr>
        <w:t xml:space="preserve"> </w:t>
      </w:r>
      <w:r>
        <w:rPr>
          <w:rFonts w:ascii="Arial" w:hAnsi="Arial" w:cs="Arial"/>
          <w:sz w:val="16"/>
          <w:szCs w:val="16"/>
        </w:rPr>
        <w:t>1050,</w:t>
      </w:r>
      <w:r>
        <w:rPr>
          <w:rFonts w:ascii="Arial" w:hAnsi="Arial" w:cs="Arial"/>
          <w:spacing w:val="-5"/>
          <w:sz w:val="16"/>
          <w:szCs w:val="16"/>
        </w:rPr>
        <w:t xml:space="preserve"> </w:t>
      </w:r>
      <w:r>
        <w:rPr>
          <w:rFonts w:ascii="Arial" w:hAnsi="Arial" w:cs="Arial"/>
          <w:spacing w:val="-2"/>
          <w:sz w:val="16"/>
          <w:szCs w:val="16"/>
        </w:rPr>
        <w:t>1073,</w:t>
      </w:r>
    </w:p>
    <w:p w14:paraId="60EC9F45" w14:textId="77777777" w:rsidR="00B44D41" w:rsidRDefault="00B44D41">
      <w:pPr>
        <w:pStyle w:val="BodyText"/>
        <w:kinsoku w:val="0"/>
        <w:overflowPunct w:val="0"/>
        <w:ind w:left="425" w:right="5080"/>
        <w:rPr>
          <w:rFonts w:ascii="Arial" w:hAnsi="Arial" w:cs="Arial"/>
          <w:spacing w:val="-2"/>
          <w:sz w:val="16"/>
          <w:szCs w:val="16"/>
        </w:rPr>
      </w:pPr>
      <w:r>
        <w:rPr>
          <w:rFonts w:ascii="Arial" w:hAnsi="Arial" w:cs="Arial"/>
          <w:sz w:val="16"/>
          <w:szCs w:val="16"/>
        </w:rPr>
        <w:t>1074,</w:t>
      </w:r>
      <w:r>
        <w:rPr>
          <w:rFonts w:ascii="Arial" w:hAnsi="Arial" w:cs="Arial"/>
          <w:spacing w:val="-8"/>
          <w:sz w:val="16"/>
          <w:szCs w:val="16"/>
        </w:rPr>
        <w:t xml:space="preserve"> </w:t>
      </w:r>
      <w:r>
        <w:rPr>
          <w:rFonts w:ascii="Arial" w:hAnsi="Arial" w:cs="Arial"/>
          <w:sz w:val="16"/>
          <w:szCs w:val="16"/>
        </w:rPr>
        <w:t>1075)</w:t>
      </w:r>
      <w:r>
        <w:rPr>
          <w:rFonts w:ascii="Arial" w:hAnsi="Arial" w:cs="Arial"/>
          <w:spacing w:val="-8"/>
          <w:sz w:val="16"/>
          <w:szCs w:val="16"/>
        </w:rPr>
        <w:t xml:space="preserve"> </w:t>
      </w:r>
      <w:r>
        <w:rPr>
          <w:rFonts w:ascii="Arial" w:hAnsi="Arial" w:cs="Arial"/>
          <w:sz w:val="16"/>
          <w:szCs w:val="16"/>
        </w:rPr>
        <w:t>do</w:t>
      </w:r>
      <w:r>
        <w:rPr>
          <w:rFonts w:ascii="Arial" w:hAnsi="Arial" w:cs="Arial"/>
          <w:spacing w:val="-8"/>
          <w:sz w:val="16"/>
          <w:szCs w:val="16"/>
        </w:rPr>
        <w:t xml:space="preserve"> </w:t>
      </w:r>
      <w:r>
        <w:rPr>
          <w:rFonts w:ascii="Arial" w:hAnsi="Arial" w:cs="Arial"/>
          <w:sz w:val="16"/>
          <w:szCs w:val="16"/>
        </w:rPr>
        <w:t>not</w:t>
      </w:r>
      <w:r>
        <w:rPr>
          <w:rFonts w:ascii="Arial" w:hAnsi="Arial" w:cs="Arial"/>
          <w:spacing w:val="-8"/>
          <w:sz w:val="16"/>
          <w:szCs w:val="16"/>
        </w:rPr>
        <w:t xml:space="preserve"> </w:t>
      </w:r>
      <w:r>
        <w:rPr>
          <w:rFonts w:ascii="Arial" w:hAnsi="Arial" w:cs="Arial"/>
          <w:sz w:val="16"/>
          <w:szCs w:val="16"/>
        </w:rPr>
        <w:t>count</w:t>
      </w:r>
      <w:r>
        <w:rPr>
          <w:rFonts w:ascii="Arial" w:hAnsi="Arial" w:cs="Arial"/>
          <w:spacing w:val="-8"/>
          <w:sz w:val="16"/>
          <w:szCs w:val="16"/>
        </w:rPr>
        <w:t xml:space="preserve"> </w:t>
      </w:r>
      <w:r>
        <w:rPr>
          <w:rFonts w:ascii="Arial" w:hAnsi="Arial" w:cs="Arial"/>
          <w:sz w:val="16"/>
          <w:szCs w:val="16"/>
        </w:rPr>
        <w:t>toward</w:t>
      </w:r>
      <w:r>
        <w:rPr>
          <w:rFonts w:ascii="Arial" w:hAnsi="Arial" w:cs="Arial"/>
          <w:spacing w:val="-8"/>
          <w:sz w:val="16"/>
          <w:szCs w:val="16"/>
        </w:rPr>
        <w:t xml:space="preserve"> </w:t>
      </w:r>
      <w:r>
        <w:rPr>
          <w:rFonts w:ascii="Arial" w:hAnsi="Arial" w:cs="Arial"/>
          <w:sz w:val="16"/>
          <w:szCs w:val="16"/>
        </w:rPr>
        <w:t>the</w:t>
      </w:r>
      <w:r>
        <w:rPr>
          <w:rFonts w:ascii="Arial" w:hAnsi="Arial" w:cs="Arial"/>
          <w:spacing w:val="-8"/>
          <w:sz w:val="16"/>
          <w:szCs w:val="16"/>
        </w:rPr>
        <w:t xml:space="preserve"> </w:t>
      </w:r>
      <w:r>
        <w:rPr>
          <w:rFonts w:ascii="Arial" w:hAnsi="Arial" w:cs="Arial"/>
          <w:sz w:val="16"/>
          <w:szCs w:val="16"/>
        </w:rPr>
        <w:t>121-hour</w:t>
      </w:r>
      <w:r>
        <w:rPr>
          <w:rFonts w:ascii="Arial" w:hAnsi="Arial" w:cs="Arial"/>
          <w:spacing w:val="-8"/>
          <w:sz w:val="16"/>
          <w:szCs w:val="16"/>
        </w:rPr>
        <w:t xml:space="preserve"> </w:t>
      </w:r>
      <w:r>
        <w:rPr>
          <w:rFonts w:ascii="Arial" w:hAnsi="Arial" w:cs="Arial"/>
          <w:sz w:val="16"/>
          <w:szCs w:val="16"/>
        </w:rPr>
        <w:t>minimum</w:t>
      </w:r>
      <w:r>
        <w:rPr>
          <w:rFonts w:ascii="Arial" w:hAnsi="Arial" w:cs="Arial"/>
          <w:spacing w:val="-6"/>
          <w:sz w:val="16"/>
          <w:szCs w:val="16"/>
        </w:rPr>
        <w:t xml:space="preserve"> </w:t>
      </w:r>
      <w:r>
        <w:rPr>
          <w:rFonts w:ascii="Arial" w:hAnsi="Arial" w:cs="Arial"/>
          <w:sz w:val="16"/>
          <w:szCs w:val="16"/>
        </w:rPr>
        <w:t>requirement</w:t>
      </w:r>
      <w:r>
        <w:rPr>
          <w:rFonts w:ascii="Arial" w:hAnsi="Arial" w:cs="Arial"/>
          <w:spacing w:val="-8"/>
          <w:sz w:val="16"/>
          <w:szCs w:val="16"/>
        </w:rPr>
        <w:t xml:space="preserve"> </w:t>
      </w:r>
      <w:r>
        <w:rPr>
          <w:rFonts w:ascii="Arial" w:hAnsi="Arial" w:cs="Arial"/>
          <w:sz w:val="16"/>
          <w:szCs w:val="16"/>
        </w:rPr>
        <w:t>for</w:t>
      </w:r>
      <w:r>
        <w:rPr>
          <w:rFonts w:ascii="Arial" w:hAnsi="Arial" w:cs="Arial"/>
          <w:spacing w:val="-8"/>
          <w:sz w:val="16"/>
          <w:szCs w:val="16"/>
        </w:rPr>
        <w:t xml:space="preserve"> </w:t>
      </w:r>
      <w:r>
        <w:rPr>
          <w:rFonts w:ascii="Arial" w:hAnsi="Arial" w:cs="Arial"/>
          <w:sz w:val="16"/>
          <w:szCs w:val="16"/>
        </w:rPr>
        <w:t>the</w:t>
      </w:r>
      <w:r>
        <w:rPr>
          <w:rFonts w:ascii="Arial" w:hAnsi="Arial" w:cs="Arial"/>
          <w:spacing w:val="-8"/>
          <w:sz w:val="16"/>
          <w:szCs w:val="16"/>
        </w:rPr>
        <w:t xml:space="preserve"> </w:t>
      </w:r>
      <w:r>
        <w:rPr>
          <w:rFonts w:ascii="Arial" w:hAnsi="Arial" w:cs="Arial"/>
          <w:sz w:val="16"/>
          <w:szCs w:val="16"/>
        </w:rPr>
        <w:t xml:space="preserve">BA </w:t>
      </w:r>
      <w:r>
        <w:rPr>
          <w:rFonts w:ascii="Arial" w:hAnsi="Arial" w:cs="Arial"/>
          <w:spacing w:val="-2"/>
          <w:sz w:val="16"/>
          <w:szCs w:val="16"/>
        </w:rPr>
        <w:t>degree.</w:t>
      </w:r>
    </w:p>
    <w:p w14:paraId="70A70489" w14:textId="77777777" w:rsidR="00B44D41" w:rsidRDefault="00B44D41">
      <w:pPr>
        <w:pStyle w:val="ListParagraph"/>
        <w:numPr>
          <w:ilvl w:val="0"/>
          <w:numId w:val="11"/>
        </w:numPr>
        <w:tabs>
          <w:tab w:val="left" w:pos="425"/>
          <w:tab w:val="left" w:pos="512"/>
        </w:tabs>
        <w:kinsoku w:val="0"/>
        <w:overflowPunct w:val="0"/>
        <w:spacing w:line="237" w:lineRule="auto"/>
        <w:ind w:right="707" w:hanging="180"/>
        <w:rPr>
          <w:rFonts w:ascii="Arial" w:hAnsi="Arial" w:cs="Arial"/>
          <w:sz w:val="16"/>
          <w:szCs w:val="16"/>
        </w:rPr>
      </w:pPr>
      <w:r>
        <w:rPr>
          <w:rFonts w:ascii="Arial" w:hAnsi="Arial" w:cs="Arial"/>
          <w:sz w:val="16"/>
          <w:szCs w:val="16"/>
        </w:rPr>
        <w:tab/>
        <w:t>If</w:t>
      </w:r>
      <w:r>
        <w:rPr>
          <w:rFonts w:ascii="Arial" w:hAnsi="Arial" w:cs="Arial"/>
          <w:spacing w:val="-4"/>
          <w:sz w:val="16"/>
          <w:szCs w:val="16"/>
        </w:rPr>
        <w:t xml:space="preserve"> </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major-required</w:t>
      </w:r>
      <w:r>
        <w:rPr>
          <w:rFonts w:ascii="Arial" w:hAnsi="Arial" w:cs="Arial"/>
          <w:spacing w:val="-3"/>
          <w:sz w:val="16"/>
          <w:szCs w:val="16"/>
        </w:rPr>
        <w:t xml:space="preserve"> </w:t>
      </w:r>
      <w:r>
        <w:rPr>
          <w:rFonts w:ascii="Arial" w:hAnsi="Arial" w:cs="Arial"/>
          <w:sz w:val="16"/>
          <w:szCs w:val="16"/>
        </w:rPr>
        <w:t>course</w:t>
      </w:r>
      <w:r>
        <w:rPr>
          <w:rFonts w:ascii="Arial" w:hAnsi="Arial" w:cs="Arial"/>
          <w:spacing w:val="-4"/>
          <w:sz w:val="16"/>
          <w:szCs w:val="16"/>
        </w:rPr>
        <w:t xml:space="preserve"> </w:t>
      </w:r>
      <w:r>
        <w:rPr>
          <w:rFonts w:ascii="Arial" w:hAnsi="Arial" w:cs="Arial"/>
          <w:sz w:val="16"/>
          <w:szCs w:val="16"/>
        </w:rPr>
        <w:t>or</w:t>
      </w:r>
      <w:r>
        <w:rPr>
          <w:rFonts w:ascii="Arial" w:hAnsi="Arial" w:cs="Arial"/>
          <w:spacing w:val="-4"/>
          <w:sz w:val="16"/>
          <w:szCs w:val="16"/>
        </w:rPr>
        <w:t xml:space="preserve"> </w:t>
      </w:r>
      <w:r>
        <w:rPr>
          <w:rFonts w:ascii="Arial" w:hAnsi="Arial" w:cs="Arial"/>
          <w:sz w:val="16"/>
          <w:szCs w:val="16"/>
        </w:rPr>
        <w:t>major</w:t>
      </w:r>
      <w:r>
        <w:rPr>
          <w:rFonts w:ascii="Arial" w:hAnsi="Arial" w:cs="Arial"/>
          <w:spacing w:val="-4"/>
          <w:sz w:val="16"/>
          <w:szCs w:val="16"/>
        </w:rPr>
        <w:t xml:space="preserve"> </w:t>
      </w:r>
      <w:r>
        <w:rPr>
          <w:rFonts w:ascii="Arial" w:hAnsi="Arial" w:cs="Arial"/>
          <w:sz w:val="16"/>
          <w:szCs w:val="16"/>
        </w:rPr>
        <w:t>elective</w:t>
      </w:r>
      <w:r>
        <w:rPr>
          <w:rFonts w:ascii="Arial" w:hAnsi="Arial" w:cs="Arial"/>
          <w:spacing w:val="-4"/>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GE</w:t>
      </w:r>
      <w:r>
        <w:rPr>
          <w:rFonts w:ascii="Arial" w:hAnsi="Arial" w:cs="Arial"/>
          <w:spacing w:val="-3"/>
          <w:sz w:val="16"/>
          <w:szCs w:val="16"/>
        </w:rPr>
        <w:t xml:space="preserve"> </w:t>
      </w:r>
      <w:r>
        <w:rPr>
          <w:rFonts w:ascii="Arial" w:hAnsi="Arial" w:cs="Arial"/>
          <w:sz w:val="16"/>
          <w:szCs w:val="16"/>
        </w:rPr>
        <w:t>Theme</w:t>
      </w:r>
      <w:r>
        <w:rPr>
          <w:rFonts w:ascii="Arial" w:hAnsi="Arial" w:cs="Arial"/>
          <w:spacing w:val="-4"/>
          <w:sz w:val="16"/>
          <w:szCs w:val="16"/>
        </w:rPr>
        <w:t xml:space="preserve"> </w:t>
      </w:r>
      <w:r>
        <w:rPr>
          <w:rFonts w:ascii="Arial" w:hAnsi="Arial" w:cs="Arial"/>
          <w:sz w:val="16"/>
          <w:szCs w:val="16"/>
        </w:rPr>
        <w:t>course,</w:t>
      </w:r>
      <w:r>
        <w:rPr>
          <w:rFonts w:ascii="Arial" w:hAnsi="Arial" w:cs="Arial"/>
          <w:spacing w:val="-4"/>
          <w:sz w:val="16"/>
          <w:szCs w:val="16"/>
        </w:rPr>
        <w:t xml:space="preserve"> </w:t>
      </w:r>
      <w:r>
        <w:rPr>
          <w:rFonts w:ascii="Arial" w:hAnsi="Arial" w:cs="Arial"/>
          <w:sz w:val="16"/>
          <w:szCs w:val="16"/>
        </w:rPr>
        <w:t>two</w:t>
      </w:r>
      <w:r>
        <w:rPr>
          <w:rFonts w:ascii="Arial" w:hAnsi="Arial" w:cs="Arial"/>
          <w:spacing w:val="-4"/>
          <w:sz w:val="16"/>
          <w:szCs w:val="16"/>
        </w:rPr>
        <w:t xml:space="preserve"> </w:t>
      </w:r>
      <w:r>
        <w:rPr>
          <w:rFonts w:ascii="Arial" w:hAnsi="Arial" w:cs="Arial"/>
          <w:sz w:val="16"/>
          <w:szCs w:val="16"/>
        </w:rPr>
        <w:t>3-4</w:t>
      </w:r>
      <w:r>
        <w:rPr>
          <w:rFonts w:ascii="Arial" w:hAnsi="Arial" w:cs="Arial"/>
          <w:spacing w:val="-4"/>
          <w:sz w:val="16"/>
          <w:szCs w:val="16"/>
        </w:rPr>
        <w:t xml:space="preserve"> </w:t>
      </w:r>
      <w:r>
        <w:rPr>
          <w:rFonts w:ascii="Arial" w:hAnsi="Arial" w:cs="Arial"/>
          <w:sz w:val="16"/>
          <w:szCs w:val="16"/>
        </w:rPr>
        <w:t>cr</w:t>
      </w:r>
      <w:r w:rsidR="002C07AE">
        <w:rPr>
          <w:rFonts w:ascii="Arial" w:hAnsi="Arial" w:cs="Arial"/>
          <w:sz w:val="16"/>
          <w:szCs w:val="16"/>
        </w:rPr>
        <w:t>edit</w:t>
      </w:r>
      <w:r>
        <w:rPr>
          <w:rFonts w:ascii="Arial" w:hAnsi="Arial" w:cs="Arial"/>
          <w:spacing w:val="-4"/>
          <w:sz w:val="16"/>
          <w:szCs w:val="16"/>
        </w:rPr>
        <w:t xml:space="preserve"> </w:t>
      </w:r>
      <w:r>
        <w:rPr>
          <w:rFonts w:ascii="Arial" w:hAnsi="Arial" w:cs="Arial"/>
          <w:sz w:val="16"/>
          <w:szCs w:val="16"/>
        </w:rPr>
        <w:t>courses</w:t>
      </w:r>
      <w:r>
        <w:rPr>
          <w:rFonts w:ascii="Arial" w:hAnsi="Arial" w:cs="Arial"/>
          <w:spacing w:val="-4"/>
          <w:sz w:val="16"/>
          <w:szCs w:val="16"/>
        </w:rPr>
        <w:t xml:space="preserve"> </w:t>
      </w:r>
      <w:r>
        <w:rPr>
          <w:rFonts w:ascii="Arial" w:hAnsi="Arial" w:cs="Arial"/>
          <w:sz w:val="16"/>
          <w:szCs w:val="16"/>
        </w:rPr>
        <w:t>(no</w:t>
      </w:r>
      <w:r>
        <w:rPr>
          <w:rFonts w:ascii="Arial" w:hAnsi="Arial" w:cs="Arial"/>
          <w:spacing w:val="-4"/>
          <w:sz w:val="16"/>
          <w:szCs w:val="16"/>
        </w:rPr>
        <w:t xml:space="preserve"> </w:t>
      </w:r>
      <w:r>
        <w:rPr>
          <w:rFonts w:ascii="Arial" w:hAnsi="Arial" w:cs="Arial"/>
          <w:sz w:val="16"/>
          <w:szCs w:val="16"/>
        </w:rPr>
        <w:t>more</w:t>
      </w:r>
      <w:r>
        <w:rPr>
          <w:rFonts w:ascii="Arial" w:hAnsi="Arial" w:cs="Arial"/>
          <w:spacing w:val="-4"/>
          <w:sz w:val="16"/>
          <w:szCs w:val="16"/>
        </w:rPr>
        <w:t xml:space="preserve"> </w:t>
      </w:r>
      <w:r>
        <w:rPr>
          <w:rFonts w:ascii="Arial" w:hAnsi="Arial" w:cs="Arial"/>
          <w:sz w:val="16"/>
          <w:szCs w:val="16"/>
        </w:rPr>
        <w:t>than</w:t>
      </w:r>
      <w:r>
        <w:rPr>
          <w:rFonts w:ascii="Arial" w:hAnsi="Arial" w:cs="Arial"/>
          <w:spacing w:val="-3"/>
          <w:sz w:val="16"/>
          <w:szCs w:val="16"/>
        </w:rPr>
        <w:t xml:space="preserve"> </w:t>
      </w:r>
      <w:r>
        <w:rPr>
          <w:rFonts w:ascii="Arial" w:hAnsi="Arial" w:cs="Arial"/>
          <w:sz w:val="16"/>
          <w:szCs w:val="16"/>
        </w:rPr>
        <w:t>one</w:t>
      </w:r>
      <w:r>
        <w:rPr>
          <w:rFonts w:ascii="Arial" w:hAnsi="Arial" w:cs="Arial"/>
          <w:spacing w:val="-4"/>
          <w:sz w:val="16"/>
          <w:szCs w:val="16"/>
        </w:rPr>
        <w:t xml:space="preserve"> </w:t>
      </w:r>
      <w:r>
        <w:rPr>
          <w:rFonts w:ascii="Arial" w:hAnsi="Arial" w:cs="Arial"/>
          <w:sz w:val="16"/>
          <w:szCs w:val="16"/>
        </w:rPr>
        <w:t>per</w:t>
      </w:r>
      <w:r>
        <w:rPr>
          <w:rFonts w:ascii="Arial" w:hAnsi="Arial" w:cs="Arial"/>
          <w:spacing w:val="-5"/>
          <w:sz w:val="16"/>
          <w:szCs w:val="16"/>
        </w:rPr>
        <w:t xml:space="preserve"> </w:t>
      </w:r>
      <w:r>
        <w:rPr>
          <w:rFonts w:ascii="Arial" w:hAnsi="Arial" w:cs="Arial"/>
          <w:sz w:val="16"/>
          <w:szCs w:val="16"/>
        </w:rPr>
        <w:t>theme</w:t>
      </w:r>
      <w:r>
        <w:rPr>
          <w:rFonts w:ascii="Arial" w:hAnsi="Arial" w:cs="Arial"/>
          <w:spacing w:val="-4"/>
          <w:sz w:val="16"/>
          <w:szCs w:val="16"/>
        </w:rPr>
        <w:t xml:space="preserve"> </w:t>
      </w:r>
      <w:r>
        <w:rPr>
          <w:rFonts w:ascii="Arial" w:hAnsi="Arial" w:cs="Arial"/>
          <w:sz w:val="16"/>
          <w:szCs w:val="16"/>
        </w:rPr>
        <w:t>area)</w:t>
      </w:r>
      <w:r>
        <w:rPr>
          <w:rFonts w:ascii="Arial" w:hAnsi="Arial" w:cs="Arial"/>
          <w:spacing w:val="-4"/>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permitted</w:t>
      </w:r>
      <w:r>
        <w:rPr>
          <w:rFonts w:ascii="Arial" w:hAnsi="Arial" w:cs="Arial"/>
          <w:spacing w:val="-4"/>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z w:val="16"/>
          <w:szCs w:val="16"/>
        </w:rPr>
        <w:t xml:space="preserve">double count in the GE and major hours. GE Theme courses are indicated with a </w:t>
      </w:r>
      <w:r>
        <w:rPr>
          <w:rFonts w:ascii="Wingdings" w:hAnsi="Wingdings" w:cs="Wingdings"/>
          <w:sz w:val="16"/>
          <w:szCs w:val="16"/>
        </w:rPr>
        <w:t>v</w:t>
      </w:r>
      <w:r>
        <w:rPr>
          <w:rFonts w:ascii="Times New Roman" w:hAnsi="Times New Roman" w:cs="Times New Roman"/>
          <w:sz w:val="16"/>
          <w:szCs w:val="16"/>
        </w:rPr>
        <w:t xml:space="preserve"> </w:t>
      </w:r>
      <w:r>
        <w:rPr>
          <w:rFonts w:ascii="Arial" w:hAnsi="Arial" w:cs="Arial"/>
          <w:sz w:val="16"/>
          <w:szCs w:val="16"/>
        </w:rPr>
        <w:t>symbol. There is no limit on overlap between the GE Foundations courses and other coursework.</w:t>
      </w:r>
    </w:p>
    <w:p w14:paraId="5266003E" w14:textId="77777777" w:rsidR="00B44D41" w:rsidRDefault="00B44D41">
      <w:pPr>
        <w:pStyle w:val="ListParagraph"/>
        <w:numPr>
          <w:ilvl w:val="0"/>
          <w:numId w:val="11"/>
        </w:numPr>
        <w:tabs>
          <w:tab w:val="left" w:pos="425"/>
        </w:tabs>
        <w:kinsoku w:val="0"/>
        <w:overflowPunct w:val="0"/>
        <w:spacing w:before="1" w:line="237" w:lineRule="auto"/>
        <w:ind w:right="557" w:hanging="180"/>
        <w:rPr>
          <w:rFonts w:ascii="Arial" w:hAnsi="Arial" w:cs="Arial"/>
          <w:spacing w:val="-2"/>
          <w:sz w:val="16"/>
          <w:szCs w:val="16"/>
        </w:rPr>
      </w:pPr>
      <w:r>
        <w:rPr>
          <w:rFonts w:ascii="Arial" w:hAnsi="Arial" w:cs="Arial"/>
          <w:sz w:val="16"/>
          <w:szCs w:val="16"/>
        </w:rPr>
        <w:t>Students</w:t>
      </w:r>
      <w:r>
        <w:rPr>
          <w:rFonts w:ascii="Arial" w:hAnsi="Arial" w:cs="Arial"/>
          <w:spacing w:val="-4"/>
          <w:sz w:val="16"/>
          <w:szCs w:val="16"/>
        </w:rPr>
        <w:t xml:space="preserve"> </w:t>
      </w:r>
      <w:r>
        <w:rPr>
          <w:rFonts w:ascii="Arial" w:hAnsi="Arial" w:cs="Arial"/>
          <w:sz w:val="16"/>
          <w:szCs w:val="16"/>
        </w:rPr>
        <w:t>are</w:t>
      </w:r>
      <w:r>
        <w:rPr>
          <w:rFonts w:ascii="Arial" w:hAnsi="Arial" w:cs="Arial"/>
          <w:spacing w:val="-4"/>
          <w:sz w:val="16"/>
          <w:szCs w:val="16"/>
        </w:rPr>
        <w:t xml:space="preserve"> </w:t>
      </w:r>
      <w:r>
        <w:rPr>
          <w:rFonts w:ascii="Arial" w:hAnsi="Arial" w:cs="Arial"/>
          <w:sz w:val="16"/>
          <w:szCs w:val="16"/>
        </w:rPr>
        <w:t>encouraged</w:t>
      </w:r>
      <w:r>
        <w:rPr>
          <w:rFonts w:ascii="Arial" w:hAnsi="Arial" w:cs="Arial"/>
          <w:spacing w:val="-4"/>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z w:val="16"/>
          <w:szCs w:val="16"/>
        </w:rPr>
        <w:t>participate</w:t>
      </w:r>
      <w:r>
        <w:rPr>
          <w:rFonts w:ascii="Arial" w:hAnsi="Arial" w:cs="Arial"/>
          <w:spacing w:val="-4"/>
          <w:sz w:val="16"/>
          <w:szCs w:val="16"/>
        </w:rPr>
        <w:t xml:space="preserve"> </w:t>
      </w:r>
      <w:r>
        <w:rPr>
          <w:rFonts w:ascii="Arial" w:hAnsi="Arial" w:cs="Arial"/>
          <w:sz w:val="16"/>
          <w:szCs w:val="16"/>
        </w:rPr>
        <w:t>in</w:t>
      </w:r>
      <w:r>
        <w:rPr>
          <w:rFonts w:ascii="Arial" w:hAnsi="Arial" w:cs="Arial"/>
          <w:spacing w:val="-4"/>
          <w:sz w:val="16"/>
          <w:szCs w:val="16"/>
        </w:rPr>
        <w:t xml:space="preserve"> </w:t>
      </w:r>
      <w:r>
        <w:rPr>
          <w:rFonts w:ascii="Arial" w:hAnsi="Arial" w:cs="Arial"/>
          <w:sz w:val="16"/>
          <w:szCs w:val="16"/>
        </w:rPr>
        <w:t>education</w:t>
      </w:r>
      <w:r>
        <w:rPr>
          <w:rFonts w:ascii="Arial" w:hAnsi="Arial" w:cs="Arial"/>
          <w:spacing w:val="-4"/>
          <w:sz w:val="16"/>
          <w:szCs w:val="16"/>
        </w:rPr>
        <w:t xml:space="preserve"> </w:t>
      </w:r>
      <w:r>
        <w:rPr>
          <w:rFonts w:ascii="Arial" w:hAnsi="Arial" w:cs="Arial"/>
          <w:sz w:val="16"/>
          <w:szCs w:val="16"/>
        </w:rPr>
        <w:t>abroad</w:t>
      </w:r>
      <w:r>
        <w:rPr>
          <w:rFonts w:ascii="Arial" w:hAnsi="Arial" w:cs="Arial"/>
          <w:spacing w:val="-4"/>
          <w:sz w:val="16"/>
          <w:szCs w:val="16"/>
        </w:rPr>
        <w:t xml:space="preserve"> </w:t>
      </w:r>
      <w:r>
        <w:rPr>
          <w:rFonts w:ascii="Arial" w:hAnsi="Arial" w:cs="Arial"/>
          <w:sz w:val="16"/>
          <w:szCs w:val="16"/>
        </w:rPr>
        <w:t>opportunities.</w:t>
      </w:r>
      <w:r>
        <w:rPr>
          <w:rFonts w:ascii="Arial" w:hAnsi="Arial" w:cs="Arial"/>
          <w:spacing w:val="-4"/>
          <w:sz w:val="16"/>
          <w:szCs w:val="16"/>
        </w:rPr>
        <w:t xml:space="preserve"> </w:t>
      </w:r>
      <w:r>
        <w:rPr>
          <w:rFonts w:ascii="Arial" w:hAnsi="Arial" w:cs="Arial"/>
          <w:sz w:val="16"/>
          <w:szCs w:val="16"/>
        </w:rPr>
        <w:t>Consult</w:t>
      </w:r>
      <w:r>
        <w:rPr>
          <w:rFonts w:ascii="Arial" w:hAnsi="Arial" w:cs="Arial"/>
          <w:spacing w:val="-4"/>
          <w:sz w:val="16"/>
          <w:szCs w:val="16"/>
        </w:rPr>
        <w:t xml:space="preserve"> </w:t>
      </w:r>
      <w:r>
        <w:rPr>
          <w:rFonts w:ascii="Arial" w:hAnsi="Arial" w:cs="Arial"/>
          <w:sz w:val="16"/>
          <w:szCs w:val="16"/>
        </w:rPr>
        <w:t>with</w:t>
      </w:r>
      <w:r>
        <w:rPr>
          <w:rFonts w:ascii="Arial" w:hAnsi="Arial" w:cs="Arial"/>
          <w:spacing w:val="-4"/>
          <w:sz w:val="16"/>
          <w:szCs w:val="16"/>
        </w:rPr>
        <w:t xml:space="preserve"> </w:t>
      </w:r>
      <w:r>
        <w:rPr>
          <w:rFonts w:ascii="Arial" w:hAnsi="Arial" w:cs="Arial"/>
          <w:sz w:val="16"/>
          <w:szCs w:val="16"/>
        </w:rPr>
        <w:t>your</w:t>
      </w:r>
      <w:r>
        <w:rPr>
          <w:rFonts w:ascii="Arial" w:hAnsi="Arial" w:cs="Arial"/>
          <w:spacing w:val="-4"/>
          <w:sz w:val="16"/>
          <w:szCs w:val="16"/>
        </w:rPr>
        <w:t xml:space="preserve"> </w:t>
      </w:r>
      <w:r>
        <w:rPr>
          <w:rFonts w:ascii="Arial" w:hAnsi="Arial" w:cs="Arial"/>
          <w:sz w:val="16"/>
          <w:szCs w:val="16"/>
        </w:rPr>
        <w:t>advisor</w:t>
      </w:r>
      <w:r>
        <w:rPr>
          <w:rFonts w:ascii="Arial" w:hAnsi="Arial" w:cs="Arial"/>
          <w:spacing w:val="-4"/>
          <w:sz w:val="16"/>
          <w:szCs w:val="16"/>
        </w:rPr>
        <w:t xml:space="preserve"> </w:t>
      </w:r>
      <w:r>
        <w:rPr>
          <w:rFonts w:ascii="Arial" w:hAnsi="Arial" w:cs="Arial"/>
          <w:sz w:val="16"/>
          <w:szCs w:val="16"/>
        </w:rPr>
        <w:t>for</w:t>
      </w:r>
      <w:r>
        <w:rPr>
          <w:rFonts w:ascii="Arial" w:hAnsi="Arial" w:cs="Arial"/>
          <w:spacing w:val="-4"/>
          <w:sz w:val="16"/>
          <w:szCs w:val="16"/>
        </w:rPr>
        <w:t xml:space="preserve"> </w:t>
      </w:r>
      <w:r>
        <w:rPr>
          <w:rFonts w:ascii="Arial" w:hAnsi="Arial" w:cs="Arial"/>
          <w:sz w:val="16"/>
          <w:szCs w:val="16"/>
        </w:rPr>
        <w:t>how</w:t>
      </w:r>
      <w:r>
        <w:rPr>
          <w:rFonts w:ascii="Arial" w:hAnsi="Arial" w:cs="Arial"/>
          <w:spacing w:val="-3"/>
          <w:sz w:val="16"/>
          <w:szCs w:val="16"/>
        </w:rPr>
        <w:t xml:space="preserve"> </w:t>
      </w:r>
      <w:r>
        <w:rPr>
          <w:rFonts w:ascii="Arial" w:hAnsi="Arial" w:cs="Arial"/>
          <w:sz w:val="16"/>
          <w:szCs w:val="16"/>
        </w:rPr>
        <w:t>education</w:t>
      </w:r>
      <w:r>
        <w:rPr>
          <w:rFonts w:ascii="Arial" w:hAnsi="Arial" w:cs="Arial"/>
          <w:spacing w:val="-4"/>
          <w:sz w:val="16"/>
          <w:szCs w:val="16"/>
        </w:rPr>
        <w:t xml:space="preserve"> </w:t>
      </w:r>
      <w:r>
        <w:rPr>
          <w:rFonts w:ascii="Arial" w:hAnsi="Arial" w:cs="Arial"/>
          <w:sz w:val="16"/>
          <w:szCs w:val="16"/>
        </w:rPr>
        <w:t>abroad</w:t>
      </w:r>
      <w:r>
        <w:rPr>
          <w:rFonts w:ascii="Arial" w:hAnsi="Arial" w:cs="Arial"/>
          <w:spacing w:val="-4"/>
          <w:sz w:val="16"/>
          <w:szCs w:val="16"/>
        </w:rPr>
        <w:t xml:space="preserve"> </w:t>
      </w:r>
      <w:r>
        <w:rPr>
          <w:rFonts w:ascii="Arial" w:hAnsi="Arial" w:cs="Arial"/>
          <w:sz w:val="16"/>
          <w:szCs w:val="16"/>
        </w:rPr>
        <w:t>credit</w:t>
      </w:r>
      <w:r>
        <w:rPr>
          <w:rFonts w:ascii="Arial" w:hAnsi="Arial" w:cs="Arial"/>
          <w:spacing w:val="-4"/>
          <w:sz w:val="16"/>
          <w:szCs w:val="16"/>
        </w:rPr>
        <w:t xml:space="preserve"> </w:t>
      </w:r>
      <w:r>
        <w:rPr>
          <w:rFonts w:ascii="Arial" w:hAnsi="Arial" w:cs="Arial"/>
          <w:sz w:val="16"/>
          <w:szCs w:val="16"/>
        </w:rPr>
        <w:t>applies</w:t>
      </w:r>
      <w:r>
        <w:rPr>
          <w:rFonts w:ascii="Arial" w:hAnsi="Arial" w:cs="Arial"/>
          <w:spacing w:val="-4"/>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z w:val="16"/>
          <w:szCs w:val="16"/>
        </w:rPr>
        <w:t xml:space="preserve">your </w:t>
      </w:r>
      <w:r>
        <w:rPr>
          <w:rFonts w:ascii="Arial" w:hAnsi="Arial" w:cs="Arial"/>
          <w:spacing w:val="-2"/>
          <w:sz w:val="16"/>
          <w:szCs w:val="16"/>
        </w:rPr>
        <w:t>degree.</w:t>
      </w:r>
    </w:p>
    <w:p w14:paraId="2E2429C2" w14:textId="77777777" w:rsidR="00B44D41" w:rsidRDefault="00B44D41">
      <w:pPr>
        <w:pStyle w:val="ListParagraph"/>
        <w:numPr>
          <w:ilvl w:val="0"/>
          <w:numId w:val="11"/>
        </w:numPr>
        <w:tabs>
          <w:tab w:val="left" w:pos="423"/>
        </w:tabs>
        <w:kinsoku w:val="0"/>
        <w:overflowPunct w:val="0"/>
        <w:spacing w:line="178" w:lineRule="exact"/>
        <w:ind w:left="423" w:hanging="178"/>
        <w:rPr>
          <w:rFonts w:ascii="Arial" w:hAnsi="Arial" w:cs="Arial"/>
          <w:spacing w:val="-2"/>
          <w:sz w:val="16"/>
          <w:szCs w:val="16"/>
        </w:rPr>
      </w:pPr>
      <w:r>
        <w:rPr>
          <w:rFonts w:ascii="Arial" w:hAnsi="Arial" w:cs="Arial"/>
          <w:sz w:val="16"/>
          <w:szCs w:val="16"/>
        </w:rPr>
        <w:t>Courses</w:t>
      </w:r>
      <w:r>
        <w:rPr>
          <w:rFonts w:ascii="Arial" w:hAnsi="Arial" w:cs="Arial"/>
          <w:spacing w:val="-10"/>
          <w:sz w:val="16"/>
          <w:szCs w:val="16"/>
        </w:rPr>
        <w:t xml:space="preserve"> </w:t>
      </w:r>
      <w:r>
        <w:rPr>
          <w:rFonts w:ascii="Arial" w:hAnsi="Arial" w:cs="Arial"/>
          <w:sz w:val="16"/>
          <w:szCs w:val="16"/>
        </w:rPr>
        <w:t>required</w:t>
      </w:r>
      <w:r>
        <w:rPr>
          <w:rFonts w:ascii="Arial" w:hAnsi="Arial" w:cs="Arial"/>
          <w:spacing w:val="-9"/>
          <w:sz w:val="16"/>
          <w:szCs w:val="16"/>
        </w:rPr>
        <w:t xml:space="preserve"> </w:t>
      </w:r>
      <w:r>
        <w:rPr>
          <w:rFonts w:ascii="Arial" w:hAnsi="Arial" w:cs="Arial"/>
          <w:sz w:val="16"/>
          <w:szCs w:val="16"/>
        </w:rPr>
        <w:t>in</w:t>
      </w:r>
      <w:r>
        <w:rPr>
          <w:rFonts w:ascii="Arial" w:hAnsi="Arial" w:cs="Arial"/>
          <w:spacing w:val="-9"/>
          <w:sz w:val="16"/>
          <w:szCs w:val="16"/>
        </w:rPr>
        <w:t xml:space="preserve"> </w:t>
      </w:r>
      <w:r>
        <w:rPr>
          <w:rFonts w:ascii="Arial" w:hAnsi="Arial" w:cs="Arial"/>
          <w:sz w:val="16"/>
          <w:szCs w:val="16"/>
        </w:rPr>
        <w:t>the</w:t>
      </w:r>
      <w:r>
        <w:rPr>
          <w:rFonts w:ascii="Arial" w:hAnsi="Arial" w:cs="Arial"/>
          <w:spacing w:val="-10"/>
          <w:sz w:val="16"/>
          <w:szCs w:val="16"/>
        </w:rPr>
        <w:t xml:space="preserve"> </w:t>
      </w:r>
      <w:r>
        <w:rPr>
          <w:rFonts w:ascii="Arial" w:hAnsi="Arial" w:cs="Arial"/>
          <w:sz w:val="16"/>
          <w:szCs w:val="16"/>
        </w:rPr>
        <w:t>major</w:t>
      </w:r>
      <w:r>
        <w:rPr>
          <w:rFonts w:ascii="Arial" w:hAnsi="Arial" w:cs="Arial"/>
          <w:spacing w:val="-9"/>
          <w:sz w:val="16"/>
          <w:szCs w:val="16"/>
        </w:rPr>
        <w:t xml:space="preserve"> </w:t>
      </w:r>
      <w:r>
        <w:rPr>
          <w:rFonts w:ascii="Arial" w:hAnsi="Arial" w:cs="Arial"/>
          <w:sz w:val="16"/>
          <w:szCs w:val="16"/>
        </w:rPr>
        <w:t>(including</w:t>
      </w:r>
      <w:r>
        <w:rPr>
          <w:rFonts w:ascii="Arial" w:hAnsi="Arial" w:cs="Arial"/>
          <w:spacing w:val="-8"/>
          <w:sz w:val="16"/>
          <w:szCs w:val="16"/>
        </w:rPr>
        <w:t xml:space="preserve"> </w:t>
      </w:r>
      <w:r>
        <w:rPr>
          <w:rFonts w:ascii="Arial" w:hAnsi="Arial" w:cs="Arial"/>
          <w:sz w:val="16"/>
          <w:szCs w:val="16"/>
        </w:rPr>
        <w:t>major-supporting</w:t>
      </w:r>
      <w:r>
        <w:rPr>
          <w:rFonts w:ascii="Arial" w:hAnsi="Arial" w:cs="Arial"/>
          <w:spacing w:val="-9"/>
          <w:sz w:val="16"/>
          <w:szCs w:val="16"/>
        </w:rPr>
        <w:t xml:space="preserve"> </w:t>
      </w:r>
      <w:r>
        <w:rPr>
          <w:rFonts w:ascii="Arial" w:hAnsi="Arial" w:cs="Arial"/>
          <w:sz w:val="16"/>
          <w:szCs w:val="16"/>
        </w:rPr>
        <w:t>courses</w:t>
      </w:r>
      <w:r>
        <w:rPr>
          <w:rFonts w:ascii="Arial" w:hAnsi="Arial" w:cs="Arial"/>
          <w:spacing w:val="-9"/>
          <w:sz w:val="16"/>
          <w:szCs w:val="16"/>
        </w:rPr>
        <w:t xml:space="preserve"> </w:t>
      </w:r>
      <w:r>
        <w:rPr>
          <w:rFonts w:ascii="Arial" w:hAnsi="Arial" w:cs="Arial"/>
          <w:sz w:val="16"/>
          <w:szCs w:val="16"/>
        </w:rPr>
        <w:t>and</w:t>
      </w:r>
      <w:r>
        <w:rPr>
          <w:rFonts w:ascii="Arial" w:hAnsi="Arial" w:cs="Arial"/>
          <w:spacing w:val="-8"/>
          <w:sz w:val="16"/>
          <w:szCs w:val="16"/>
        </w:rPr>
        <w:t xml:space="preserve"> </w:t>
      </w:r>
      <w:r>
        <w:rPr>
          <w:rFonts w:ascii="Arial" w:hAnsi="Arial" w:cs="Arial"/>
          <w:sz w:val="16"/>
          <w:szCs w:val="16"/>
        </w:rPr>
        <w:t>major</w:t>
      </w:r>
      <w:r>
        <w:rPr>
          <w:rFonts w:ascii="Arial" w:hAnsi="Arial" w:cs="Arial"/>
          <w:spacing w:val="-10"/>
          <w:sz w:val="16"/>
          <w:szCs w:val="16"/>
        </w:rPr>
        <w:t xml:space="preserve"> </w:t>
      </w:r>
      <w:r>
        <w:rPr>
          <w:rFonts w:ascii="Arial" w:hAnsi="Arial" w:cs="Arial"/>
          <w:sz w:val="16"/>
          <w:szCs w:val="16"/>
        </w:rPr>
        <w:t>electives)</w:t>
      </w:r>
      <w:r>
        <w:rPr>
          <w:rFonts w:ascii="Arial" w:hAnsi="Arial" w:cs="Arial"/>
          <w:spacing w:val="-10"/>
          <w:sz w:val="16"/>
          <w:szCs w:val="16"/>
        </w:rPr>
        <w:t xml:space="preserve"> </w:t>
      </w:r>
      <w:r>
        <w:rPr>
          <w:rFonts w:ascii="Arial" w:hAnsi="Arial" w:cs="Arial"/>
          <w:sz w:val="16"/>
          <w:szCs w:val="16"/>
        </w:rPr>
        <w:t>may</w:t>
      </w:r>
      <w:r>
        <w:rPr>
          <w:rFonts w:ascii="Arial" w:hAnsi="Arial" w:cs="Arial"/>
          <w:spacing w:val="-9"/>
          <w:sz w:val="16"/>
          <w:szCs w:val="16"/>
        </w:rPr>
        <w:t xml:space="preserve"> </w:t>
      </w:r>
      <w:r>
        <w:rPr>
          <w:rFonts w:ascii="Arial" w:hAnsi="Arial" w:cs="Arial"/>
          <w:b/>
          <w:bCs/>
          <w:sz w:val="16"/>
          <w:szCs w:val="16"/>
          <w:u w:val="single"/>
        </w:rPr>
        <w:t>not</w:t>
      </w:r>
      <w:r>
        <w:rPr>
          <w:rFonts w:ascii="Arial" w:hAnsi="Arial" w:cs="Arial"/>
          <w:b/>
          <w:bCs/>
          <w:spacing w:val="-11"/>
          <w:sz w:val="16"/>
          <w:szCs w:val="16"/>
        </w:rPr>
        <w:t xml:space="preserve"> </w:t>
      </w:r>
      <w:r>
        <w:rPr>
          <w:rFonts w:ascii="Arial" w:hAnsi="Arial" w:cs="Arial"/>
          <w:sz w:val="16"/>
          <w:szCs w:val="16"/>
        </w:rPr>
        <w:t>be</w:t>
      </w:r>
      <w:r>
        <w:rPr>
          <w:rFonts w:ascii="Arial" w:hAnsi="Arial" w:cs="Arial"/>
          <w:spacing w:val="-9"/>
          <w:sz w:val="16"/>
          <w:szCs w:val="16"/>
        </w:rPr>
        <w:t xml:space="preserve"> </w:t>
      </w:r>
      <w:r>
        <w:rPr>
          <w:rFonts w:ascii="Arial" w:hAnsi="Arial" w:cs="Arial"/>
          <w:sz w:val="16"/>
          <w:szCs w:val="16"/>
        </w:rPr>
        <w:t>taken</w:t>
      </w:r>
      <w:r>
        <w:rPr>
          <w:rFonts w:ascii="Arial" w:hAnsi="Arial" w:cs="Arial"/>
          <w:spacing w:val="-9"/>
          <w:sz w:val="16"/>
          <w:szCs w:val="16"/>
        </w:rPr>
        <w:t xml:space="preserve"> </w:t>
      </w:r>
      <w:r>
        <w:rPr>
          <w:rFonts w:ascii="Arial" w:hAnsi="Arial" w:cs="Arial"/>
          <w:sz w:val="16"/>
          <w:szCs w:val="16"/>
        </w:rPr>
        <w:t>pass/non-</w:t>
      </w:r>
      <w:r>
        <w:rPr>
          <w:rFonts w:ascii="Arial" w:hAnsi="Arial" w:cs="Arial"/>
          <w:spacing w:val="-2"/>
          <w:sz w:val="16"/>
          <w:szCs w:val="16"/>
        </w:rPr>
        <w:t>pass.</w:t>
      </w:r>
    </w:p>
    <w:p w14:paraId="3C62CC25" w14:textId="77777777" w:rsidR="00B44D41" w:rsidRDefault="00B44D41">
      <w:pPr>
        <w:pStyle w:val="ListParagraph"/>
        <w:numPr>
          <w:ilvl w:val="0"/>
          <w:numId w:val="11"/>
        </w:numPr>
        <w:tabs>
          <w:tab w:val="left" w:pos="425"/>
        </w:tabs>
        <w:kinsoku w:val="0"/>
        <w:overflowPunct w:val="0"/>
        <w:spacing w:before="13" w:line="230" w:lineRule="auto"/>
        <w:ind w:right="376" w:hanging="180"/>
        <w:rPr>
          <w:rFonts w:ascii="Arial" w:hAnsi="Arial" w:cs="Arial"/>
          <w:sz w:val="16"/>
          <w:szCs w:val="16"/>
        </w:rPr>
      </w:pPr>
      <w:r>
        <w:rPr>
          <w:rFonts w:ascii="Arial" w:hAnsi="Arial" w:cs="Arial"/>
          <w:sz w:val="16"/>
          <w:szCs w:val="16"/>
        </w:rPr>
        <w:t>Coursework</w:t>
      </w:r>
      <w:r>
        <w:rPr>
          <w:rFonts w:ascii="Arial" w:hAnsi="Arial" w:cs="Arial"/>
          <w:spacing w:val="-4"/>
          <w:sz w:val="16"/>
          <w:szCs w:val="16"/>
        </w:rPr>
        <w:t xml:space="preserve"> </w:t>
      </w:r>
      <w:r>
        <w:rPr>
          <w:rFonts w:ascii="Arial" w:hAnsi="Arial" w:cs="Arial"/>
          <w:sz w:val="16"/>
          <w:szCs w:val="16"/>
        </w:rPr>
        <w:t>taken</w:t>
      </w:r>
      <w:r>
        <w:rPr>
          <w:rFonts w:ascii="Arial" w:hAnsi="Arial" w:cs="Arial"/>
          <w:spacing w:val="-3"/>
          <w:sz w:val="16"/>
          <w:szCs w:val="16"/>
        </w:rPr>
        <w:t xml:space="preserve"> </w:t>
      </w:r>
      <w:r>
        <w:rPr>
          <w:rFonts w:ascii="Arial" w:hAnsi="Arial" w:cs="Arial"/>
          <w:sz w:val="16"/>
          <w:szCs w:val="16"/>
        </w:rPr>
        <w:t>as</w:t>
      </w:r>
      <w:r>
        <w:rPr>
          <w:rFonts w:ascii="Arial" w:hAnsi="Arial" w:cs="Arial"/>
          <w:spacing w:val="-4"/>
          <w:sz w:val="16"/>
          <w:szCs w:val="16"/>
        </w:rPr>
        <w:t xml:space="preserve"> </w:t>
      </w:r>
      <w:r>
        <w:rPr>
          <w:rFonts w:ascii="Arial" w:hAnsi="Arial" w:cs="Arial"/>
          <w:sz w:val="16"/>
          <w:szCs w:val="16"/>
        </w:rPr>
        <w:t>open</w:t>
      </w:r>
      <w:r>
        <w:rPr>
          <w:rFonts w:ascii="Arial" w:hAnsi="Arial" w:cs="Arial"/>
          <w:spacing w:val="-4"/>
          <w:sz w:val="16"/>
          <w:szCs w:val="16"/>
        </w:rPr>
        <w:t xml:space="preserve"> </w:t>
      </w:r>
      <w:r>
        <w:rPr>
          <w:rFonts w:ascii="Arial" w:hAnsi="Arial" w:cs="Arial"/>
          <w:sz w:val="16"/>
          <w:szCs w:val="16"/>
        </w:rPr>
        <w:t>electives</w:t>
      </w:r>
      <w:r>
        <w:rPr>
          <w:rFonts w:ascii="Arial" w:hAnsi="Arial" w:cs="Arial"/>
          <w:spacing w:val="-4"/>
          <w:sz w:val="16"/>
          <w:szCs w:val="16"/>
        </w:rPr>
        <w:t xml:space="preserve"> </w:t>
      </w:r>
      <w:r>
        <w:rPr>
          <w:rFonts w:ascii="Arial" w:hAnsi="Arial" w:cs="Arial"/>
          <w:sz w:val="16"/>
          <w:szCs w:val="16"/>
        </w:rPr>
        <w:t>may</w:t>
      </w:r>
      <w:r>
        <w:rPr>
          <w:rFonts w:ascii="Arial" w:hAnsi="Arial" w:cs="Arial"/>
          <w:spacing w:val="-4"/>
          <w:sz w:val="16"/>
          <w:szCs w:val="16"/>
        </w:rPr>
        <w:t xml:space="preserve"> </w:t>
      </w:r>
      <w:r>
        <w:rPr>
          <w:rFonts w:ascii="Arial" w:hAnsi="Arial" w:cs="Arial"/>
          <w:sz w:val="16"/>
          <w:szCs w:val="16"/>
        </w:rPr>
        <w:t>include</w:t>
      </w:r>
      <w:r>
        <w:rPr>
          <w:rFonts w:ascii="Arial" w:hAnsi="Arial" w:cs="Arial"/>
          <w:spacing w:val="-3"/>
          <w:sz w:val="16"/>
          <w:szCs w:val="16"/>
        </w:rPr>
        <w:t xml:space="preserve"> </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maximum</w:t>
      </w:r>
      <w:r>
        <w:rPr>
          <w:rFonts w:ascii="Arial" w:hAnsi="Arial" w:cs="Arial"/>
          <w:spacing w:val="-2"/>
          <w:sz w:val="16"/>
          <w:szCs w:val="16"/>
        </w:rPr>
        <w:t xml:space="preserve"> </w:t>
      </w:r>
      <w:r>
        <w:rPr>
          <w:rFonts w:ascii="Arial" w:hAnsi="Arial" w:cs="Arial"/>
          <w:sz w:val="16"/>
          <w:szCs w:val="16"/>
        </w:rPr>
        <w:t>of</w:t>
      </w:r>
      <w:r>
        <w:rPr>
          <w:rFonts w:ascii="Arial" w:hAnsi="Arial" w:cs="Arial"/>
          <w:spacing w:val="-4"/>
          <w:sz w:val="16"/>
          <w:szCs w:val="16"/>
        </w:rPr>
        <w:t xml:space="preserve"> </w:t>
      </w:r>
      <w:r>
        <w:rPr>
          <w:rFonts w:ascii="Arial" w:hAnsi="Arial" w:cs="Arial"/>
          <w:sz w:val="16"/>
          <w:szCs w:val="16"/>
        </w:rPr>
        <w:t>4</w:t>
      </w:r>
      <w:r>
        <w:rPr>
          <w:rFonts w:ascii="Arial" w:hAnsi="Arial" w:cs="Arial"/>
          <w:spacing w:val="-4"/>
          <w:sz w:val="16"/>
          <w:szCs w:val="16"/>
        </w:rPr>
        <w:t xml:space="preserve"> </w:t>
      </w:r>
      <w:r>
        <w:rPr>
          <w:rFonts w:ascii="Arial" w:hAnsi="Arial" w:cs="Arial"/>
          <w:sz w:val="16"/>
          <w:szCs w:val="16"/>
        </w:rPr>
        <w:t>credit</w:t>
      </w:r>
      <w:r>
        <w:rPr>
          <w:rFonts w:ascii="Arial" w:hAnsi="Arial" w:cs="Arial"/>
          <w:spacing w:val="-4"/>
          <w:sz w:val="16"/>
          <w:szCs w:val="16"/>
        </w:rPr>
        <w:t xml:space="preserve"> </w:t>
      </w:r>
      <w:r>
        <w:rPr>
          <w:rFonts w:ascii="Arial" w:hAnsi="Arial" w:cs="Arial"/>
          <w:sz w:val="16"/>
          <w:szCs w:val="16"/>
        </w:rPr>
        <w:t>hours</w:t>
      </w:r>
      <w:r>
        <w:rPr>
          <w:rFonts w:ascii="Arial" w:hAnsi="Arial" w:cs="Arial"/>
          <w:spacing w:val="-4"/>
          <w:sz w:val="16"/>
          <w:szCs w:val="16"/>
        </w:rPr>
        <w:t xml:space="preserve"> </w:t>
      </w:r>
      <w:r>
        <w:rPr>
          <w:rFonts w:ascii="Arial" w:hAnsi="Arial" w:cs="Arial"/>
          <w:sz w:val="16"/>
          <w:szCs w:val="16"/>
        </w:rPr>
        <w:t>of</w:t>
      </w:r>
      <w:r>
        <w:rPr>
          <w:rFonts w:ascii="Arial" w:hAnsi="Arial" w:cs="Arial"/>
          <w:spacing w:val="-4"/>
          <w:sz w:val="16"/>
          <w:szCs w:val="16"/>
        </w:rPr>
        <w:t xml:space="preserve"> </w:t>
      </w:r>
      <w:r>
        <w:rPr>
          <w:rFonts w:ascii="Arial" w:hAnsi="Arial" w:cs="Arial"/>
          <w:sz w:val="16"/>
          <w:szCs w:val="16"/>
        </w:rPr>
        <w:t>physical</w:t>
      </w:r>
      <w:r>
        <w:rPr>
          <w:rFonts w:ascii="Arial" w:hAnsi="Arial" w:cs="Arial"/>
          <w:spacing w:val="-4"/>
          <w:sz w:val="16"/>
          <w:szCs w:val="16"/>
        </w:rPr>
        <w:t xml:space="preserve"> </w:t>
      </w:r>
      <w:r>
        <w:rPr>
          <w:rFonts w:ascii="Arial" w:hAnsi="Arial" w:cs="Arial"/>
          <w:sz w:val="16"/>
          <w:szCs w:val="16"/>
        </w:rPr>
        <w:t>activity</w:t>
      </w:r>
      <w:r>
        <w:rPr>
          <w:rFonts w:ascii="Arial" w:hAnsi="Arial" w:cs="Arial"/>
          <w:spacing w:val="-4"/>
          <w:sz w:val="16"/>
          <w:szCs w:val="16"/>
        </w:rPr>
        <w:t xml:space="preserve"> </w:t>
      </w:r>
      <w:r>
        <w:rPr>
          <w:rFonts w:ascii="Arial" w:hAnsi="Arial" w:cs="Arial"/>
          <w:sz w:val="16"/>
          <w:szCs w:val="16"/>
        </w:rPr>
        <w:t>courses</w:t>
      </w:r>
      <w:r>
        <w:rPr>
          <w:rFonts w:ascii="Arial" w:hAnsi="Arial" w:cs="Arial"/>
          <w:spacing w:val="-4"/>
          <w:sz w:val="16"/>
          <w:szCs w:val="16"/>
        </w:rPr>
        <w:t xml:space="preserve"> </w:t>
      </w:r>
      <w:r>
        <w:rPr>
          <w:rFonts w:ascii="Arial" w:hAnsi="Arial" w:cs="Arial"/>
          <w:sz w:val="16"/>
          <w:szCs w:val="16"/>
        </w:rPr>
        <w:t>(all</w:t>
      </w:r>
      <w:r>
        <w:rPr>
          <w:rFonts w:ascii="Arial" w:hAnsi="Arial" w:cs="Arial"/>
          <w:spacing w:val="-4"/>
          <w:sz w:val="16"/>
          <w:szCs w:val="16"/>
        </w:rPr>
        <w:t xml:space="preserve"> </w:t>
      </w:r>
      <w:r>
        <w:rPr>
          <w:rFonts w:ascii="Arial" w:hAnsi="Arial" w:cs="Arial"/>
          <w:sz w:val="16"/>
          <w:szCs w:val="16"/>
        </w:rPr>
        <w:t>1139-1197</w:t>
      </w:r>
      <w:r>
        <w:rPr>
          <w:rFonts w:ascii="Arial" w:hAnsi="Arial" w:cs="Arial"/>
          <w:spacing w:val="-4"/>
          <w:sz w:val="16"/>
          <w:szCs w:val="16"/>
        </w:rPr>
        <w:t xml:space="preserve"> </w:t>
      </w:r>
      <w:r>
        <w:rPr>
          <w:rFonts w:ascii="Arial" w:hAnsi="Arial" w:cs="Arial"/>
          <w:sz w:val="16"/>
          <w:szCs w:val="16"/>
        </w:rPr>
        <w:t>courses),</w:t>
      </w:r>
      <w:r>
        <w:rPr>
          <w:rFonts w:ascii="Arial" w:hAnsi="Arial" w:cs="Arial"/>
          <w:spacing w:val="-4"/>
          <w:sz w:val="16"/>
          <w:szCs w:val="16"/>
        </w:rPr>
        <w:t xml:space="preserve"> </w:t>
      </w:r>
      <w:r>
        <w:rPr>
          <w:rFonts w:ascii="Arial" w:hAnsi="Arial" w:cs="Arial"/>
          <w:sz w:val="16"/>
          <w:szCs w:val="16"/>
        </w:rPr>
        <w:t>and</w:t>
      </w:r>
      <w:r>
        <w:rPr>
          <w:rFonts w:ascii="Arial" w:hAnsi="Arial" w:cs="Arial"/>
          <w:spacing w:val="-4"/>
          <w:sz w:val="16"/>
          <w:szCs w:val="16"/>
        </w:rPr>
        <w:t xml:space="preserve"> </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maximum</w:t>
      </w:r>
      <w:r>
        <w:rPr>
          <w:rFonts w:ascii="Arial" w:hAnsi="Arial" w:cs="Arial"/>
          <w:spacing w:val="-2"/>
          <w:sz w:val="16"/>
          <w:szCs w:val="16"/>
        </w:rPr>
        <w:t xml:space="preserve"> </w:t>
      </w:r>
      <w:r>
        <w:rPr>
          <w:rFonts w:ascii="Arial" w:hAnsi="Arial" w:cs="Arial"/>
          <w:sz w:val="16"/>
          <w:szCs w:val="16"/>
        </w:rPr>
        <w:t>of 4 credit hours of campus music organizations.</w:t>
      </w:r>
    </w:p>
    <w:p w14:paraId="353E8B06" w14:textId="77777777" w:rsidR="00B44D41" w:rsidRDefault="00B44D41">
      <w:pPr>
        <w:pStyle w:val="ListParagraph"/>
        <w:numPr>
          <w:ilvl w:val="0"/>
          <w:numId w:val="11"/>
        </w:numPr>
        <w:tabs>
          <w:tab w:val="left" w:pos="423"/>
        </w:tabs>
        <w:kinsoku w:val="0"/>
        <w:overflowPunct w:val="0"/>
        <w:spacing w:line="180" w:lineRule="exact"/>
        <w:ind w:left="423" w:hanging="178"/>
        <w:rPr>
          <w:rFonts w:ascii="Arial" w:hAnsi="Arial" w:cs="Arial"/>
          <w:spacing w:val="-2"/>
          <w:sz w:val="16"/>
          <w:szCs w:val="16"/>
        </w:rPr>
      </w:pPr>
      <w:r>
        <w:rPr>
          <w:rFonts w:ascii="Arial" w:hAnsi="Arial" w:cs="Arial"/>
          <w:sz w:val="16"/>
          <w:szCs w:val="16"/>
        </w:rPr>
        <w:t>A</w:t>
      </w:r>
      <w:r>
        <w:rPr>
          <w:rFonts w:ascii="Arial" w:hAnsi="Arial" w:cs="Arial"/>
          <w:spacing w:val="-6"/>
          <w:sz w:val="16"/>
          <w:szCs w:val="16"/>
        </w:rPr>
        <w:t xml:space="preserve"> </w:t>
      </w:r>
      <w:r>
        <w:rPr>
          <w:rFonts w:ascii="Arial" w:hAnsi="Arial" w:cs="Arial"/>
          <w:sz w:val="16"/>
          <w:szCs w:val="16"/>
        </w:rPr>
        <w:t>maximum</w:t>
      </w:r>
      <w:r>
        <w:rPr>
          <w:rFonts w:ascii="Arial" w:hAnsi="Arial" w:cs="Arial"/>
          <w:spacing w:val="-6"/>
          <w:sz w:val="16"/>
          <w:szCs w:val="16"/>
        </w:rPr>
        <w:t xml:space="preserve"> </w:t>
      </w:r>
      <w:r>
        <w:rPr>
          <w:rFonts w:ascii="Arial" w:hAnsi="Arial" w:cs="Arial"/>
          <w:sz w:val="16"/>
          <w:szCs w:val="16"/>
        </w:rPr>
        <w:t>of</w:t>
      </w:r>
      <w:r>
        <w:rPr>
          <w:rFonts w:ascii="Arial" w:hAnsi="Arial" w:cs="Arial"/>
          <w:spacing w:val="-6"/>
          <w:sz w:val="16"/>
          <w:szCs w:val="16"/>
        </w:rPr>
        <w:t xml:space="preserve"> </w:t>
      </w:r>
      <w:r>
        <w:rPr>
          <w:rFonts w:ascii="Arial" w:hAnsi="Arial" w:cs="Arial"/>
          <w:sz w:val="16"/>
          <w:szCs w:val="16"/>
        </w:rPr>
        <w:t>six</w:t>
      </w:r>
      <w:r>
        <w:rPr>
          <w:rFonts w:ascii="Arial" w:hAnsi="Arial" w:cs="Arial"/>
          <w:spacing w:val="-8"/>
          <w:sz w:val="16"/>
          <w:szCs w:val="16"/>
        </w:rPr>
        <w:t xml:space="preserve"> </w:t>
      </w:r>
      <w:r>
        <w:rPr>
          <w:rFonts w:ascii="Arial" w:hAnsi="Arial" w:cs="Arial"/>
          <w:sz w:val="16"/>
          <w:szCs w:val="16"/>
        </w:rPr>
        <w:t>hours</w:t>
      </w:r>
      <w:r>
        <w:rPr>
          <w:rFonts w:ascii="Arial" w:hAnsi="Arial" w:cs="Arial"/>
          <w:spacing w:val="-6"/>
          <w:sz w:val="16"/>
          <w:szCs w:val="16"/>
        </w:rPr>
        <w:t xml:space="preserve"> </w:t>
      </w:r>
      <w:r>
        <w:rPr>
          <w:rFonts w:ascii="Arial" w:hAnsi="Arial" w:cs="Arial"/>
          <w:sz w:val="16"/>
          <w:szCs w:val="16"/>
        </w:rPr>
        <w:t>of</w:t>
      </w:r>
      <w:r>
        <w:rPr>
          <w:rFonts w:ascii="Arial" w:hAnsi="Arial" w:cs="Arial"/>
          <w:spacing w:val="-8"/>
          <w:sz w:val="16"/>
          <w:szCs w:val="16"/>
        </w:rPr>
        <w:t xml:space="preserve"> </w:t>
      </w:r>
      <w:r>
        <w:rPr>
          <w:rFonts w:ascii="Arial" w:hAnsi="Arial" w:cs="Arial"/>
          <w:sz w:val="16"/>
          <w:szCs w:val="16"/>
        </w:rPr>
        <w:t>individual</w:t>
      </w:r>
      <w:r>
        <w:rPr>
          <w:rFonts w:ascii="Arial" w:hAnsi="Arial" w:cs="Arial"/>
          <w:spacing w:val="-6"/>
          <w:sz w:val="16"/>
          <w:szCs w:val="16"/>
        </w:rPr>
        <w:t xml:space="preserve"> </w:t>
      </w:r>
      <w:r>
        <w:rPr>
          <w:rFonts w:ascii="Arial" w:hAnsi="Arial" w:cs="Arial"/>
          <w:sz w:val="16"/>
          <w:szCs w:val="16"/>
        </w:rPr>
        <w:t>studies</w:t>
      </w:r>
      <w:r>
        <w:rPr>
          <w:rFonts w:ascii="Arial" w:hAnsi="Arial" w:cs="Arial"/>
          <w:spacing w:val="-8"/>
          <w:sz w:val="16"/>
          <w:szCs w:val="16"/>
        </w:rPr>
        <w:t xml:space="preserve"> </w:t>
      </w:r>
      <w:r>
        <w:rPr>
          <w:rFonts w:ascii="Arial" w:hAnsi="Arial" w:cs="Arial"/>
          <w:sz w:val="16"/>
          <w:szCs w:val="16"/>
        </w:rPr>
        <w:t>courses</w:t>
      </w:r>
      <w:r>
        <w:rPr>
          <w:rFonts w:ascii="Arial" w:hAnsi="Arial" w:cs="Arial"/>
          <w:spacing w:val="-6"/>
          <w:sz w:val="16"/>
          <w:szCs w:val="16"/>
        </w:rPr>
        <w:t xml:space="preserve"> </w:t>
      </w:r>
      <w:r>
        <w:rPr>
          <w:rFonts w:ascii="Arial" w:hAnsi="Arial" w:cs="Arial"/>
          <w:sz w:val="16"/>
          <w:szCs w:val="16"/>
        </w:rPr>
        <w:t>(x193)</w:t>
      </w:r>
      <w:r>
        <w:rPr>
          <w:rFonts w:ascii="Arial" w:hAnsi="Arial" w:cs="Arial"/>
          <w:spacing w:val="-8"/>
          <w:sz w:val="16"/>
          <w:szCs w:val="16"/>
        </w:rPr>
        <w:t xml:space="preserve"> </w:t>
      </w:r>
      <w:r>
        <w:rPr>
          <w:rFonts w:ascii="Arial" w:hAnsi="Arial" w:cs="Arial"/>
          <w:sz w:val="16"/>
          <w:szCs w:val="16"/>
        </w:rPr>
        <w:t>can</w:t>
      </w:r>
      <w:r>
        <w:rPr>
          <w:rFonts w:ascii="Arial" w:hAnsi="Arial" w:cs="Arial"/>
          <w:spacing w:val="-6"/>
          <w:sz w:val="16"/>
          <w:szCs w:val="16"/>
        </w:rPr>
        <w:t xml:space="preserve"> </w:t>
      </w:r>
      <w:r>
        <w:rPr>
          <w:rFonts w:ascii="Arial" w:hAnsi="Arial" w:cs="Arial"/>
          <w:sz w:val="16"/>
          <w:szCs w:val="16"/>
        </w:rPr>
        <w:t>be</w:t>
      </w:r>
      <w:r>
        <w:rPr>
          <w:rFonts w:ascii="Arial" w:hAnsi="Arial" w:cs="Arial"/>
          <w:spacing w:val="-8"/>
          <w:sz w:val="16"/>
          <w:szCs w:val="16"/>
        </w:rPr>
        <w:t xml:space="preserve"> </w:t>
      </w:r>
      <w:r>
        <w:rPr>
          <w:rFonts w:ascii="Arial" w:hAnsi="Arial" w:cs="Arial"/>
          <w:sz w:val="16"/>
          <w:szCs w:val="16"/>
        </w:rPr>
        <w:t>applied</w:t>
      </w:r>
      <w:r>
        <w:rPr>
          <w:rFonts w:ascii="Arial" w:hAnsi="Arial" w:cs="Arial"/>
          <w:spacing w:val="-6"/>
          <w:sz w:val="16"/>
          <w:szCs w:val="16"/>
        </w:rPr>
        <w:t xml:space="preserve"> </w:t>
      </w:r>
      <w:r>
        <w:rPr>
          <w:rFonts w:ascii="Arial" w:hAnsi="Arial" w:cs="Arial"/>
          <w:sz w:val="16"/>
          <w:szCs w:val="16"/>
        </w:rPr>
        <w:t>toward</w:t>
      </w:r>
      <w:r>
        <w:rPr>
          <w:rFonts w:ascii="Arial" w:hAnsi="Arial" w:cs="Arial"/>
          <w:spacing w:val="-8"/>
          <w:sz w:val="16"/>
          <w:szCs w:val="16"/>
        </w:rPr>
        <w:t xml:space="preserve"> </w:t>
      </w:r>
      <w:r>
        <w:rPr>
          <w:rFonts w:ascii="Arial" w:hAnsi="Arial" w:cs="Arial"/>
          <w:sz w:val="16"/>
          <w:szCs w:val="16"/>
        </w:rPr>
        <w:t>graduation;</w:t>
      </w:r>
      <w:r>
        <w:rPr>
          <w:rFonts w:ascii="Arial" w:hAnsi="Arial" w:cs="Arial"/>
          <w:spacing w:val="-7"/>
          <w:sz w:val="16"/>
          <w:szCs w:val="16"/>
        </w:rPr>
        <w:t xml:space="preserve"> </w:t>
      </w:r>
      <w:r>
        <w:rPr>
          <w:rFonts w:ascii="Arial" w:hAnsi="Arial" w:cs="Arial"/>
          <w:sz w:val="16"/>
          <w:szCs w:val="16"/>
        </w:rPr>
        <w:t>some</w:t>
      </w:r>
      <w:r>
        <w:rPr>
          <w:rFonts w:ascii="Arial" w:hAnsi="Arial" w:cs="Arial"/>
          <w:spacing w:val="-8"/>
          <w:sz w:val="16"/>
          <w:szCs w:val="16"/>
        </w:rPr>
        <w:t xml:space="preserve"> </w:t>
      </w:r>
      <w:r>
        <w:rPr>
          <w:rFonts w:ascii="Arial" w:hAnsi="Arial" w:cs="Arial"/>
          <w:sz w:val="16"/>
          <w:szCs w:val="16"/>
        </w:rPr>
        <w:t>majors</w:t>
      </w:r>
      <w:r>
        <w:rPr>
          <w:rFonts w:ascii="Arial" w:hAnsi="Arial" w:cs="Arial"/>
          <w:spacing w:val="-6"/>
          <w:sz w:val="16"/>
          <w:szCs w:val="16"/>
        </w:rPr>
        <w:t xml:space="preserve"> </w:t>
      </w:r>
      <w:r>
        <w:rPr>
          <w:rFonts w:ascii="Arial" w:hAnsi="Arial" w:cs="Arial"/>
          <w:sz w:val="16"/>
          <w:szCs w:val="16"/>
        </w:rPr>
        <w:t>may</w:t>
      </w:r>
      <w:r>
        <w:rPr>
          <w:rFonts w:ascii="Arial" w:hAnsi="Arial" w:cs="Arial"/>
          <w:spacing w:val="-8"/>
          <w:sz w:val="16"/>
          <w:szCs w:val="16"/>
        </w:rPr>
        <w:t xml:space="preserve"> </w:t>
      </w:r>
      <w:r>
        <w:rPr>
          <w:rFonts w:ascii="Arial" w:hAnsi="Arial" w:cs="Arial"/>
          <w:sz w:val="16"/>
          <w:szCs w:val="16"/>
        </w:rPr>
        <w:t>have</w:t>
      </w:r>
      <w:r>
        <w:rPr>
          <w:rFonts w:ascii="Arial" w:hAnsi="Arial" w:cs="Arial"/>
          <w:spacing w:val="-6"/>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z w:val="16"/>
          <w:szCs w:val="16"/>
        </w:rPr>
        <w:t>lower</w:t>
      </w:r>
      <w:r>
        <w:rPr>
          <w:rFonts w:ascii="Arial" w:hAnsi="Arial" w:cs="Arial"/>
          <w:spacing w:val="-6"/>
          <w:sz w:val="16"/>
          <w:szCs w:val="16"/>
        </w:rPr>
        <w:t xml:space="preserve"> </w:t>
      </w:r>
      <w:r>
        <w:rPr>
          <w:rFonts w:ascii="Arial" w:hAnsi="Arial" w:cs="Arial"/>
          <w:spacing w:val="-2"/>
          <w:sz w:val="16"/>
          <w:szCs w:val="16"/>
        </w:rPr>
        <w:t>maximum.</w:t>
      </w:r>
    </w:p>
    <w:p w14:paraId="3B682804" w14:textId="77777777" w:rsidR="00B44D41" w:rsidRDefault="00B44D41">
      <w:pPr>
        <w:pStyle w:val="BodyText"/>
        <w:kinsoku w:val="0"/>
        <w:overflowPunct w:val="0"/>
        <w:rPr>
          <w:rFonts w:ascii="Arial" w:hAnsi="Arial" w:cs="Arial"/>
          <w:sz w:val="16"/>
          <w:szCs w:val="16"/>
        </w:rPr>
      </w:pPr>
    </w:p>
    <w:p w14:paraId="25D3FC31" w14:textId="77777777" w:rsidR="00B44D41" w:rsidRDefault="00B44D41">
      <w:pPr>
        <w:pStyle w:val="BodyText"/>
        <w:kinsoku w:val="0"/>
        <w:overflowPunct w:val="0"/>
        <w:spacing w:before="4"/>
        <w:rPr>
          <w:rFonts w:ascii="Arial" w:hAnsi="Arial" w:cs="Arial"/>
          <w:sz w:val="16"/>
          <w:szCs w:val="16"/>
        </w:rPr>
      </w:pPr>
    </w:p>
    <w:p w14:paraId="507EBC5E" w14:textId="77777777" w:rsidR="00B44D41" w:rsidRDefault="00B44D41">
      <w:pPr>
        <w:pStyle w:val="BodyText"/>
        <w:kinsoku w:val="0"/>
        <w:overflowPunct w:val="0"/>
        <w:spacing w:before="1"/>
        <w:ind w:left="244"/>
        <w:rPr>
          <w:rFonts w:ascii="Arial" w:hAnsi="Arial" w:cs="Arial"/>
          <w:b/>
          <w:bCs/>
          <w:sz w:val="16"/>
          <w:szCs w:val="16"/>
        </w:rPr>
      </w:pPr>
      <w:r>
        <w:rPr>
          <w:rFonts w:ascii="Arial" w:hAnsi="Arial" w:cs="Arial"/>
          <w:b/>
          <w:bCs/>
          <w:sz w:val="16"/>
          <w:szCs w:val="16"/>
          <w:u w:val="single"/>
        </w:rPr>
        <w:t>Policies</w:t>
      </w:r>
      <w:r>
        <w:rPr>
          <w:rFonts w:ascii="Arial" w:hAnsi="Arial" w:cs="Arial"/>
          <w:b/>
          <w:bCs/>
          <w:spacing w:val="-10"/>
          <w:sz w:val="16"/>
          <w:szCs w:val="16"/>
          <w:u w:val="single"/>
        </w:rPr>
        <w:t xml:space="preserve"> </w:t>
      </w:r>
      <w:r>
        <w:rPr>
          <w:rFonts w:ascii="Arial" w:hAnsi="Arial" w:cs="Arial"/>
          <w:b/>
          <w:bCs/>
          <w:sz w:val="16"/>
          <w:szCs w:val="16"/>
          <w:u w:val="single"/>
        </w:rPr>
        <w:t>and</w:t>
      </w:r>
      <w:r>
        <w:rPr>
          <w:rFonts w:ascii="Arial" w:hAnsi="Arial" w:cs="Arial"/>
          <w:b/>
          <w:bCs/>
          <w:spacing w:val="-8"/>
          <w:sz w:val="16"/>
          <w:szCs w:val="16"/>
          <w:u w:val="single"/>
        </w:rPr>
        <w:t xml:space="preserve"> </w:t>
      </w:r>
      <w:r>
        <w:rPr>
          <w:rFonts w:ascii="Arial" w:hAnsi="Arial" w:cs="Arial"/>
          <w:b/>
          <w:bCs/>
          <w:sz w:val="16"/>
          <w:szCs w:val="16"/>
          <w:u w:val="single"/>
        </w:rPr>
        <w:t>General</w:t>
      </w:r>
      <w:r>
        <w:rPr>
          <w:rFonts w:ascii="Arial" w:hAnsi="Arial" w:cs="Arial"/>
          <w:b/>
          <w:bCs/>
          <w:spacing w:val="-10"/>
          <w:sz w:val="16"/>
          <w:szCs w:val="16"/>
          <w:u w:val="single"/>
        </w:rPr>
        <w:t xml:space="preserve"> </w:t>
      </w:r>
      <w:r>
        <w:rPr>
          <w:rFonts w:ascii="Arial" w:hAnsi="Arial" w:cs="Arial"/>
          <w:b/>
          <w:bCs/>
          <w:sz w:val="16"/>
          <w:szCs w:val="16"/>
          <w:u w:val="single"/>
        </w:rPr>
        <w:t>Requirements</w:t>
      </w:r>
      <w:r>
        <w:rPr>
          <w:rFonts w:ascii="Arial" w:hAnsi="Arial" w:cs="Arial"/>
          <w:b/>
          <w:bCs/>
          <w:spacing w:val="-6"/>
          <w:sz w:val="16"/>
          <w:szCs w:val="16"/>
          <w:u w:val="single"/>
        </w:rPr>
        <w:t xml:space="preserve"> </w:t>
      </w:r>
      <w:r>
        <w:rPr>
          <w:rFonts w:ascii="Arial" w:hAnsi="Arial" w:cs="Arial"/>
          <w:b/>
          <w:bCs/>
          <w:sz w:val="16"/>
          <w:szCs w:val="16"/>
          <w:u w:val="single"/>
        </w:rPr>
        <w:t>for</w:t>
      </w:r>
      <w:r>
        <w:rPr>
          <w:rFonts w:ascii="Arial" w:hAnsi="Arial" w:cs="Arial"/>
          <w:b/>
          <w:bCs/>
          <w:spacing w:val="-10"/>
          <w:sz w:val="16"/>
          <w:szCs w:val="16"/>
          <w:u w:val="single"/>
        </w:rPr>
        <w:t xml:space="preserve"> </w:t>
      </w:r>
      <w:r>
        <w:rPr>
          <w:rFonts w:ascii="Arial" w:hAnsi="Arial" w:cs="Arial"/>
          <w:b/>
          <w:bCs/>
          <w:sz w:val="16"/>
          <w:szCs w:val="16"/>
          <w:u w:val="single"/>
        </w:rPr>
        <w:t>Minors/Minor</w:t>
      </w:r>
      <w:r>
        <w:rPr>
          <w:rFonts w:ascii="Arial" w:hAnsi="Arial" w:cs="Arial"/>
          <w:b/>
          <w:bCs/>
          <w:spacing w:val="-8"/>
          <w:sz w:val="16"/>
          <w:szCs w:val="16"/>
          <w:u w:val="single"/>
        </w:rPr>
        <w:t xml:space="preserve"> </w:t>
      </w:r>
      <w:r>
        <w:rPr>
          <w:rFonts w:ascii="Arial" w:hAnsi="Arial" w:cs="Arial"/>
          <w:b/>
          <w:bCs/>
          <w:spacing w:val="-2"/>
          <w:sz w:val="16"/>
          <w:szCs w:val="16"/>
          <w:u w:val="single"/>
        </w:rPr>
        <w:t>Equivalent</w:t>
      </w:r>
    </w:p>
    <w:p w14:paraId="290D3073" w14:textId="77777777" w:rsidR="00B44D41" w:rsidRDefault="00B44D41">
      <w:pPr>
        <w:pStyle w:val="ListParagraph"/>
        <w:numPr>
          <w:ilvl w:val="0"/>
          <w:numId w:val="11"/>
        </w:numPr>
        <w:tabs>
          <w:tab w:val="left" w:pos="425"/>
        </w:tabs>
        <w:kinsoku w:val="0"/>
        <w:overflowPunct w:val="0"/>
        <w:spacing w:before="4" w:line="237" w:lineRule="auto"/>
        <w:ind w:right="522" w:hanging="180"/>
        <w:rPr>
          <w:rFonts w:ascii="Arial" w:hAnsi="Arial" w:cs="Arial"/>
          <w:sz w:val="16"/>
          <w:szCs w:val="16"/>
        </w:rPr>
      </w:pPr>
      <w:r>
        <w:rPr>
          <w:rFonts w:ascii="Arial" w:hAnsi="Arial" w:cs="Arial"/>
          <w:sz w:val="16"/>
          <w:szCs w:val="16"/>
        </w:rPr>
        <w:t>The</w:t>
      </w:r>
      <w:r>
        <w:rPr>
          <w:rFonts w:ascii="Arial" w:hAnsi="Arial" w:cs="Arial"/>
          <w:spacing w:val="-4"/>
          <w:sz w:val="16"/>
          <w:szCs w:val="16"/>
        </w:rPr>
        <w:t xml:space="preserve"> </w:t>
      </w:r>
      <w:r>
        <w:rPr>
          <w:rFonts w:ascii="Arial" w:hAnsi="Arial" w:cs="Arial"/>
          <w:sz w:val="16"/>
          <w:szCs w:val="16"/>
        </w:rPr>
        <w:t>minor/minor</w:t>
      </w:r>
      <w:r>
        <w:rPr>
          <w:rFonts w:ascii="Arial" w:hAnsi="Arial" w:cs="Arial"/>
          <w:spacing w:val="-4"/>
          <w:sz w:val="16"/>
          <w:szCs w:val="16"/>
        </w:rPr>
        <w:t xml:space="preserve"> </w:t>
      </w:r>
      <w:r>
        <w:rPr>
          <w:rFonts w:ascii="Arial" w:hAnsi="Arial" w:cs="Arial"/>
          <w:sz w:val="16"/>
          <w:szCs w:val="16"/>
        </w:rPr>
        <w:t>equivalent</w:t>
      </w:r>
      <w:r>
        <w:rPr>
          <w:rFonts w:ascii="Arial" w:hAnsi="Arial" w:cs="Arial"/>
          <w:spacing w:val="-4"/>
          <w:sz w:val="16"/>
          <w:szCs w:val="16"/>
        </w:rPr>
        <w:t xml:space="preserve"> </w:t>
      </w:r>
      <w:r>
        <w:rPr>
          <w:rFonts w:ascii="Arial" w:hAnsi="Arial" w:cs="Arial"/>
          <w:sz w:val="16"/>
          <w:szCs w:val="16"/>
        </w:rPr>
        <w:t>must</w:t>
      </w:r>
      <w:r>
        <w:rPr>
          <w:rFonts w:ascii="Arial" w:hAnsi="Arial" w:cs="Arial"/>
          <w:spacing w:val="-4"/>
          <w:sz w:val="16"/>
          <w:szCs w:val="16"/>
        </w:rPr>
        <w:t xml:space="preserve"> </w:t>
      </w:r>
      <w:r>
        <w:rPr>
          <w:rFonts w:ascii="Arial" w:hAnsi="Arial" w:cs="Arial"/>
          <w:sz w:val="16"/>
          <w:szCs w:val="16"/>
        </w:rPr>
        <w:t>contain</w:t>
      </w:r>
      <w:r>
        <w:rPr>
          <w:rFonts w:ascii="Arial" w:hAnsi="Arial" w:cs="Arial"/>
          <w:spacing w:val="-4"/>
          <w:sz w:val="16"/>
          <w:szCs w:val="16"/>
        </w:rPr>
        <w:t xml:space="preserve"> </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minimum</w:t>
      </w:r>
      <w:r>
        <w:rPr>
          <w:rFonts w:ascii="Arial" w:hAnsi="Arial" w:cs="Arial"/>
          <w:spacing w:val="-2"/>
          <w:sz w:val="16"/>
          <w:szCs w:val="16"/>
        </w:rPr>
        <w:t xml:space="preserve"> </w:t>
      </w:r>
      <w:r>
        <w:rPr>
          <w:rFonts w:ascii="Arial" w:hAnsi="Arial" w:cs="Arial"/>
          <w:sz w:val="16"/>
          <w:szCs w:val="16"/>
        </w:rPr>
        <w:t>of</w:t>
      </w:r>
      <w:r>
        <w:rPr>
          <w:rFonts w:ascii="Arial" w:hAnsi="Arial" w:cs="Arial"/>
          <w:spacing w:val="-4"/>
          <w:sz w:val="16"/>
          <w:szCs w:val="16"/>
        </w:rPr>
        <w:t xml:space="preserve"> </w:t>
      </w:r>
      <w:r>
        <w:rPr>
          <w:rFonts w:ascii="Arial" w:hAnsi="Arial" w:cs="Arial"/>
          <w:sz w:val="16"/>
          <w:szCs w:val="16"/>
        </w:rPr>
        <w:t>12</w:t>
      </w:r>
      <w:r>
        <w:rPr>
          <w:rFonts w:ascii="Arial" w:hAnsi="Arial" w:cs="Arial"/>
          <w:spacing w:val="-4"/>
          <w:sz w:val="16"/>
          <w:szCs w:val="16"/>
        </w:rPr>
        <w:t xml:space="preserve"> </w:t>
      </w:r>
      <w:r>
        <w:rPr>
          <w:rFonts w:ascii="Arial" w:hAnsi="Arial" w:cs="Arial"/>
          <w:sz w:val="16"/>
          <w:szCs w:val="16"/>
        </w:rPr>
        <w:t>credit</w:t>
      </w:r>
      <w:r>
        <w:rPr>
          <w:rFonts w:ascii="Arial" w:hAnsi="Arial" w:cs="Arial"/>
          <w:spacing w:val="-4"/>
          <w:sz w:val="16"/>
          <w:szCs w:val="16"/>
        </w:rPr>
        <w:t xml:space="preserve"> </w:t>
      </w:r>
      <w:r>
        <w:rPr>
          <w:rFonts w:ascii="Arial" w:hAnsi="Arial" w:cs="Arial"/>
          <w:sz w:val="16"/>
          <w:szCs w:val="16"/>
        </w:rPr>
        <w:t>hours</w:t>
      </w:r>
      <w:r>
        <w:rPr>
          <w:rFonts w:ascii="Arial" w:hAnsi="Arial" w:cs="Arial"/>
          <w:spacing w:val="-4"/>
          <w:sz w:val="16"/>
          <w:szCs w:val="16"/>
        </w:rPr>
        <w:t xml:space="preserve"> </w:t>
      </w:r>
      <w:r>
        <w:rPr>
          <w:rFonts w:ascii="Arial" w:hAnsi="Arial" w:cs="Arial"/>
          <w:sz w:val="16"/>
          <w:szCs w:val="16"/>
        </w:rPr>
        <w:t>distinct</w:t>
      </w:r>
      <w:r>
        <w:rPr>
          <w:rFonts w:ascii="Arial" w:hAnsi="Arial" w:cs="Arial"/>
          <w:spacing w:val="-4"/>
          <w:sz w:val="16"/>
          <w:szCs w:val="16"/>
        </w:rPr>
        <w:t xml:space="preserve"> </w:t>
      </w:r>
      <w:r>
        <w:rPr>
          <w:rFonts w:ascii="Arial" w:hAnsi="Arial" w:cs="Arial"/>
          <w:sz w:val="16"/>
          <w:szCs w:val="16"/>
        </w:rPr>
        <w:t>from</w:t>
      </w:r>
      <w:r>
        <w:rPr>
          <w:rFonts w:ascii="Arial" w:hAnsi="Arial" w:cs="Arial"/>
          <w:spacing w:val="-2"/>
          <w:sz w:val="16"/>
          <w:szCs w:val="16"/>
        </w:rPr>
        <w:t xml:space="preserve"> </w:t>
      </w:r>
      <w:r>
        <w:rPr>
          <w:rFonts w:ascii="Arial" w:hAnsi="Arial" w:cs="Arial"/>
          <w:sz w:val="16"/>
          <w:szCs w:val="16"/>
        </w:rPr>
        <w:t>the</w:t>
      </w:r>
      <w:r>
        <w:rPr>
          <w:rFonts w:ascii="Arial" w:hAnsi="Arial" w:cs="Arial"/>
          <w:spacing w:val="-4"/>
          <w:sz w:val="16"/>
          <w:szCs w:val="16"/>
        </w:rPr>
        <w:t xml:space="preserve"> </w:t>
      </w:r>
      <w:r>
        <w:rPr>
          <w:rFonts w:ascii="Arial" w:hAnsi="Arial" w:cs="Arial"/>
          <w:sz w:val="16"/>
          <w:szCs w:val="16"/>
        </w:rPr>
        <w:t>major</w:t>
      </w:r>
      <w:r>
        <w:rPr>
          <w:rFonts w:ascii="Arial" w:hAnsi="Arial" w:cs="Arial"/>
          <w:spacing w:val="-4"/>
          <w:sz w:val="16"/>
          <w:szCs w:val="16"/>
        </w:rPr>
        <w:t xml:space="preserve"> </w:t>
      </w:r>
      <w:r>
        <w:rPr>
          <w:rFonts w:ascii="Arial" w:hAnsi="Arial" w:cs="Arial"/>
          <w:sz w:val="16"/>
          <w:szCs w:val="16"/>
        </w:rPr>
        <w:t>and/or</w:t>
      </w:r>
      <w:r>
        <w:rPr>
          <w:rFonts w:ascii="Arial" w:hAnsi="Arial" w:cs="Arial"/>
          <w:spacing w:val="-4"/>
          <w:sz w:val="16"/>
          <w:szCs w:val="16"/>
        </w:rPr>
        <w:t xml:space="preserve"> </w:t>
      </w:r>
      <w:r>
        <w:rPr>
          <w:rFonts w:ascii="Arial" w:hAnsi="Arial" w:cs="Arial"/>
          <w:sz w:val="16"/>
          <w:szCs w:val="16"/>
        </w:rPr>
        <w:t>additional</w:t>
      </w:r>
      <w:r>
        <w:rPr>
          <w:rFonts w:ascii="Arial" w:hAnsi="Arial" w:cs="Arial"/>
          <w:spacing w:val="-4"/>
          <w:sz w:val="16"/>
          <w:szCs w:val="16"/>
        </w:rPr>
        <w:t xml:space="preserve"> </w:t>
      </w:r>
      <w:r>
        <w:rPr>
          <w:rFonts w:ascii="Arial" w:hAnsi="Arial" w:cs="Arial"/>
          <w:sz w:val="16"/>
          <w:szCs w:val="16"/>
        </w:rPr>
        <w:t>minors</w:t>
      </w:r>
      <w:r>
        <w:rPr>
          <w:rFonts w:ascii="Arial" w:hAnsi="Arial" w:cs="Arial"/>
          <w:spacing w:val="-4"/>
          <w:sz w:val="16"/>
          <w:szCs w:val="16"/>
        </w:rPr>
        <w:t xml:space="preserve"> </w:t>
      </w:r>
      <w:r>
        <w:rPr>
          <w:rFonts w:ascii="Arial" w:hAnsi="Arial" w:cs="Arial"/>
          <w:sz w:val="16"/>
          <w:szCs w:val="16"/>
        </w:rPr>
        <w:t>(i.e.,</w:t>
      </w:r>
      <w:r>
        <w:rPr>
          <w:rFonts w:ascii="Arial" w:hAnsi="Arial" w:cs="Arial"/>
          <w:spacing w:val="-6"/>
          <w:sz w:val="16"/>
          <w:szCs w:val="16"/>
        </w:rPr>
        <w:t xml:space="preserve"> </w:t>
      </w:r>
      <w:r>
        <w:rPr>
          <w:rFonts w:ascii="Arial" w:hAnsi="Arial" w:cs="Arial"/>
          <w:sz w:val="16"/>
          <w:szCs w:val="16"/>
        </w:rPr>
        <w:t>if</w:t>
      </w:r>
      <w:r>
        <w:rPr>
          <w:rFonts w:ascii="Arial" w:hAnsi="Arial" w:cs="Arial"/>
          <w:spacing w:val="-4"/>
          <w:sz w:val="16"/>
          <w:szCs w:val="16"/>
        </w:rPr>
        <w:t xml:space="preserve"> </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minor</w:t>
      </w:r>
      <w:r>
        <w:rPr>
          <w:rFonts w:ascii="Arial" w:hAnsi="Arial" w:cs="Arial"/>
          <w:spacing w:val="-4"/>
          <w:sz w:val="16"/>
          <w:szCs w:val="16"/>
        </w:rPr>
        <w:t xml:space="preserve"> </w:t>
      </w:r>
      <w:r>
        <w:rPr>
          <w:rFonts w:ascii="Arial" w:hAnsi="Arial" w:cs="Arial"/>
          <w:sz w:val="16"/>
          <w:szCs w:val="16"/>
        </w:rPr>
        <w:t>requires</w:t>
      </w:r>
      <w:r>
        <w:rPr>
          <w:rFonts w:ascii="Arial" w:hAnsi="Arial" w:cs="Arial"/>
          <w:spacing w:val="-3"/>
          <w:sz w:val="16"/>
          <w:szCs w:val="16"/>
        </w:rPr>
        <w:t xml:space="preserve"> </w:t>
      </w:r>
      <w:r>
        <w:rPr>
          <w:rFonts w:ascii="Arial" w:hAnsi="Arial" w:cs="Arial"/>
          <w:sz w:val="16"/>
          <w:szCs w:val="16"/>
        </w:rPr>
        <w:t>more than 12 credit hours, a student is permitted to overlap those hours beyond 12 with the major or with another minor).</w:t>
      </w:r>
    </w:p>
    <w:p w14:paraId="7A087E7F" w14:textId="77777777" w:rsidR="00B44D41" w:rsidRDefault="00B44D41">
      <w:pPr>
        <w:pStyle w:val="ListParagraph"/>
        <w:numPr>
          <w:ilvl w:val="0"/>
          <w:numId w:val="11"/>
        </w:numPr>
        <w:tabs>
          <w:tab w:val="left" w:pos="425"/>
        </w:tabs>
        <w:kinsoku w:val="0"/>
        <w:overflowPunct w:val="0"/>
        <w:spacing w:before="5" w:line="237" w:lineRule="auto"/>
        <w:ind w:right="490" w:hanging="180"/>
        <w:rPr>
          <w:rFonts w:ascii="Arial" w:hAnsi="Arial" w:cs="Arial"/>
          <w:sz w:val="16"/>
          <w:szCs w:val="16"/>
        </w:rPr>
      </w:pPr>
      <w:r>
        <w:rPr>
          <w:rFonts w:ascii="Arial" w:hAnsi="Arial" w:cs="Arial"/>
          <w:sz w:val="16"/>
          <w:szCs w:val="16"/>
        </w:rPr>
        <w:t>A</w:t>
      </w:r>
      <w:r>
        <w:rPr>
          <w:rFonts w:ascii="Arial" w:hAnsi="Arial" w:cs="Arial"/>
          <w:spacing w:val="-2"/>
          <w:sz w:val="16"/>
          <w:szCs w:val="16"/>
        </w:rPr>
        <w:t xml:space="preserve"> </w:t>
      </w:r>
      <w:r>
        <w:rPr>
          <w:rFonts w:ascii="Arial" w:hAnsi="Arial" w:cs="Arial"/>
          <w:sz w:val="16"/>
          <w:szCs w:val="16"/>
        </w:rPr>
        <w:t>2.00</w:t>
      </w:r>
      <w:r>
        <w:rPr>
          <w:rFonts w:ascii="Arial" w:hAnsi="Arial" w:cs="Arial"/>
          <w:spacing w:val="-4"/>
          <w:sz w:val="16"/>
          <w:szCs w:val="16"/>
        </w:rPr>
        <w:t xml:space="preserve"> </w:t>
      </w:r>
      <w:r>
        <w:rPr>
          <w:rFonts w:ascii="Arial" w:hAnsi="Arial" w:cs="Arial"/>
          <w:sz w:val="16"/>
          <w:szCs w:val="16"/>
        </w:rPr>
        <w:t>cumulative</w:t>
      </w:r>
      <w:r>
        <w:rPr>
          <w:rFonts w:ascii="Arial" w:hAnsi="Arial" w:cs="Arial"/>
          <w:spacing w:val="-4"/>
          <w:sz w:val="16"/>
          <w:szCs w:val="16"/>
        </w:rPr>
        <w:t xml:space="preserve"> </w:t>
      </w:r>
      <w:r>
        <w:rPr>
          <w:rFonts w:ascii="Arial" w:hAnsi="Arial" w:cs="Arial"/>
          <w:sz w:val="16"/>
          <w:szCs w:val="16"/>
        </w:rPr>
        <w:t>point-hour</w:t>
      </w:r>
      <w:r>
        <w:rPr>
          <w:rFonts w:ascii="Arial" w:hAnsi="Arial" w:cs="Arial"/>
          <w:spacing w:val="-4"/>
          <w:sz w:val="16"/>
          <w:szCs w:val="16"/>
        </w:rPr>
        <w:t xml:space="preserve"> </w:t>
      </w:r>
      <w:r>
        <w:rPr>
          <w:rFonts w:ascii="Arial" w:hAnsi="Arial" w:cs="Arial"/>
          <w:sz w:val="16"/>
          <w:szCs w:val="16"/>
        </w:rPr>
        <w:t>ratio</w:t>
      </w:r>
      <w:r>
        <w:rPr>
          <w:rFonts w:ascii="Arial" w:hAnsi="Arial" w:cs="Arial"/>
          <w:spacing w:val="-3"/>
          <w:sz w:val="16"/>
          <w:szCs w:val="16"/>
        </w:rPr>
        <w:t xml:space="preserve"> </w:t>
      </w:r>
      <w:r>
        <w:rPr>
          <w:rFonts w:ascii="Arial" w:hAnsi="Arial" w:cs="Arial"/>
          <w:sz w:val="16"/>
          <w:szCs w:val="16"/>
        </w:rPr>
        <w:t>is</w:t>
      </w:r>
      <w:r>
        <w:rPr>
          <w:rFonts w:ascii="Arial" w:hAnsi="Arial" w:cs="Arial"/>
          <w:spacing w:val="-4"/>
          <w:sz w:val="16"/>
          <w:szCs w:val="16"/>
        </w:rPr>
        <w:t xml:space="preserve"> </w:t>
      </w:r>
      <w:r>
        <w:rPr>
          <w:rFonts w:ascii="Arial" w:hAnsi="Arial" w:cs="Arial"/>
          <w:sz w:val="16"/>
          <w:szCs w:val="16"/>
        </w:rPr>
        <w:t>required</w:t>
      </w:r>
      <w:r>
        <w:rPr>
          <w:rFonts w:ascii="Arial" w:hAnsi="Arial" w:cs="Arial"/>
          <w:spacing w:val="-3"/>
          <w:sz w:val="16"/>
          <w:szCs w:val="16"/>
        </w:rPr>
        <w:t xml:space="preserve"> </w:t>
      </w:r>
      <w:r>
        <w:rPr>
          <w:rFonts w:ascii="Arial" w:hAnsi="Arial" w:cs="Arial"/>
          <w:sz w:val="16"/>
          <w:szCs w:val="16"/>
        </w:rPr>
        <w:t>in</w:t>
      </w:r>
      <w:r>
        <w:rPr>
          <w:rFonts w:ascii="Arial" w:hAnsi="Arial" w:cs="Arial"/>
          <w:spacing w:val="-4"/>
          <w:sz w:val="16"/>
          <w:szCs w:val="16"/>
        </w:rPr>
        <w:t xml:space="preserve"> </w:t>
      </w:r>
      <w:r>
        <w:rPr>
          <w:rFonts w:ascii="Arial" w:hAnsi="Arial" w:cs="Arial"/>
          <w:sz w:val="16"/>
          <w:szCs w:val="16"/>
        </w:rPr>
        <w:t>the</w:t>
      </w:r>
      <w:r>
        <w:rPr>
          <w:rFonts w:ascii="Arial" w:hAnsi="Arial" w:cs="Arial"/>
          <w:spacing w:val="-4"/>
          <w:sz w:val="16"/>
          <w:szCs w:val="16"/>
        </w:rPr>
        <w:t xml:space="preserve"> </w:t>
      </w:r>
      <w:r>
        <w:rPr>
          <w:rFonts w:ascii="Arial" w:hAnsi="Arial" w:cs="Arial"/>
          <w:sz w:val="16"/>
          <w:szCs w:val="16"/>
        </w:rPr>
        <w:t>minor/minor</w:t>
      </w:r>
      <w:r>
        <w:rPr>
          <w:rFonts w:ascii="Arial" w:hAnsi="Arial" w:cs="Arial"/>
          <w:spacing w:val="-4"/>
          <w:sz w:val="16"/>
          <w:szCs w:val="16"/>
        </w:rPr>
        <w:t xml:space="preserve"> </w:t>
      </w:r>
      <w:r>
        <w:rPr>
          <w:rFonts w:ascii="Arial" w:hAnsi="Arial" w:cs="Arial"/>
          <w:sz w:val="16"/>
          <w:szCs w:val="16"/>
        </w:rPr>
        <w:t>equivalent</w:t>
      </w:r>
      <w:r>
        <w:rPr>
          <w:rFonts w:ascii="Arial" w:hAnsi="Arial" w:cs="Arial"/>
          <w:spacing w:val="-4"/>
          <w:sz w:val="16"/>
          <w:szCs w:val="16"/>
        </w:rPr>
        <w:t xml:space="preserve"> </w:t>
      </w:r>
      <w:r>
        <w:rPr>
          <w:rFonts w:ascii="Arial" w:hAnsi="Arial" w:cs="Arial"/>
          <w:sz w:val="16"/>
          <w:szCs w:val="16"/>
        </w:rPr>
        <w:t>with</w:t>
      </w:r>
      <w:r>
        <w:rPr>
          <w:rFonts w:ascii="Arial" w:hAnsi="Arial" w:cs="Arial"/>
          <w:spacing w:val="-4"/>
          <w:sz w:val="16"/>
          <w:szCs w:val="16"/>
        </w:rPr>
        <w:t xml:space="preserve"> </w:t>
      </w:r>
      <w:r>
        <w:rPr>
          <w:rFonts w:ascii="Arial" w:hAnsi="Arial" w:cs="Arial"/>
          <w:sz w:val="16"/>
          <w:szCs w:val="16"/>
        </w:rPr>
        <w:t>a</w:t>
      </w:r>
      <w:r>
        <w:rPr>
          <w:rFonts w:ascii="Arial" w:hAnsi="Arial" w:cs="Arial"/>
          <w:spacing w:val="-4"/>
          <w:sz w:val="16"/>
          <w:szCs w:val="16"/>
        </w:rPr>
        <w:t xml:space="preserve"> </w:t>
      </w:r>
      <w:r>
        <w:rPr>
          <w:rFonts w:ascii="Arial" w:hAnsi="Arial" w:cs="Arial"/>
          <w:sz w:val="16"/>
          <w:szCs w:val="16"/>
        </w:rPr>
        <w:t>minimum</w:t>
      </w:r>
      <w:r>
        <w:rPr>
          <w:rFonts w:ascii="Arial" w:hAnsi="Arial" w:cs="Arial"/>
          <w:spacing w:val="-2"/>
          <w:sz w:val="16"/>
          <w:szCs w:val="16"/>
        </w:rPr>
        <w:t xml:space="preserve"> </w:t>
      </w:r>
      <w:r>
        <w:rPr>
          <w:rFonts w:ascii="Arial" w:hAnsi="Arial" w:cs="Arial"/>
          <w:sz w:val="16"/>
          <w:szCs w:val="16"/>
        </w:rPr>
        <w:t>C-</w:t>
      </w:r>
      <w:r>
        <w:rPr>
          <w:rFonts w:ascii="Arial" w:hAnsi="Arial" w:cs="Arial"/>
          <w:spacing w:val="-4"/>
          <w:sz w:val="16"/>
          <w:szCs w:val="16"/>
        </w:rPr>
        <w:t xml:space="preserve"> </w:t>
      </w:r>
      <w:r>
        <w:rPr>
          <w:rFonts w:ascii="Arial" w:hAnsi="Arial" w:cs="Arial"/>
          <w:sz w:val="16"/>
          <w:szCs w:val="16"/>
        </w:rPr>
        <w:t>grade</w:t>
      </w:r>
      <w:r>
        <w:rPr>
          <w:rFonts w:ascii="Arial" w:hAnsi="Arial" w:cs="Arial"/>
          <w:spacing w:val="-4"/>
          <w:sz w:val="16"/>
          <w:szCs w:val="16"/>
        </w:rPr>
        <w:t xml:space="preserve"> </w:t>
      </w:r>
      <w:r>
        <w:rPr>
          <w:rFonts w:ascii="Arial" w:hAnsi="Arial" w:cs="Arial"/>
          <w:sz w:val="16"/>
          <w:szCs w:val="16"/>
        </w:rPr>
        <w:t>for</w:t>
      </w:r>
      <w:r>
        <w:rPr>
          <w:rFonts w:ascii="Arial" w:hAnsi="Arial" w:cs="Arial"/>
          <w:spacing w:val="-4"/>
          <w:sz w:val="16"/>
          <w:szCs w:val="16"/>
        </w:rPr>
        <w:t xml:space="preserve"> </w:t>
      </w:r>
      <w:r>
        <w:rPr>
          <w:rFonts w:ascii="Arial" w:hAnsi="Arial" w:cs="Arial"/>
          <w:sz w:val="16"/>
          <w:szCs w:val="16"/>
        </w:rPr>
        <w:t>any</w:t>
      </w:r>
      <w:r>
        <w:rPr>
          <w:rFonts w:ascii="Arial" w:hAnsi="Arial" w:cs="Arial"/>
          <w:spacing w:val="-4"/>
          <w:sz w:val="16"/>
          <w:szCs w:val="16"/>
        </w:rPr>
        <w:t xml:space="preserve"> </w:t>
      </w:r>
      <w:r>
        <w:rPr>
          <w:rFonts w:ascii="Arial" w:hAnsi="Arial" w:cs="Arial"/>
          <w:sz w:val="16"/>
          <w:szCs w:val="16"/>
        </w:rPr>
        <w:t>course</w:t>
      </w:r>
      <w:r>
        <w:rPr>
          <w:rFonts w:ascii="Arial" w:hAnsi="Arial" w:cs="Arial"/>
          <w:spacing w:val="-4"/>
          <w:sz w:val="16"/>
          <w:szCs w:val="16"/>
        </w:rPr>
        <w:t xml:space="preserve"> </w:t>
      </w:r>
      <w:r>
        <w:rPr>
          <w:rFonts w:ascii="Arial" w:hAnsi="Arial" w:cs="Arial"/>
          <w:sz w:val="16"/>
          <w:szCs w:val="16"/>
        </w:rPr>
        <w:t>to</w:t>
      </w:r>
      <w:r>
        <w:rPr>
          <w:rFonts w:ascii="Arial" w:hAnsi="Arial" w:cs="Arial"/>
          <w:spacing w:val="-4"/>
          <w:sz w:val="16"/>
          <w:szCs w:val="16"/>
        </w:rPr>
        <w:t xml:space="preserve"> </w:t>
      </w:r>
      <w:r>
        <w:rPr>
          <w:rFonts w:ascii="Arial" w:hAnsi="Arial" w:cs="Arial"/>
          <w:sz w:val="16"/>
          <w:szCs w:val="16"/>
        </w:rPr>
        <w:t>be</w:t>
      </w:r>
      <w:r>
        <w:rPr>
          <w:rFonts w:ascii="Arial" w:hAnsi="Arial" w:cs="Arial"/>
          <w:spacing w:val="-4"/>
          <w:sz w:val="16"/>
          <w:szCs w:val="16"/>
        </w:rPr>
        <w:t xml:space="preserve"> </w:t>
      </w:r>
      <w:r>
        <w:rPr>
          <w:rFonts w:ascii="Arial" w:hAnsi="Arial" w:cs="Arial"/>
          <w:sz w:val="16"/>
          <w:szCs w:val="16"/>
        </w:rPr>
        <w:t>listed</w:t>
      </w:r>
      <w:r>
        <w:rPr>
          <w:rFonts w:ascii="Arial" w:hAnsi="Arial" w:cs="Arial"/>
          <w:spacing w:val="-4"/>
          <w:sz w:val="16"/>
          <w:szCs w:val="16"/>
        </w:rPr>
        <w:t xml:space="preserve"> </w:t>
      </w:r>
      <w:r>
        <w:rPr>
          <w:rFonts w:ascii="Arial" w:hAnsi="Arial" w:cs="Arial"/>
          <w:sz w:val="16"/>
          <w:szCs w:val="16"/>
        </w:rPr>
        <w:t>in</w:t>
      </w:r>
      <w:r>
        <w:rPr>
          <w:rFonts w:ascii="Arial" w:hAnsi="Arial" w:cs="Arial"/>
          <w:spacing w:val="-4"/>
          <w:sz w:val="16"/>
          <w:szCs w:val="16"/>
        </w:rPr>
        <w:t xml:space="preserve"> </w:t>
      </w:r>
      <w:r>
        <w:rPr>
          <w:rFonts w:ascii="Arial" w:hAnsi="Arial" w:cs="Arial"/>
          <w:sz w:val="16"/>
          <w:szCs w:val="16"/>
        </w:rPr>
        <w:t>the</w:t>
      </w:r>
      <w:r>
        <w:rPr>
          <w:rFonts w:ascii="Arial" w:hAnsi="Arial" w:cs="Arial"/>
          <w:spacing w:val="-4"/>
          <w:sz w:val="16"/>
          <w:szCs w:val="16"/>
        </w:rPr>
        <w:t xml:space="preserve"> </w:t>
      </w:r>
      <w:r>
        <w:rPr>
          <w:rFonts w:ascii="Arial" w:hAnsi="Arial" w:cs="Arial"/>
          <w:sz w:val="16"/>
          <w:szCs w:val="16"/>
        </w:rPr>
        <w:t>minor</w:t>
      </w:r>
      <w:r>
        <w:rPr>
          <w:rFonts w:ascii="Arial" w:hAnsi="Arial" w:cs="Arial"/>
          <w:spacing w:val="-4"/>
          <w:sz w:val="16"/>
          <w:szCs w:val="16"/>
        </w:rPr>
        <w:t xml:space="preserve"> </w:t>
      </w:r>
      <w:r>
        <w:rPr>
          <w:rFonts w:ascii="Arial" w:hAnsi="Arial" w:cs="Arial"/>
          <w:sz w:val="16"/>
          <w:szCs w:val="16"/>
        </w:rPr>
        <w:t>or</w:t>
      </w:r>
      <w:r>
        <w:rPr>
          <w:rFonts w:ascii="Arial" w:hAnsi="Arial" w:cs="Arial"/>
          <w:spacing w:val="-4"/>
          <w:sz w:val="16"/>
          <w:szCs w:val="16"/>
        </w:rPr>
        <w:t xml:space="preserve"> </w:t>
      </w:r>
      <w:r>
        <w:rPr>
          <w:rFonts w:ascii="Arial" w:hAnsi="Arial" w:cs="Arial"/>
          <w:sz w:val="16"/>
          <w:szCs w:val="16"/>
        </w:rPr>
        <w:t>minor equivalent (includes transfer credit).</w:t>
      </w:r>
    </w:p>
    <w:p w14:paraId="32E9BC5B" w14:textId="77777777" w:rsidR="00B44D41" w:rsidRDefault="00B44D41">
      <w:pPr>
        <w:pStyle w:val="ListParagraph"/>
        <w:numPr>
          <w:ilvl w:val="0"/>
          <w:numId w:val="11"/>
        </w:numPr>
        <w:tabs>
          <w:tab w:val="left" w:pos="423"/>
        </w:tabs>
        <w:kinsoku w:val="0"/>
        <w:overflowPunct w:val="0"/>
        <w:spacing w:line="178" w:lineRule="exact"/>
        <w:ind w:left="423" w:hanging="178"/>
        <w:rPr>
          <w:rFonts w:ascii="Arial" w:hAnsi="Arial" w:cs="Arial"/>
          <w:spacing w:val="-2"/>
          <w:sz w:val="16"/>
          <w:szCs w:val="16"/>
        </w:rPr>
      </w:pPr>
      <w:r>
        <w:rPr>
          <w:rFonts w:ascii="Arial" w:hAnsi="Arial" w:cs="Arial"/>
          <w:sz w:val="16"/>
          <w:szCs w:val="16"/>
        </w:rPr>
        <w:t>For</w:t>
      </w:r>
      <w:r>
        <w:rPr>
          <w:rFonts w:ascii="Arial" w:hAnsi="Arial" w:cs="Arial"/>
          <w:spacing w:val="-8"/>
          <w:sz w:val="16"/>
          <w:szCs w:val="16"/>
        </w:rPr>
        <w:t xml:space="preserve"> </w:t>
      </w:r>
      <w:r>
        <w:rPr>
          <w:rFonts w:ascii="Arial" w:hAnsi="Arial" w:cs="Arial"/>
          <w:sz w:val="16"/>
          <w:szCs w:val="16"/>
        </w:rPr>
        <w:t>programs</w:t>
      </w:r>
      <w:r>
        <w:rPr>
          <w:rFonts w:ascii="Arial" w:hAnsi="Arial" w:cs="Arial"/>
          <w:spacing w:val="-8"/>
          <w:sz w:val="16"/>
          <w:szCs w:val="16"/>
        </w:rPr>
        <w:t xml:space="preserve"> </w:t>
      </w:r>
      <w:r>
        <w:rPr>
          <w:rFonts w:ascii="Arial" w:hAnsi="Arial" w:cs="Arial"/>
          <w:sz w:val="16"/>
          <w:szCs w:val="16"/>
        </w:rPr>
        <w:t>requiring</w:t>
      </w:r>
      <w:r>
        <w:rPr>
          <w:rFonts w:ascii="Arial" w:hAnsi="Arial" w:cs="Arial"/>
          <w:spacing w:val="-5"/>
          <w:sz w:val="16"/>
          <w:szCs w:val="16"/>
        </w:rPr>
        <w:t xml:space="preserve"> </w:t>
      </w:r>
      <w:r>
        <w:rPr>
          <w:rFonts w:ascii="Arial" w:hAnsi="Arial" w:cs="Arial"/>
          <w:sz w:val="16"/>
          <w:szCs w:val="16"/>
        </w:rPr>
        <w:t>a</w:t>
      </w:r>
      <w:r>
        <w:rPr>
          <w:rFonts w:ascii="Arial" w:hAnsi="Arial" w:cs="Arial"/>
          <w:spacing w:val="-8"/>
          <w:sz w:val="16"/>
          <w:szCs w:val="16"/>
        </w:rPr>
        <w:t xml:space="preserve"> </w:t>
      </w:r>
      <w:r>
        <w:rPr>
          <w:rFonts w:ascii="Arial" w:hAnsi="Arial" w:cs="Arial"/>
          <w:sz w:val="16"/>
          <w:szCs w:val="16"/>
        </w:rPr>
        <w:t>minor:</w:t>
      </w:r>
      <w:r>
        <w:rPr>
          <w:rFonts w:ascii="Arial" w:hAnsi="Arial" w:cs="Arial"/>
          <w:spacing w:val="-8"/>
          <w:sz w:val="16"/>
          <w:szCs w:val="16"/>
        </w:rPr>
        <w:t xml:space="preserve"> </w:t>
      </w:r>
      <w:r>
        <w:rPr>
          <w:rFonts w:ascii="Arial" w:hAnsi="Arial" w:cs="Arial"/>
          <w:sz w:val="16"/>
          <w:szCs w:val="16"/>
        </w:rPr>
        <w:t>minors</w:t>
      </w:r>
      <w:r>
        <w:rPr>
          <w:rFonts w:ascii="Arial" w:hAnsi="Arial" w:cs="Arial"/>
          <w:spacing w:val="-6"/>
          <w:sz w:val="16"/>
          <w:szCs w:val="16"/>
        </w:rPr>
        <w:t xml:space="preserve"> </w:t>
      </w:r>
      <w:r>
        <w:rPr>
          <w:rFonts w:ascii="Arial" w:hAnsi="Arial" w:cs="Arial"/>
          <w:sz w:val="16"/>
          <w:szCs w:val="16"/>
        </w:rPr>
        <w:t>should</w:t>
      </w:r>
      <w:r>
        <w:rPr>
          <w:rFonts w:ascii="Arial" w:hAnsi="Arial" w:cs="Arial"/>
          <w:spacing w:val="-8"/>
          <w:sz w:val="16"/>
          <w:szCs w:val="16"/>
        </w:rPr>
        <w:t xml:space="preserve"> </w:t>
      </w:r>
      <w:r>
        <w:rPr>
          <w:rFonts w:ascii="Arial" w:hAnsi="Arial" w:cs="Arial"/>
          <w:sz w:val="16"/>
          <w:szCs w:val="16"/>
        </w:rPr>
        <w:t>be</w:t>
      </w:r>
      <w:r>
        <w:rPr>
          <w:rFonts w:ascii="Arial" w:hAnsi="Arial" w:cs="Arial"/>
          <w:spacing w:val="-7"/>
          <w:sz w:val="16"/>
          <w:szCs w:val="16"/>
        </w:rPr>
        <w:t xml:space="preserve"> </w:t>
      </w:r>
      <w:r>
        <w:rPr>
          <w:rFonts w:ascii="Arial" w:hAnsi="Arial" w:cs="Arial"/>
          <w:sz w:val="16"/>
          <w:szCs w:val="16"/>
        </w:rPr>
        <w:t>declared</w:t>
      </w:r>
      <w:r>
        <w:rPr>
          <w:rFonts w:ascii="Arial" w:hAnsi="Arial" w:cs="Arial"/>
          <w:spacing w:val="-7"/>
          <w:sz w:val="16"/>
          <w:szCs w:val="16"/>
        </w:rPr>
        <w:t xml:space="preserve"> </w:t>
      </w:r>
      <w:r>
        <w:rPr>
          <w:rFonts w:ascii="Arial" w:hAnsi="Arial" w:cs="Arial"/>
          <w:sz w:val="16"/>
          <w:szCs w:val="16"/>
        </w:rPr>
        <w:t>by</w:t>
      </w:r>
      <w:r>
        <w:rPr>
          <w:rFonts w:ascii="Arial" w:hAnsi="Arial" w:cs="Arial"/>
          <w:spacing w:val="-8"/>
          <w:sz w:val="16"/>
          <w:szCs w:val="16"/>
        </w:rPr>
        <w:t xml:space="preserve"> </w:t>
      </w:r>
      <w:r>
        <w:rPr>
          <w:rFonts w:ascii="Arial" w:hAnsi="Arial" w:cs="Arial"/>
          <w:sz w:val="16"/>
          <w:szCs w:val="16"/>
        </w:rPr>
        <w:t>the</w:t>
      </w:r>
      <w:r>
        <w:rPr>
          <w:rFonts w:ascii="Arial" w:hAnsi="Arial" w:cs="Arial"/>
          <w:spacing w:val="-6"/>
          <w:sz w:val="16"/>
          <w:szCs w:val="16"/>
        </w:rPr>
        <w:t xml:space="preserve"> </w:t>
      </w:r>
      <w:r>
        <w:rPr>
          <w:rFonts w:ascii="Arial" w:hAnsi="Arial" w:cs="Arial"/>
          <w:sz w:val="16"/>
          <w:szCs w:val="16"/>
        </w:rPr>
        <w:t>time</w:t>
      </w:r>
      <w:r>
        <w:rPr>
          <w:rFonts w:ascii="Arial" w:hAnsi="Arial" w:cs="Arial"/>
          <w:spacing w:val="-8"/>
          <w:sz w:val="16"/>
          <w:szCs w:val="16"/>
        </w:rPr>
        <w:t xml:space="preserve"> </w:t>
      </w:r>
      <w:r>
        <w:rPr>
          <w:rFonts w:ascii="Arial" w:hAnsi="Arial" w:cs="Arial"/>
          <w:sz w:val="16"/>
          <w:szCs w:val="16"/>
        </w:rPr>
        <w:t>students</w:t>
      </w:r>
      <w:r>
        <w:rPr>
          <w:rFonts w:ascii="Arial" w:hAnsi="Arial" w:cs="Arial"/>
          <w:spacing w:val="-8"/>
          <w:sz w:val="16"/>
          <w:szCs w:val="16"/>
        </w:rPr>
        <w:t xml:space="preserve"> </w:t>
      </w:r>
      <w:r>
        <w:rPr>
          <w:rFonts w:ascii="Arial" w:hAnsi="Arial" w:cs="Arial"/>
          <w:sz w:val="16"/>
          <w:szCs w:val="16"/>
        </w:rPr>
        <w:t>complete</w:t>
      </w:r>
      <w:r>
        <w:rPr>
          <w:rFonts w:ascii="Arial" w:hAnsi="Arial" w:cs="Arial"/>
          <w:spacing w:val="-6"/>
          <w:sz w:val="16"/>
          <w:szCs w:val="16"/>
        </w:rPr>
        <w:t xml:space="preserve"> </w:t>
      </w:r>
      <w:r>
        <w:rPr>
          <w:rFonts w:ascii="Arial" w:hAnsi="Arial" w:cs="Arial"/>
          <w:sz w:val="16"/>
          <w:szCs w:val="16"/>
        </w:rPr>
        <w:t>60</w:t>
      </w:r>
      <w:r>
        <w:rPr>
          <w:rFonts w:ascii="Arial" w:hAnsi="Arial" w:cs="Arial"/>
          <w:spacing w:val="-8"/>
          <w:sz w:val="16"/>
          <w:szCs w:val="16"/>
        </w:rPr>
        <w:t xml:space="preserve"> </w:t>
      </w:r>
      <w:r>
        <w:rPr>
          <w:rFonts w:ascii="Arial" w:hAnsi="Arial" w:cs="Arial"/>
          <w:spacing w:val="-2"/>
          <w:sz w:val="16"/>
          <w:szCs w:val="16"/>
        </w:rPr>
        <w:t>hours.</w:t>
      </w:r>
    </w:p>
    <w:p w14:paraId="4BEBD064" w14:textId="77777777" w:rsidR="00B44D41" w:rsidRDefault="00B44D41">
      <w:pPr>
        <w:pStyle w:val="ListParagraph"/>
        <w:numPr>
          <w:ilvl w:val="0"/>
          <w:numId w:val="11"/>
        </w:numPr>
        <w:tabs>
          <w:tab w:val="left" w:pos="423"/>
        </w:tabs>
        <w:kinsoku w:val="0"/>
        <w:overflowPunct w:val="0"/>
        <w:spacing w:before="2" w:line="184" w:lineRule="exact"/>
        <w:ind w:left="423" w:hanging="178"/>
        <w:rPr>
          <w:rFonts w:ascii="Arial" w:hAnsi="Arial" w:cs="Arial"/>
          <w:spacing w:val="-2"/>
          <w:sz w:val="16"/>
          <w:szCs w:val="16"/>
        </w:rPr>
      </w:pPr>
      <w:r>
        <w:rPr>
          <w:rFonts w:ascii="Arial" w:hAnsi="Arial" w:cs="Arial"/>
          <w:sz w:val="16"/>
          <w:szCs w:val="16"/>
        </w:rPr>
        <w:t>A</w:t>
      </w:r>
      <w:r>
        <w:rPr>
          <w:rFonts w:ascii="Arial" w:hAnsi="Arial" w:cs="Arial"/>
          <w:spacing w:val="-5"/>
          <w:sz w:val="16"/>
          <w:szCs w:val="16"/>
        </w:rPr>
        <w:t xml:space="preserve"> </w:t>
      </w:r>
      <w:r>
        <w:rPr>
          <w:rFonts w:ascii="Arial" w:hAnsi="Arial" w:cs="Arial"/>
          <w:sz w:val="16"/>
          <w:szCs w:val="16"/>
        </w:rPr>
        <w:t>student</w:t>
      </w:r>
      <w:r>
        <w:rPr>
          <w:rFonts w:ascii="Arial" w:hAnsi="Arial" w:cs="Arial"/>
          <w:spacing w:val="-5"/>
          <w:sz w:val="16"/>
          <w:szCs w:val="16"/>
        </w:rPr>
        <w:t xml:space="preserve"> </w:t>
      </w:r>
      <w:r>
        <w:rPr>
          <w:rFonts w:ascii="Arial" w:hAnsi="Arial" w:cs="Arial"/>
          <w:sz w:val="16"/>
          <w:szCs w:val="16"/>
        </w:rPr>
        <w:t>is</w:t>
      </w:r>
      <w:r>
        <w:rPr>
          <w:rFonts w:ascii="Arial" w:hAnsi="Arial" w:cs="Arial"/>
          <w:spacing w:val="-6"/>
          <w:sz w:val="16"/>
          <w:szCs w:val="16"/>
        </w:rPr>
        <w:t xml:space="preserve"> </w:t>
      </w:r>
      <w:r>
        <w:rPr>
          <w:rFonts w:ascii="Arial" w:hAnsi="Arial" w:cs="Arial"/>
          <w:sz w:val="16"/>
          <w:szCs w:val="16"/>
        </w:rPr>
        <w:t>permitted</w:t>
      </w:r>
      <w:r>
        <w:rPr>
          <w:rFonts w:ascii="Arial" w:hAnsi="Arial" w:cs="Arial"/>
          <w:spacing w:val="-6"/>
          <w:sz w:val="16"/>
          <w:szCs w:val="16"/>
        </w:rPr>
        <w:t xml:space="preserve"> </w:t>
      </w:r>
      <w:r>
        <w:rPr>
          <w:rFonts w:ascii="Arial" w:hAnsi="Arial" w:cs="Arial"/>
          <w:sz w:val="16"/>
          <w:szCs w:val="16"/>
        </w:rPr>
        <w:t>to</w:t>
      </w:r>
      <w:r>
        <w:rPr>
          <w:rFonts w:ascii="Arial" w:hAnsi="Arial" w:cs="Arial"/>
          <w:spacing w:val="-6"/>
          <w:sz w:val="16"/>
          <w:szCs w:val="16"/>
        </w:rPr>
        <w:t xml:space="preserve"> </w:t>
      </w:r>
      <w:proofErr w:type="gramStart"/>
      <w:r>
        <w:rPr>
          <w:rFonts w:ascii="Arial" w:hAnsi="Arial" w:cs="Arial"/>
          <w:sz w:val="16"/>
          <w:szCs w:val="16"/>
        </w:rPr>
        <w:t>count</w:t>
      </w:r>
      <w:r>
        <w:rPr>
          <w:rFonts w:ascii="Arial" w:hAnsi="Arial" w:cs="Arial"/>
          <w:spacing w:val="-6"/>
          <w:sz w:val="16"/>
          <w:szCs w:val="16"/>
        </w:rPr>
        <w:t xml:space="preserve"> </w:t>
      </w:r>
      <w:r>
        <w:rPr>
          <w:rFonts w:ascii="Arial" w:hAnsi="Arial" w:cs="Arial"/>
          <w:sz w:val="16"/>
          <w:szCs w:val="16"/>
        </w:rPr>
        <w:t>up</w:t>
      </w:r>
      <w:proofErr w:type="gramEnd"/>
      <w:r>
        <w:rPr>
          <w:rFonts w:ascii="Arial" w:hAnsi="Arial" w:cs="Arial"/>
          <w:spacing w:val="-6"/>
          <w:sz w:val="16"/>
          <w:szCs w:val="16"/>
        </w:rPr>
        <w:t xml:space="preserve"> </w:t>
      </w:r>
      <w:r>
        <w:rPr>
          <w:rFonts w:ascii="Arial" w:hAnsi="Arial" w:cs="Arial"/>
          <w:sz w:val="16"/>
          <w:szCs w:val="16"/>
        </w:rPr>
        <w:t>to</w:t>
      </w:r>
      <w:r>
        <w:rPr>
          <w:rFonts w:ascii="Arial" w:hAnsi="Arial" w:cs="Arial"/>
          <w:spacing w:val="-6"/>
          <w:sz w:val="16"/>
          <w:szCs w:val="16"/>
        </w:rPr>
        <w:t xml:space="preserve"> </w:t>
      </w:r>
      <w:r>
        <w:rPr>
          <w:rFonts w:ascii="Arial" w:hAnsi="Arial" w:cs="Arial"/>
          <w:sz w:val="16"/>
          <w:szCs w:val="16"/>
        </w:rPr>
        <w:t>6</w:t>
      </w:r>
      <w:r>
        <w:rPr>
          <w:rFonts w:ascii="Arial" w:hAnsi="Arial" w:cs="Arial"/>
          <w:spacing w:val="-6"/>
          <w:sz w:val="16"/>
          <w:szCs w:val="16"/>
        </w:rPr>
        <w:t xml:space="preserve"> </w:t>
      </w:r>
      <w:r>
        <w:rPr>
          <w:rFonts w:ascii="Arial" w:hAnsi="Arial" w:cs="Arial"/>
          <w:sz w:val="16"/>
          <w:szCs w:val="16"/>
        </w:rPr>
        <w:t>credit-hours</w:t>
      </w:r>
      <w:r>
        <w:rPr>
          <w:rFonts w:ascii="Arial" w:hAnsi="Arial" w:cs="Arial"/>
          <w:spacing w:val="-6"/>
          <w:sz w:val="16"/>
          <w:szCs w:val="16"/>
        </w:rPr>
        <w:t xml:space="preserve"> </w:t>
      </w:r>
      <w:r>
        <w:rPr>
          <w:rFonts w:ascii="Arial" w:hAnsi="Arial" w:cs="Arial"/>
          <w:sz w:val="16"/>
          <w:szCs w:val="16"/>
        </w:rPr>
        <w:t>of</w:t>
      </w:r>
      <w:r>
        <w:rPr>
          <w:rFonts w:ascii="Arial" w:hAnsi="Arial" w:cs="Arial"/>
          <w:spacing w:val="-6"/>
          <w:sz w:val="16"/>
          <w:szCs w:val="16"/>
        </w:rPr>
        <w:t xml:space="preserve"> </w:t>
      </w:r>
      <w:r>
        <w:rPr>
          <w:rFonts w:ascii="Arial" w:hAnsi="Arial" w:cs="Arial"/>
          <w:sz w:val="16"/>
          <w:szCs w:val="16"/>
        </w:rPr>
        <w:t>transfer</w:t>
      </w:r>
      <w:r>
        <w:rPr>
          <w:rFonts w:ascii="Arial" w:hAnsi="Arial" w:cs="Arial"/>
          <w:spacing w:val="-4"/>
          <w:sz w:val="16"/>
          <w:szCs w:val="16"/>
        </w:rPr>
        <w:t xml:space="preserve"> </w:t>
      </w:r>
      <w:r>
        <w:rPr>
          <w:rFonts w:ascii="Arial" w:hAnsi="Arial" w:cs="Arial"/>
          <w:sz w:val="16"/>
          <w:szCs w:val="16"/>
        </w:rPr>
        <w:t>and/or</w:t>
      </w:r>
      <w:r>
        <w:rPr>
          <w:rFonts w:ascii="Arial" w:hAnsi="Arial" w:cs="Arial"/>
          <w:spacing w:val="-6"/>
          <w:sz w:val="16"/>
          <w:szCs w:val="16"/>
        </w:rPr>
        <w:t xml:space="preserve"> </w:t>
      </w:r>
      <w:r>
        <w:rPr>
          <w:rFonts w:ascii="Arial" w:hAnsi="Arial" w:cs="Arial"/>
          <w:sz w:val="16"/>
          <w:szCs w:val="16"/>
        </w:rPr>
        <w:t>EM</w:t>
      </w:r>
      <w:r>
        <w:rPr>
          <w:rFonts w:ascii="Arial" w:hAnsi="Arial" w:cs="Arial"/>
          <w:spacing w:val="-4"/>
          <w:sz w:val="16"/>
          <w:szCs w:val="16"/>
        </w:rPr>
        <w:t xml:space="preserve"> </w:t>
      </w:r>
      <w:r>
        <w:rPr>
          <w:rFonts w:ascii="Arial" w:hAnsi="Arial" w:cs="Arial"/>
          <w:sz w:val="16"/>
          <w:szCs w:val="16"/>
        </w:rPr>
        <w:t>credit</w:t>
      </w:r>
      <w:r>
        <w:rPr>
          <w:rFonts w:ascii="Arial" w:hAnsi="Arial" w:cs="Arial"/>
          <w:spacing w:val="-6"/>
          <w:sz w:val="16"/>
          <w:szCs w:val="16"/>
        </w:rPr>
        <w:t xml:space="preserve"> </w:t>
      </w:r>
      <w:r>
        <w:rPr>
          <w:rFonts w:ascii="Arial" w:hAnsi="Arial" w:cs="Arial"/>
          <w:sz w:val="16"/>
          <w:szCs w:val="16"/>
        </w:rPr>
        <w:t>in</w:t>
      </w:r>
      <w:r>
        <w:rPr>
          <w:rFonts w:ascii="Arial" w:hAnsi="Arial" w:cs="Arial"/>
          <w:spacing w:val="-6"/>
          <w:sz w:val="16"/>
          <w:szCs w:val="16"/>
        </w:rPr>
        <w:t xml:space="preserve"> </w:t>
      </w:r>
      <w:r>
        <w:rPr>
          <w:rFonts w:ascii="Arial" w:hAnsi="Arial" w:cs="Arial"/>
          <w:sz w:val="16"/>
          <w:szCs w:val="16"/>
        </w:rPr>
        <w:t>the</w:t>
      </w:r>
      <w:r>
        <w:rPr>
          <w:rFonts w:ascii="Arial" w:hAnsi="Arial" w:cs="Arial"/>
          <w:spacing w:val="-6"/>
          <w:sz w:val="16"/>
          <w:szCs w:val="16"/>
        </w:rPr>
        <w:t xml:space="preserve"> </w:t>
      </w:r>
      <w:r>
        <w:rPr>
          <w:rFonts w:ascii="Arial" w:hAnsi="Arial" w:cs="Arial"/>
          <w:sz w:val="16"/>
          <w:szCs w:val="16"/>
        </w:rPr>
        <w:t>minor</w:t>
      </w:r>
      <w:r>
        <w:rPr>
          <w:rFonts w:ascii="Arial" w:hAnsi="Arial" w:cs="Arial"/>
          <w:spacing w:val="-6"/>
          <w:sz w:val="16"/>
          <w:szCs w:val="16"/>
        </w:rPr>
        <w:t xml:space="preserve"> </w:t>
      </w:r>
      <w:r>
        <w:rPr>
          <w:rFonts w:ascii="Arial" w:hAnsi="Arial" w:cs="Arial"/>
          <w:sz w:val="16"/>
          <w:szCs w:val="16"/>
        </w:rPr>
        <w:t>or</w:t>
      </w:r>
      <w:r>
        <w:rPr>
          <w:rFonts w:ascii="Arial" w:hAnsi="Arial" w:cs="Arial"/>
          <w:spacing w:val="-6"/>
          <w:sz w:val="16"/>
          <w:szCs w:val="16"/>
        </w:rPr>
        <w:t xml:space="preserve"> </w:t>
      </w:r>
      <w:r>
        <w:rPr>
          <w:rFonts w:ascii="Arial" w:hAnsi="Arial" w:cs="Arial"/>
          <w:sz w:val="16"/>
          <w:szCs w:val="16"/>
        </w:rPr>
        <w:t>minor</w:t>
      </w:r>
      <w:r>
        <w:rPr>
          <w:rFonts w:ascii="Arial" w:hAnsi="Arial" w:cs="Arial"/>
          <w:spacing w:val="-6"/>
          <w:sz w:val="16"/>
          <w:szCs w:val="16"/>
        </w:rPr>
        <w:t xml:space="preserve"> </w:t>
      </w:r>
      <w:r>
        <w:rPr>
          <w:rFonts w:ascii="Arial" w:hAnsi="Arial" w:cs="Arial"/>
          <w:spacing w:val="-2"/>
          <w:sz w:val="16"/>
          <w:szCs w:val="16"/>
        </w:rPr>
        <w:t>equivalent.</w:t>
      </w:r>
    </w:p>
    <w:p w14:paraId="30A6644C" w14:textId="77777777" w:rsidR="00B44D41" w:rsidRDefault="00B44D41">
      <w:pPr>
        <w:pStyle w:val="ListParagraph"/>
        <w:numPr>
          <w:ilvl w:val="0"/>
          <w:numId w:val="11"/>
        </w:numPr>
        <w:tabs>
          <w:tab w:val="left" w:pos="425"/>
        </w:tabs>
        <w:kinsoku w:val="0"/>
        <w:overflowPunct w:val="0"/>
        <w:spacing w:line="242" w:lineRule="auto"/>
        <w:ind w:right="467" w:hanging="180"/>
        <w:rPr>
          <w:rFonts w:ascii="Arial" w:hAnsi="Arial" w:cs="Arial"/>
          <w:sz w:val="16"/>
          <w:szCs w:val="16"/>
        </w:rPr>
      </w:pPr>
      <w:r>
        <w:rPr>
          <w:rFonts w:ascii="Arial" w:hAnsi="Arial" w:cs="Arial"/>
          <w:sz w:val="16"/>
          <w:szCs w:val="16"/>
        </w:rPr>
        <w:t>Coursework</w:t>
      </w:r>
      <w:r>
        <w:rPr>
          <w:rFonts w:ascii="Arial" w:hAnsi="Arial" w:cs="Arial"/>
          <w:spacing w:val="-4"/>
          <w:sz w:val="16"/>
          <w:szCs w:val="16"/>
        </w:rPr>
        <w:t xml:space="preserve"> </w:t>
      </w:r>
      <w:r>
        <w:rPr>
          <w:rFonts w:ascii="Arial" w:hAnsi="Arial" w:cs="Arial"/>
          <w:sz w:val="16"/>
          <w:szCs w:val="16"/>
        </w:rPr>
        <w:t>graded</w:t>
      </w:r>
      <w:r>
        <w:rPr>
          <w:rFonts w:ascii="Arial" w:hAnsi="Arial" w:cs="Arial"/>
          <w:spacing w:val="-4"/>
          <w:sz w:val="16"/>
          <w:szCs w:val="16"/>
        </w:rPr>
        <w:t xml:space="preserve"> </w:t>
      </w:r>
      <w:r>
        <w:rPr>
          <w:rFonts w:ascii="Arial" w:hAnsi="Arial" w:cs="Arial"/>
          <w:sz w:val="16"/>
          <w:szCs w:val="16"/>
        </w:rPr>
        <w:t>Pass/Non-Pass</w:t>
      </w:r>
      <w:r>
        <w:rPr>
          <w:rFonts w:ascii="Arial" w:hAnsi="Arial" w:cs="Arial"/>
          <w:spacing w:val="-4"/>
          <w:sz w:val="16"/>
          <w:szCs w:val="16"/>
        </w:rPr>
        <w:t xml:space="preserve"> </w:t>
      </w:r>
      <w:r>
        <w:rPr>
          <w:rFonts w:ascii="Arial" w:hAnsi="Arial" w:cs="Arial"/>
          <w:sz w:val="16"/>
          <w:szCs w:val="16"/>
        </w:rPr>
        <w:t>cannot</w:t>
      </w:r>
      <w:r>
        <w:rPr>
          <w:rFonts w:ascii="Arial" w:hAnsi="Arial" w:cs="Arial"/>
          <w:spacing w:val="-4"/>
          <w:sz w:val="16"/>
          <w:szCs w:val="16"/>
        </w:rPr>
        <w:t xml:space="preserve"> </w:t>
      </w:r>
      <w:r>
        <w:rPr>
          <w:rFonts w:ascii="Arial" w:hAnsi="Arial" w:cs="Arial"/>
          <w:sz w:val="16"/>
          <w:szCs w:val="16"/>
        </w:rPr>
        <w:t>count</w:t>
      </w:r>
      <w:r>
        <w:rPr>
          <w:rFonts w:ascii="Arial" w:hAnsi="Arial" w:cs="Arial"/>
          <w:spacing w:val="-4"/>
          <w:sz w:val="16"/>
          <w:szCs w:val="16"/>
        </w:rPr>
        <w:t xml:space="preserve"> </w:t>
      </w:r>
      <w:r>
        <w:rPr>
          <w:rFonts w:ascii="Arial" w:hAnsi="Arial" w:cs="Arial"/>
          <w:sz w:val="16"/>
          <w:szCs w:val="16"/>
        </w:rPr>
        <w:t>in</w:t>
      </w:r>
      <w:r>
        <w:rPr>
          <w:rFonts w:ascii="Arial" w:hAnsi="Arial" w:cs="Arial"/>
          <w:spacing w:val="-4"/>
          <w:sz w:val="16"/>
          <w:szCs w:val="16"/>
        </w:rPr>
        <w:t xml:space="preserve"> </w:t>
      </w:r>
      <w:r>
        <w:rPr>
          <w:rFonts w:ascii="Arial" w:hAnsi="Arial" w:cs="Arial"/>
          <w:sz w:val="16"/>
          <w:szCs w:val="16"/>
        </w:rPr>
        <w:t>the</w:t>
      </w:r>
      <w:r>
        <w:rPr>
          <w:rFonts w:ascii="Arial" w:hAnsi="Arial" w:cs="Arial"/>
          <w:spacing w:val="-4"/>
          <w:sz w:val="16"/>
          <w:szCs w:val="16"/>
        </w:rPr>
        <w:t xml:space="preserve"> </w:t>
      </w:r>
      <w:r>
        <w:rPr>
          <w:rFonts w:ascii="Arial" w:hAnsi="Arial" w:cs="Arial"/>
          <w:sz w:val="16"/>
          <w:szCs w:val="16"/>
        </w:rPr>
        <w:t>minor.</w:t>
      </w:r>
      <w:r>
        <w:rPr>
          <w:rFonts w:ascii="Arial" w:hAnsi="Arial" w:cs="Arial"/>
          <w:spacing w:val="36"/>
          <w:sz w:val="16"/>
          <w:szCs w:val="16"/>
        </w:rPr>
        <w:t xml:space="preserve"> </w:t>
      </w:r>
      <w:r>
        <w:rPr>
          <w:rFonts w:ascii="Arial" w:hAnsi="Arial" w:cs="Arial"/>
          <w:sz w:val="16"/>
          <w:szCs w:val="16"/>
        </w:rPr>
        <w:t>No</w:t>
      </w:r>
      <w:r>
        <w:rPr>
          <w:rFonts w:ascii="Arial" w:hAnsi="Arial" w:cs="Arial"/>
          <w:spacing w:val="-4"/>
          <w:sz w:val="16"/>
          <w:szCs w:val="16"/>
        </w:rPr>
        <w:t xml:space="preserve"> </w:t>
      </w:r>
      <w:r>
        <w:rPr>
          <w:rFonts w:ascii="Arial" w:hAnsi="Arial" w:cs="Arial"/>
          <w:sz w:val="16"/>
          <w:szCs w:val="16"/>
        </w:rPr>
        <w:t>more</w:t>
      </w:r>
      <w:r>
        <w:rPr>
          <w:rFonts w:ascii="Arial" w:hAnsi="Arial" w:cs="Arial"/>
          <w:spacing w:val="-4"/>
          <w:sz w:val="16"/>
          <w:szCs w:val="16"/>
        </w:rPr>
        <w:t xml:space="preserve"> </w:t>
      </w:r>
      <w:r>
        <w:rPr>
          <w:rFonts w:ascii="Arial" w:hAnsi="Arial" w:cs="Arial"/>
          <w:sz w:val="16"/>
          <w:szCs w:val="16"/>
        </w:rPr>
        <w:t>than</w:t>
      </w:r>
      <w:r>
        <w:rPr>
          <w:rFonts w:ascii="Arial" w:hAnsi="Arial" w:cs="Arial"/>
          <w:spacing w:val="-3"/>
          <w:sz w:val="16"/>
          <w:szCs w:val="16"/>
        </w:rPr>
        <w:t xml:space="preserve"> </w:t>
      </w:r>
      <w:r>
        <w:rPr>
          <w:rFonts w:ascii="Arial" w:hAnsi="Arial" w:cs="Arial"/>
          <w:sz w:val="16"/>
          <w:szCs w:val="16"/>
        </w:rPr>
        <w:t>3</w:t>
      </w:r>
      <w:r>
        <w:rPr>
          <w:rFonts w:ascii="Arial" w:hAnsi="Arial" w:cs="Arial"/>
          <w:spacing w:val="-4"/>
          <w:sz w:val="16"/>
          <w:szCs w:val="16"/>
        </w:rPr>
        <w:t xml:space="preserve"> </w:t>
      </w:r>
      <w:r>
        <w:rPr>
          <w:rFonts w:ascii="Arial" w:hAnsi="Arial" w:cs="Arial"/>
          <w:sz w:val="16"/>
          <w:szCs w:val="16"/>
        </w:rPr>
        <w:t>credit-hours</w:t>
      </w:r>
      <w:r>
        <w:rPr>
          <w:rFonts w:ascii="Arial" w:hAnsi="Arial" w:cs="Arial"/>
          <w:spacing w:val="-4"/>
          <w:sz w:val="16"/>
          <w:szCs w:val="16"/>
        </w:rPr>
        <w:t xml:space="preserve"> </w:t>
      </w:r>
      <w:r>
        <w:rPr>
          <w:rFonts w:ascii="Arial" w:hAnsi="Arial" w:cs="Arial"/>
          <w:sz w:val="16"/>
          <w:szCs w:val="16"/>
        </w:rPr>
        <w:t>of</w:t>
      </w:r>
      <w:r>
        <w:rPr>
          <w:rFonts w:ascii="Arial" w:hAnsi="Arial" w:cs="Arial"/>
          <w:spacing w:val="-4"/>
          <w:sz w:val="16"/>
          <w:szCs w:val="16"/>
        </w:rPr>
        <w:t xml:space="preserve"> </w:t>
      </w:r>
      <w:r>
        <w:rPr>
          <w:rFonts w:ascii="Arial" w:hAnsi="Arial" w:cs="Arial"/>
          <w:sz w:val="16"/>
          <w:szCs w:val="16"/>
        </w:rPr>
        <w:t>course</w:t>
      </w:r>
      <w:r>
        <w:rPr>
          <w:rFonts w:ascii="Arial" w:hAnsi="Arial" w:cs="Arial"/>
          <w:spacing w:val="-4"/>
          <w:sz w:val="16"/>
          <w:szCs w:val="16"/>
        </w:rPr>
        <w:t xml:space="preserve"> </w:t>
      </w:r>
      <w:r>
        <w:rPr>
          <w:rFonts w:ascii="Arial" w:hAnsi="Arial" w:cs="Arial"/>
          <w:sz w:val="16"/>
          <w:szCs w:val="16"/>
        </w:rPr>
        <w:t>work</w:t>
      </w:r>
      <w:r>
        <w:rPr>
          <w:rFonts w:ascii="Arial" w:hAnsi="Arial" w:cs="Arial"/>
          <w:spacing w:val="-4"/>
          <w:sz w:val="16"/>
          <w:szCs w:val="16"/>
        </w:rPr>
        <w:t xml:space="preserve"> </w:t>
      </w:r>
      <w:r>
        <w:rPr>
          <w:rFonts w:ascii="Arial" w:hAnsi="Arial" w:cs="Arial"/>
          <w:sz w:val="16"/>
          <w:szCs w:val="16"/>
        </w:rPr>
        <w:t>graded</w:t>
      </w:r>
      <w:r>
        <w:rPr>
          <w:rFonts w:ascii="Arial" w:hAnsi="Arial" w:cs="Arial"/>
          <w:spacing w:val="-4"/>
          <w:sz w:val="16"/>
          <w:szCs w:val="16"/>
        </w:rPr>
        <w:t xml:space="preserve"> </w:t>
      </w:r>
      <w:r>
        <w:rPr>
          <w:rFonts w:ascii="Arial" w:hAnsi="Arial" w:cs="Arial"/>
          <w:sz w:val="16"/>
          <w:szCs w:val="16"/>
        </w:rPr>
        <w:t>S/U</w:t>
      </w:r>
      <w:r>
        <w:rPr>
          <w:rFonts w:ascii="Arial" w:hAnsi="Arial" w:cs="Arial"/>
          <w:spacing w:val="-2"/>
          <w:sz w:val="16"/>
          <w:szCs w:val="16"/>
        </w:rPr>
        <w:t xml:space="preserve"> </w:t>
      </w:r>
      <w:r>
        <w:rPr>
          <w:rFonts w:ascii="Arial" w:hAnsi="Arial" w:cs="Arial"/>
          <w:sz w:val="16"/>
          <w:szCs w:val="16"/>
        </w:rPr>
        <w:t>may</w:t>
      </w:r>
      <w:r>
        <w:rPr>
          <w:rFonts w:ascii="Arial" w:hAnsi="Arial" w:cs="Arial"/>
          <w:spacing w:val="-4"/>
          <w:sz w:val="16"/>
          <w:szCs w:val="16"/>
        </w:rPr>
        <w:t xml:space="preserve"> </w:t>
      </w:r>
      <w:r>
        <w:rPr>
          <w:rFonts w:ascii="Arial" w:hAnsi="Arial" w:cs="Arial"/>
          <w:sz w:val="16"/>
          <w:szCs w:val="16"/>
        </w:rPr>
        <w:t>count</w:t>
      </w:r>
      <w:r>
        <w:rPr>
          <w:rFonts w:ascii="Arial" w:hAnsi="Arial" w:cs="Arial"/>
          <w:spacing w:val="-4"/>
          <w:sz w:val="16"/>
          <w:szCs w:val="16"/>
        </w:rPr>
        <w:t xml:space="preserve"> </w:t>
      </w:r>
      <w:r>
        <w:rPr>
          <w:rFonts w:ascii="Arial" w:hAnsi="Arial" w:cs="Arial"/>
          <w:sz w:val="16"/>
          <w:szCs w:val="16"/>
        </w:rPr>
        <w:t>toward</w:t>
      </w:r>
      <w:r>
        <w:rPr>
          <w:rFonts w:ascii="Arial" w:hAnsi="Arial" w:cs="Arial"/>
          <w:spacing w:val="-4"/>
          <w:sz w:val="16"/>
          <w:szCs w:val="16"/>
        </w:rPr>
        <w:t xml:space="preserve"> </w:t>
      </w:r>
      <w:r>
        <w:rPr>
          <w:rFonts w:ascii="Arial" w:hAnsi="Arial" w:cs="Arial"/>
          <w:sz w:val="16"/>
          <w:szCs w:val="16"/>
        </w:rPr>
        <w:t>the</w:t>
      </w:r>
      <w:r>
        <w:rPr>
          <w:rFonts w:ascii="Arial" w:hAnsi="Arial" w:cs="Arial"/>
          <w:spacing w:val="-4"/>
          <w:sz w:val="16"/>
          <w:szCs w:val="16"/>
        </w:rPr>
        <w:t xml:space="preserve"> </w:t>
      </w:r>
      <w:r>
        <w:rPr>
          <w:rFonts w:ascii="Arial" w:hAnsi="Arial" w:cs="Arial"/>
          <w:sz w:val="16"/>
          <w:szCs w:val="16"/>
        </w:rPr>
        <w:t>minor. Maximum of 3 credit-hours of xx93 are allowed to count in the minor.</w:t>
      </w:r>
    </w:p>
    <w:p w14:paraId="7A627486" w14:textId="77777777" w:rsidR="00B44D41" w:rsidRDefault="00F93C19">
      <w:pPr>
        <w:pStyle w:val="BodyText"/>
        <w:kinsoku w:val="0"/>
        <w:overflowPunct w:val="0"/>
        <w:spacing w:before="9"/>
        <w:rPr>
          <w:rFonts w:ascii="Arial" w:hAnsi="Arial" w:cs="Arial"/>
          <w:sz w:val="20"/>
          <w:szCs w:val="20"/>
        </w:rPr>
      </w:pPr>
      <w:r>
        <w:rPr>
          <w:noProof/>
        </w:rPr>
        <mc:AlternateContent>
          <mc:Choice Requires="wps">
            <w:drawing>
              <wp:anchor distT="0" distB="0" distL="0" distR="0" simplePos="0" relativeHeight="251653120" behindDoc="0" locked="0" layoutInCell="0" allowOverlap="1" wp14:anchorId="4B225B35" wp14:editId="527285FF">
                <wp:simplePos x="0" y="0"/>
                <wp:positionH relativeFrom="page">
                  <wp:posOffset>460375</wp:posOffset>
                </wp:positionH>
                <wp:positionV relativeFrom="paragraph">
                  <wp:posOffset>166370</wp:posOffset>
                </wp:positionV>
                <wp:extent cx="6858000" cy="635"/>
                <wp:effectExtent l="0" t="0" r="0" b="0"/>
                <wp:wrapTopAndBottom/>
                <wp:docPr id="8746420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635"/>
                        </a:xfrm>
                        <a:custGeom>
                          <a:avLst/>
                          <a:gdLst>
                            <a:gd name="T0" fmla="*/ 0 w 10800"/>
                            <a:gd name="T1" fmla="*/ 0 h 1"/>
                            <a:gd name="T2" fmla="*/ 2147483646 w 10800"/>
                            <a:gd name="T3" fmla="*/ 0 h 1"/>
                            <a:gd name="T4" fmla="*/ 0 60000 65536"/>
                            <a:gd name="T5" fmla="*/ 0 60000 65536"/>
                          </a:gdLst>
                          <a:ahLst/>
                          <a:cxnLst>
                            <a:cxn ang="T4">
                              <a:pos x="T0" y="T1"/>
                            </a:cxn>
                            <a:cxn ang="T5">
                              <a:pos x="T2" y="T3"/>
                            </a:cxn>
                          </a:cxnLst>
                          <a:rect l="0" t="0" r="r" b="b"/>
                          <a:pathLst>
                            <a:path w="10800" h="1">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F214AD" id="Freeform 4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25pt,13.1pt,576.25pt,13.1pt" coordsize="108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" o:allowincell="f" filled="f" strokeweight=".48pt">
                <v:path arrowok="t" o:connecttype="custom" o:connectlocs="0,0;2147483646,0" o:connectangles="0,0"/>
                <w10:wrap type="topAndBottom" anchorx="page"/>
              </v:polyline>
            </w:pict>
          </mc:Fallback>
        </mc:AlternateContent>
      </w:r>
    </w:p>
    <w:p w14:paraId="2E1D2C5F" w14:textId="77777777" w:rsidR="00B44D41" w:rsidRDefault="00B44D41">
      <w:pPr>
        <w:pStyle w:val="BodyText"/>
        <w:kinsoku w:val="0"/>
        <w:overflowPunct w:val="0"/>
        <w:spacing w:before="9"/>
        <w:rPr>
          <w:rFonts w:ascii="Arial" w:hAnsi="Arial" w:cs="Arial"/>
          <w:sz w:val="20"/>
          <w:szCs w:val="20"/>
        </w:rPr>
        <w:sectPr w:rsidR="00B44D41">
          <w:pgSz w:w="12240" w:h="15840"/>
          <w:pgMar w:top="700" w:right="400" w:bottom="280" w:left="480" w:header="720" w:footer="720" w:gutter="0"/>
          <w:cols w:space="720"/>
          <w:noEndnote/>
        </w:sectPr>
      </w:pPr>
    </w:p>
    <w:p w14:paraId="303BFD5F" w14:textId="77777777" w:rsidR="00B44D41" w:rsidRDefault="00F93C19">
      <w:pPr>
        <w:pStyle w:val="BodyText"/>
        <w:kinsoku w:val="0"/>
        <w:overflowPunct w:val="0"/>
        <w:rPr>
          <w:rFonts w:ascii="Arial" w:hAnsi="Arial" w:cs="Arial"/>
          <w:sz w:val="21"/>
          <w:szCs w:val="21"/>
        </w:rPr>
      </w:pPr>
      <w:r>
        <w:rPr>
          <w:noProof/>
        </w:rPr>
        <w:lastRenderedPageBreak/>
        <mc:AlternateContent>
          <mc:Choice Requires="wps">
            <w:drawing>
              <wp:anchor distT="0" distB="0" distL="114300" distR="114300" simplePos="0" relativeHeight="251659264" behindDoc="0" locked="0" layoutInCell="0" allowOverlap="1" wp14:anchorId="4AF67937" wp14:editId="2DEC8444">
                <wp:simplePos x="0" y="0"/>
                <wp:positionH relativeFrom="page">
                  <wp:posOffset>375285</wp:posOffset>
                </wp:positionH>
                <wp:positionV relativeFrom="page">
                  <wp:posOffset>482600</wp:posOffset>
                </wp:positionV>
                <wp:extent cx="7028815" cy="238125"/>
                <wp:effectExtent l="12700" t="12700" r="6985" b="15875"/>
                <wp:wrapNone/>
                <wp:docPr id="983358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8815" cy="238125"/>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E0C1E" w14:textId="77777777" w:rsidR="00B44D41" w:rsidRDefault="00B44D41">
                            <w:pPr>
                              <w:pStyle w:val="BodyText"/>
                              <w:kinsoku w:val="0"/>
                              <w:overflowPunct w:val="0"/>
                              <w:spacing w:before="18"/>
                              <w:ind w:right="1"/>
                              <w:jc w:val="center"/>
                              <w:rPr>
                                <w:rFonts w:ascii="Arial" w:hAnsi="Arial" w:cs="Arial"/>
                                <w:b/>
                                <w:bCs/>
                                <w:spacing w:val="-2"/>
                              </w:rPr>
                            </w:pPr>
                            <w:r>
                              <w:rPr>
                                <w:rFonts w:ascii="Arial" w:hAnsi="Arial" w:cs="Arial"/>
                                <w:b/>
                                <w:bCs/>
                              </w:rPr>
                              <w:t>ARTS</w:t>
                            </w:r>
                            <w:r>
                              <w:rPr>
                                <w:rFonts w:ascii="Arial" w:hAnsi="Arial" w:cs="Arial"/>
                                <w:b/>
                                <w:bCs/>
                                <w:spacing w:val="-8"/>
                              </w:rPr>
                              <w:t xml:space="preserve"> </w:t>
                            </w:r>
                            <w:r>
                              <w:rPr>
                                <w:rFonts w:ascii="Arial" w:hAnsi="Arial" w:cs="Arial"/>
                                <w:b/>
                                <w:bCs/>
                              </w:rPr>
                              <w:t>MANAGEMENT</w:t>
                            </w:r>
                            <w:r>
                              <w:rPr>
                                <w:rFonts w:ascii="Arial" w:hAnsi="Arial" w:cs="Arial"/>
                                <w:b/>
                                <w:bCs/>
                                <w:spacing w:val="-7"/>
                              </w:rPr>
                              <w:t xml:space="preserve"> </w:t>
                            </w:r>
                            <w:r>
                              <w:rPr>
                                <w:rFonts w:ascii="Arial" w:hAnsi="Arial" w:cs="Arial"/>
                                <w:b/>
                                <w:bCs/>
                              </w:rPr>
                              <w:t>MAJOR-12</w:t>
                            </w:r>
                            <w:r w:rsidR="001170C4">
                              <w:rPr>
                                <w:rFonts w:ascii="Arial" w:hAnsi="Arial" w:cs="Arial"/>
                                <w:b/>
                                <w:bCs/>
                              </w:rPr>
                              <w:t>1</w:t>
                            </w:r>
                            <w:r>
                              <w:rPr>
                                <w:rFonts w:ascii="Arial" w:hAnsi="Arial" w:cs="Arial"/>
                                <w:b/>
                                <w:bCs/>
                                <w:spacing w:val="-6"/>
                              </w:rPr>
                              <w:t xml:space="preserve"> </w:t>
                            </w:r>
                            <w:r>
                              <w:rPr>
                                <w:rFonts w:ascii="Arial" w:hAnsi="Arial" w:cs="Arial"/>
                                <w:b/>
                                <w:bCs/>
                              </w:rPr>
                              <w:t>CREDITS</w:t>
                            </w:r>
                            <w:r>
                              <w:rPr>
                                <w:rFonts w:ascii="Arial" w:hAnsi="Arial" w:cs="Arial"/>
                                <w:b/>
                                <w:bCs/>
                                <w:spacing w:val="-9"/>
                              </w:rPr>
                              <w:t xml:space="preserve"> </w:t>
                            </w:r>
                            <w:r>
                              <w:rPr>
                                <w:rFonts w:ascii="Arial" w:hAnsi="Arial" w:cs="Arial"/>
                                <w:b/>
                                <w:bCs/>
                                <w:spacing w:val="-2"/>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67937" id="Text Box 47" o:spid="_x0000_s1040" type="#_x0000_t202" style="position:absolute;margin-left:29.55pt;margin-top:38pt;width:553.45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" o:allowincell="f" filled="f" strokeweight="2.88pt">
                <v:path arrowok="t"/>
                <v:textbox inset="0,0,0,0">
                  <w:txbxContent>
                    <w:p w14:paraId="6BDE0C1E" w14:textId="77777777" w:rsidR="00B44D41" w:rsidRDefault="00B44D41">
                      <w:pPr>
                        <w:pStyle w:val="BodyText"/>
                        <w:kinsoku w:val="0"/>
                        <w:overflowPunct w:val="0"/>
                        <w:spacing w:before="18"/>
                        <w:ind w:right="1"/>
                        <w:jc w:val="center"/>
                        <w:rPr>
                          <w:rFonts w:ascii="Arial" w:hAnsi="Arial" w:cs="Arial"/>
                          <w:b/>
                          <w:bCs/>
                          <w:spacing w:val="-2"/>
                        </w:rPr>
                      </w:pPr>
                      <w:r>
                        <w:rPr>
                          <w:rFonts w:ascii="Arial" w:hAnsi="Arial" w:cs="Arial"/>
                          <w:b/>
                          <w:bCs/>
                        </w:rPr>
                        <w:t>ARTS</w:t>
                      </w:r>
                      <w:r>
                        <w:rPr>
                          <w:rFonts w:ascii="Arial" w:hAnsi="Arial" w:cs="Arial"/>
                          <w:b/>
                          <w:bCs/>
                          <w:spacing w:val="-8"/>
                        </w:rPr>
                        <w:t xml:space="preserve"> </w:t>
                      </w:r>
                      <w:r>
                        <w:rPr>
                          <w:rFonts w:ascii="Arial" w:hAnsi="Arial" w:cs="Arial"/>
                          <w:b/>
                          <w:bCs/>
                        </w:rPr>
                        <w:t>MANAGEMENT</w:t>
                      </w:r>
                      <w:r>
                        <w:rPr>
                          <w:rFonts w:ascii="Arial" w:hAnsi="Arial" w:cs="Arial"/>
                          <w:b/>
                          <w:bCs/>
                          <w:spacing w:val="-7"/>
                        </w:rPr>
                        <w:t xml:space="preserve"> </w:t>
                      </w:r>
                      <w:r>
                        <w:rPr>
                          <w:rFonts w:ascii="Arial" w:hAnsi="Arial" w:cs="Arial"/>
                          <w:b/>
                          <w:bCs/>
                        </w:rPr>
                        <w:t>MAJOR-12</w:t>
                      </w:r>
                      <w:r w:rsidR="001170C4">
                        <w:rPr>
                          <w:rFonts w:ascii="Arial" w:hAnsi="Arial" w:cs="Arial"/>
                          <w:b/>
                          <w:bCs/>
                        </w:rPr>
                        <w:t>1</w:t>
                      </w:r>
                      <w:r>
                        <w:rPr>
                          <w:rFonts w:ascii="Arial" w:hAnsi="Arial" w:cs="Arial"/>
                          <w:b/>
                          <w:bCs/>
                          <w:spacing w:val="-6"/>
                        </w:rPr>
                        <w:t xml:space="preserve"> </w:t>
                      </w:r>
                      <w:r>
                        <w:rPr>
                          <w:rFonts w:ascii="Arial" w:hAnsi="Arial" w:cs="Arial"/>
                          <w:b/>
                          <w:bCs/>
                        </w:rPr>
                        <w:t>CREDITS</w:t>
                      </w:r>
                      <w:r>
                        <w:rPr>
                          <w:rFonts w:ascii="Arial" w:hAnsi="Arial" w:cs="Arial"/>
                          <w:b/>
                          <w:bCs/>
                          <w:spacing w:val="-9"/>
                        </w:rPr>
                        <w:t xml:space="preserve"> </w:t>
                      </w:r>
                      <w:r>
                        <w:rPr>
                          <w:rFonts w:ascii="Arial" w:hAnsi="Arial" w:cs="Arial"/>
                          <w:b/>
                          <w:bCs/>
                          <w:spacing w:val="-2"/>
                        </w:rPr>
                        <w:t>(NEW)</w:t>
                      </w:r>
                    </w:p>
                  </w:txbxContent>
                </v:textbox>
                <w10:wrap anchorx="page" anchory="page"/>
              </v:shape>
            </w:pict>
          </mc:Fallback>
        </mc:AlternateContent>
      </w:r>
    </w:p>
    <w:p w14:paraId="0873FC95" w14:textId="77777777" w:rsidR="00B44D41" w:rsidRDefault="00B44D41">
      <w:pPr>
        <w:pStyle w:val="BodyText"/>
        <w:kinsoku w:val="0"/>
        <w:overflowPunct w:val="0"/>
        <w:spacing w:before="158"/>
        <w:rPr>
          <w:rFonts w:ascii="Arial" w:hAnsi="Arial" w:cs="Arial"/>
          <w:sz w:val="21"/>
          <w:szCs w:val="21"/>
        </w:rPr>
      </w:pPr>
    </w:p>
    <w:p w14:paraId="64AD9626" w14:textId="77777777" w:rsidR="00B44D41" w:rsidRPr="003107E6" w:rsidRDefault="00B44D41">
      <w:pPr>
        <w:pStyle w:val="BodyText"/>
        <w:kinsoku w:val="0"/>
        <w:overflowPunct w:val="0"/>
        <w:ind w:left="3646"/>
        <w:rPr>
          <w:rFonts w:ascii="Arial" w:hAnsi="Arial" w:cs="Arial"/>
          <w:b/>
          <w:bCs/>
          <w:spacing w:val="-2"/>
          <w:sz w:val="22"/>
          <w:szCs w:val="22"/>
        </w:rPr>
      </w:pPr>
      <w:bookmarkStart w:id="3" w:name="ARTS_MANAGEMENT_MAJOR_ADVISING_(Autum202"/>
      <w:bookmarkEnd w:id="3"/>
      <w:r w:rsidRPr="003107E6">
        <w:rPr>
          <w:rFonts w:ascii="Arial" w:hAnsi="Arial" w:cs="Arial"/>
          <w:b/>
          <w:bCs/>
          <w:spacing w:val="-2"/>
          <w:sz w:val="22"/>
          <w:szCs w:val="22"/>
        </w:rPr>
        <w:t>GENERAL</w:t>
      </w:r>
      <w:r w:rsidRPr="003107E6">
        <w:rPr>
          <w:rFonts w:ascii="Arial" w:hAnsi="Arial" w:cs="Arial"/>
          <w:b/>
          <w:bCs/>
          <w:spacing w:val="-1"/>
          <w:sz w:val="22"/>
          <w:szCs w:val="22"/>
        </w:rPr>
        <w:t xml:space="preserve"> </w:t>
      </w:r>
      <w:r w:rsidRPr="003107E6">
        <w:rPr>
          <w:rFonts w:ascii="Arial" w:hAnsi="Arial" w:cs="Arial"/>
          <w:b/>
          <w:bCs/>
          <w:spacing w:val="-2"/>
          <w:sz w:val="22"/>
          <w:szCs w:val="22"/>
        </w:rPr>
        <w:t>EDUCATION</w:t>
      </w:r>
      <w:r w:rsidRPr="003107E6">
        <w:rPr>
          <w:rFonts w:ascii="Arial" w:hAnsi="Arial" w:cs="Arial"/>
          <w:b/>
          <w:bCs/>
          <w:spacing w:val="-1"/>
          <w:sz w:val="22"/>
          <w:szCs w:val="22"/>
        </w:rPr>
        <w:t xml:space="preserve"> </w:t>
      </w:r>
      <w:r w:rsidRPr="003107E6">
        <w:rPr>
          <w:rFonts w:ascii="Arial" w:hAnsi="Arial" w:cs="Arial"/>
          <w:b/>
          <w:bCs/>
          <w:spacing w:val="-2"/>
          <w:sz w:val="22"/>
          <w:szCs w:val="22"/>
        </w:rPr>
        <w:t>COURSES</w:t>
      </w:r>
    </w:p>
    <w:p w14:paraId="72662E95" w14:textId="77777777" w:rsidR="00B44D41" w:rsidRPr="003107E6" w:rsidRDefault="00B44D41">
      <w:pPr>
        <w:pStyle w:val="BodyText"/>
        <w:kinsoku w:val="0"/>
        <w:overflowPunct w:val="0"/>
        <w:spacing w:before="3"/>
        <w:rPr>
          <w:rFonts w:ascii="Arial" w:hAnsi="Arial" w:cs="Arial"/>
          <w:b/>
          <w:bCs/>
          <w:sz w:val="22"/>
          <w:szCs w:val="22"/>
        </w:rPr>
      </w:pPr>
    </w:p>
    <w:tbl>
      <w:tblPr>
        <w:tblW w:w="0" w:type="auto"/>
        <w:tblInd w:w="264" w:type="dxa"/>
        <w:tblLayout w:type="fixed"/>
        <w:tblCellMar>
          <w:left w:w="0" w:type="dxa"/>
          <w:right w:w="0" w:type="dxa"/>
        </w:tblCellMar>
        <w:tblLook w:val="0000" w:firstRow="0" w:lastRow="0" w:firstColumn="0" w:lastColumn="0" w:noHBand="0" w:noVBand="0"/>
      </w:tblPr>
      <w:tblGrid>
        <w:gridCol w:w="3418"/>
        <w:gridCol w:w="6752"/>
        <w:gridCol w:w="718"/>
      </w:tblGrid>
      <w:tr w:rsidR="00B44D41" w:rsidRPr="00735D4C" w14:paraId="45C5DC99" w14:textId="77777777">
        <w:trPr>
          <w:trHeight w:val="311"/>
        </w:trPr>
        <w:tc>
          <w:tcPr>
            <w:tcW w:w="10888" w:type="dxa"/>
            <w:gridSpan w:val="3"/>
            <w:tcBorders>
              <w:top w:val="dotted" w:sz="6" w:space="0" w:color="000000"/>
              <w:left w:val="dotted" w:sz="4" w:space="0" w:color="000000"/>
              <w:bottom w:val="none" w:sz="6" w:space="0" w:color="auto"/>
              <w:right w:val="dotted" w:sz="4" w:space="0" w:color="000000"/>
            </w:tcBorders>
            <w:shd w:val="clear" w:color="auto" w:fill="00B050"/>
          </w:tcPr>
          <w:p w14:paraId="5515F0DB" w14:textId="77777777" w:rsidR="00B44D41" w:rsidRPr="0047341C" w:rsidRDefault="00B44D41">
            <w:pPr>
              <w:pStyle w:val="TableParagraph"/>
              <w:kinsoku w:val="0"/>
              <w:overflowPunct w:val="0"/>
              <w:spacing w:before="37"/>
              <w:ind w:left="61"/>
              <w:rPr>
                <w:rFonts w:ascii="Arial" w:hAnsi="Arial" w:cs="Arial"/>
                <w:b/>
                <w:bCs/>
                <w:spacing w:val="-2"/>
                <w:sz w:val="22"/>
                <w:szCs w:val="22"/>
              </w:rPr>
            </w:pPr>
            <w:r w:rsidRPr="0047341C">
              <w:rPr>
                <w:rFonts w:ascii="Arial" w:hAnsi="Arial" w:cs="Arial"/>
                <w:b/>
                <w:bCs/>
                <w:spacing w:val="-2"/>
                <w:sz w:val="22"/>
                <w:szCs w:val="22"/>
              </w:rPr>
              <w:t>General</w:t>
            </w:r>
            <w:r w:rsidRPr="0047341C">
              <w:rPr>
                <w:rFonts w:ascii="Arial" w:hAnsi="Arial" w:cs="Arial"/>
                <w:b/>
                <w:bCs/>
                <w:spacing w:val="-8"/>
                <w:sz w:val="22"/>
                <w:szCs w:val="22"/>
              </w:rPr>
              <w:t xml:space="preserve"> </w:t>
            </w:r>
            <w:r w:rsidRPr="0047341C">
              <w:rPr>
                <w:rFonts w:ascii="Arial" w:hAnsi="Arial" w:cs="Arial"/>
                <w:b/>
                <w:bCs/>
                <w:spacing w:val="-2"/>
                <w:sz w:val="22"/>
                <w:szCs w:val="22"/>
              </w:rPr>
              <w:t>Education</w:t>
            </w:r>
            <w:r w:rsidRPr="0047341C">
              <w:rPr>
                <w:rFonts w:ascii="Arial" w:hAnsi="Arial" w:cs="Arial"/>
                <w:b/>
                <w:bCs/>
                <w:spacing w:val="-5"/>
                <w:sz w:val="22"/>
                <w:szCs w:val="22"/>
              </w:rPr>
              <w:t xml:space="preserve"> </w:t>
            </w:r>
            <w:r w:rsidRPr="0047341C">
              <w:rPr>
                <w:rFonts w:ascii="Arial" w:hAnsi="Arial" w:cs="Arial"/>
                <w:b/>
                <w:bCs/>
                <w:spacing w:val="-2"/>
                <w:sz w:val="22"/>
                <w:szCs w:val="22"/>
              </w:rPr>
              <w:t>Requirements</w:t>
            </w:r>
          </w:p>
        </w:tc>
      </w:tr>
      <w:tr w:rsidR="00B44D41" w:rsidRPr="00735D4C" w14:paraId="4BEFECE0" w14:textId="77777777">
        <w:trPr>
          <w:trHeight w:val="316"/>
        </w:trPr>
        <w:tc>
          <w:tcPr>
            <w:tcW w:w="3418" w:type="dxa"/>
            <w:tcBorders>
              <w:top w:val="dotted" w:sz="4" w:space="0" w:color="000000"/>
              <w:left w:val="dotted" w:sz="4" w:space="0" w:color="000000"/>
              <w:bottom w:val="single" w:sz="4" w:space="0" w:color="000000"/>
              <w:right w:val="dotted" w:sz="4" w:space="0" w:color="000000"/>
            </w:tcBorders>
            <w:shd w:val="clear" w:color="auto" w:fill="D9D9D9"/>
          </w:tcPr>
          <w:p w14:paraId="52ACA7A8" w14:textId="77777777" w:rsidR="00B44D41" w:rsidRPr="0047341C" w:rsidRDefault="00B44D41">
            <w:pPr>
              <w:pStyle w:val="TableParagraph"/>
              <w:kinsoku w:val="0"/>
              <w:overflowPunct w:val="0"/>
              <w:spacing w:before="42"/>
              <w:ind w:left="116"/>
              <w:rPr>
                <w:rFonts w:ascii="Arial" w:hAnsi="Arial" w:cs="Arial"/>
                <w:b/>
                <w:bCs/>
                <w:spacing w:val="-2"/>
                <w:sz w:val="22"/>
                <w:szCs w:val="22"/>
              </w:rPr>
            </w:pPr>
            <w:r w:rsidRPr="0047341C">
              <w:rPr>
                <w:rFonts w:ascii="Arial" w:hAnsi="Arial" w:cs="Arial"/>
                <w:b/>
                <w:bCs/>
                <w:spacing w:val="-2"/>
                <w:sz w:val="22"/>
                <w:szCs w:val="22"/>
              </w:rPr>
              <w:t>Requirement</w:t>
            </w:r>
          </w:p>
        </w:tc>
        <w:tc>
          <w:tcPr>
            <w:tcW w:w="6752" w:type="dxa"/>
            <w:tcBorders>
              <w:top w:val="none" w:sz="6" w:space="0" w:color="auto"/>
              <w:left w:val="dotted" w:sz="4" w:space="0" w:color="000000"/>
              <w:bottom w:val="single" w:sz="4" w:space="0" w:color="000000"/>
              <w:right w:val="dotted" w:sz="4" w:space="0" w:color="000000"/>
            </w:tcBorders>
            <w:shd w:val="clear" w:color="auto" w:fill="D9D9D9"/>
          </w:tcPr>
          <w:p w14:paraId="44A8BC36" w14:textId="77777777" w:rsidR="00B44D41" w:rsidRPr="0047341C" w:rsidRDefault="00B44D41">
            <w:pPr>
              <w:pStyle w:val="TableParagraph"/>
              <w:kinsoku w:val="0"/>
              <w:overflowPunct w:val="0"/>
              <w:spacing w:before="42"/>
              <w:ind w:left="61"/>
              <w:rPr>
                <w:rFonts w:ascii="Arial" w:hAnsi="Arial" w:cs="Arial"/>
                <w:b/>
                <w:bCs/>
                <w:spacing w:val="-2"/>
                <w:sz w:val="22"/>
                <w:szCs w:val="22"/>
              </w:rPr>
            </w:pPr>
            <w:r w:rsidRPr="0047341C">
              <w:rPr>
                <w:rFonts w:ascii="Arial" w:hAnsi="Arial" w:cs="Arial"/>
                <w:b/>
                <w:bCs/>
                <w:spacing w:val="-2"/>
                <w:sz w:val="22"/>
                <w:szCs w:val="22"/>
              </w:rPr>
              <w:t>Course</w:t>
            </w:r>
            <w:r w:rsidRPr="0047341C">
              <w:rPr>
                <w:rFonts w:ascii="Arial" w:hAnsi="Arial" w:cs="Arial"/>
                <w:b/>
                <w:bCs/>
                <w:spacing w:val="-5"/>
                <w:sz w:val="22"/>
                <w:szCs w:val="22"/>
              </w:rPr>
              <w:t xml:space="preserve"> </w:t>
            </w:r>
            <w:r w:rsidRPr="0047341C">
              <w:rPr>
                <w:rFonts w:ascii="Arial" w:hAnsi="Arial" w:cs="Arial"/>
                <w:b/>
                <w:bCs/>
                <w:spacing w:val="-2"/>
                <w:sz w:val="22"/>
                <w:szCs w:val="22"/>
              </w:rPr>
              <w:t>Options</w:t>
            </w:r>
          </w:p>
        </w:tc>
        <w:tc>
          <w:tcPr>
            <w:tcW w:w="718" w:type="dxa"/>
            <w:tcBorders>
              <w:top w:val="none" w:sz="6" w:space="0" w:color="auto"/>
              <w:left w:val="dotted" w:sz="4" w:space="0" w:color="000000"/>
              <w:bottom w:val="single" w:sz="4" w:space="0" w:color="000000"/>
              <w:right w:val="dotted" w:sz="4" w:space="0" w:color="000000"/>
            </w:tcBorders>
            <w:shd w:val="clear" w:color="auto" w:fill="D9D9D9"/>
          </w:tcPr>
          <w:p w14:paraId="184937D7" w14:textId="77777777" w:rsidR="00B44D41" w:rsidRPr="0047341C" w:rsidRDefault="00B44D41">
            <w:pPr>
              <w:pStyle w:val="TableParagraph"/>
              <w:kinsoku w:val="0"/>
              <w:overflowPunct w:val="0"/>
              <w:spacing w:before="42"/>
              <w:ind w:right="77"/>
              <w:jc w:val="right"/>
              <w:rPr>
                <w:rFonts w:ascii="Arial" w:hAnsi="Arial" w:cs="Arial"/>
                <w:b/>
                <w:bCs/>
                <w:spacing w:val="-2"/>
                <w:sz w:val="22"/>
                <w:szCs w:val="22"/>
              </w:rPr>
            </w:pPr>
            <w:r w:rsidRPr="0047341C">
              <w:rPr>
                <w:rFonts w:ascii="Arial" w:hAnsi="Arial" w:cs="Arial"/>
                <w:b/>
                <w:bCs/>
                <w:spacing w:val="-2"/>
                <w:sz w:val="22"/>
                <w:szCs w:val="22"/>
              </w:rPr>
              <w:t>Hours</w:t>
            </w:r>
          </w:p>
        </w:tc>
      </w:tr>
      <w:tr w:rsidR="00B44D41" w:rsidRPr="00735D4C" w14:paraId="66DC2C56" w14:textId="77777777">
        <w:trPr>
          <w:trHeight w:val="316"/>
        </w:trPr>
        <w:tc>
          <w:tcPr>
            <w:tcW w:w="3418" w:type="dxa"/>
            <w:tcBorders>
              <w:top w:val="single" w:sz="4" w:space="0" w:color="000000"/>
              <w:left w:val="dotted" w:sz="4" w:space="0" w:color="000000"/>
              <w:bottom w:val="single" w:sz="4" w:space="0" w:color="000000"/>
              <w:right w:val="dotted" w:sz="4" w:space="0" w:color="000000"/>
            </w:tcBorders>
          </w:tcPr>
          <w:p w14:paraId="4E5F28F0" w14:textId="77777777" w:rsidR="00B44D41" w:rsidRPr="0047341C" w:rsidRDefault="00B44D41">
            <w:pPr>
              <w:pStyle w:val="TableParagraph"/>
              <w:kinsoku w:val="0"/>
              <w:overflowPunct w:val="0"/>
              <w:spacing w:before="42"/>
              <w:ind w:left="61"/>
              <w:rPr>
                <w:rFonts w:ascii="Arial" w:hAnsi="Arial" w:cs="Arial"/>
                <w:spacing w:val="-2"/>
                <w:sz w:val="22"/>
                <w:szCs w:val="22"/>
              </w:rPr>
            </w:pPr>
            <w:r w:rsidRPr="0047341C">
              <w:rPr>
                <w:rFonts w:ascii="Arial" w:hAnsi="Arial" w:cs="Arial"/>
                <w:sz w:val="22"/>
                <w:szCs w:val="22"/>
              </w:rPr>
              <w:t>GE</w:t>
            </w:r>
            <w:r w:rsidRPr="0047341C">
              <w:rPr>
                <w:rFonts w:ascii="Arial" w:hAnsi="Arial" w:cs="Arial"/>
                <w:spacing w:val="-12"/>
                <w:sz w:val="22"/>
                <w:szCs w:val="22"/>
              </w:rPr>
              <w:t xml:space="preserve"> </w:t>
            </w:r>
            <w:r w:rsidRPr="0047341C">
              <w:rPr>
                <w:rFonts w:ascii="Arial" w:hAnsi="Arial" w:cs="Arial"/>
                <w:sz w:val="22"/>
                <w:szCs w:val="22"/>
              </w:rPr>
              <w:t>Launch</w:t>
            </w:r>
            <w:r w:rsidRPr="0047341C">
              <w:rPr>
                <w:rFonts w:ascii="Arial" w:hAnsi="Arial" w:cs="Arial"/>
                <w:spacing w:val="-8"/>
                <w:sz w:val="22"/>
                <w:szCs w:val="22"/>
              </w:rPr>
              <w:t xml:space="preserve"> </w:t>
            </w:r>
            <w:r w:rsidRPr="0047341C">
              <w:rPr>
                <w:rFonts w:ascii="Arial" w:hAnsi="Arial" w:cs="Arial"/>
                <w:spacing w:val="-2"/>
                <w:sz w:val="22"/>
                <w:szCs w:val="22"/>
              </w:rPr>
              <w:t>Seminar</w:t>
            </w:r>
          </w:p>
        </w:tc>
        <w:tc>
          <w:tcPr>
            <w:tcW w:w="6752" w:type="dxa"/>
            <w:tcBorders>
              <w:top w:val="single" w:sz="4" w:space="0" w:color="000000"/>
              <w:left w:val="dotted" w:sz="4" w:space="0" w:color="000000"/>
              <w:bottom w:val="single" w:sz="4" w:space="0" w:color="000000"/>
              <w:right w:val="dotted" w:sz="4" w:space="0" w:color="000000"/>
            </w:tcBorders>
          </w:tcPr>
          <w:p w14:paraId="33B257AE" w14:textId="77777777" w:rsidR="00B44D41" w:rsidRPr="0047341C" w:rsidRDefault="00BE3505">
            <w:pPr>
              <w:pStyle w:val="TableParagraph"/>
              <w:kinsoku w:val="0"/>
              <w:overflowPunct w:val="0"/>
              <w:spacing w:before="42"/>
              <w:ind w:left="61"/>
              <w:rPr>
                <w:rFonts w:ascii="Arial" w:hAnsi="Arial" w:cs="Arial"/>
                <w:spacing w:val="-4"/>
                <w:sz w:val="22"/>
                <w:szCs w:val="22"/>
              </w:rPr>
            </w:pPr>
            <w:r w:rsidRPr="0047341C">
              <w:rPr>
                <w:rFonts w:ascii="Arial" w:hAnsi="Arial" w:cs="Arial"/>
                <w:spacing w:val="-2"/>
                <w:sz w:val="22"/>
                <w:szCs w:val="22"/>
              </w:rPr>
              <w:t>GE</w:t>
            </w:r>
            <w:r w:rsidRPr="0047341C">
              <w:rPr>
                <w:rFonts w:ascii="Arial" w:hAnsi="Arial" w:cs="Arial"/>
                <w:spacing w:val="-8"/>
                <w:sz w:val="22"/>
                <w:szCs w:val="22"/>
              </w:rPr>
              <w:t xml:space="preserve"> </w:t>
            </w:r>
            <w:r w:rsidR="00B44D41" w:rsidRPr="0047341C">
              <w:rPr>
                <w:rFonts w:ascii="Arial" w:hAnsi="Arial" w:cs="Arial"/>
                <w:spacing w:val="-4"/>
                <w:sz w:val="22"/>
                <w:szCs w:val="22"/>
              </w:rPr>
              <w:t>1201</w:t>
            </w:r>
          </w:p>
        </w:tc>
        <w:tc>
          <w:tcPr>
            <w:tcW w:w="718" w:type="dxa"/>
            <w:tcBorders>
              <w:top w:val="single" w:sz="4" w:space="0" w:color="000000"/>
              <w:left w:val="dotted" w:sz="4" w:space="0" w:color="000000"/>
              <w:bottom w:val="single" w:sz="4" w:space="0" w:color="000000"/>
              <w:right w:val="dotted" w:sz="4" w:space="0" w:color="000000"/>
            </w:tcBorders>
          </w:tcPr>
          <w:p w14:paraId="5BDA758B" w14:textId="77777777" w:rsidR="00B44D41" w:rsidRPr="0047341C" w:rsidRDefault="00B44D41">
            <w:pPr>
              <w:pStyle w:val="TableParagraph"/>
              <w:kinsoku w:val="0"/>
              <w:overflowPunct w:val="0"/>
              <w:spacing w:before="42"/>
              <w:ind w:right="30"/>
              <w:jc w:val="right"/>
              <w:rPr>
                <w:rFonts w:ascii="Arial" w:hAnsi="Arial" w:cs="Arial"/>
                <w:spacing w:val="-10"/>
                <w:sz w:val="22"/>
                <w:szCs w:val="22"/>
              </w:rPr>
            </w:pPr>
            <w:r w:rsidRPr="0047341C">
              <w:rPr>
                <w:rFonts w:ascii="Arial" w:hAnsi="Arial" w:cs="Arial"/>
                <w:spacing w:val="-10"/>
                <w:sz w:val="22"/>
                <w:szCs w:val="22"/>
              </w:rPr>
              <w:t>1</w:t>
            </w:r>
          </w:p>
        </w:tc>
      </w:tr>
      <w:tr w:rsidR="00B44D41" w:rsidRPr="00735D4C" w14:paraId="4DC0E726" w14:textId="77777777">
        <w:trPr>
          <w:trHeight w:val="546"/>
        </w:trPr>
        <w:tc>
          <w:tcPr>
            <w:tcW w:w="3418" w:type="dxa"/>
            <w:tcBorders>
              <w:top w:val="single" w:sz="4" w:space="0" w:color="000000"/>
              <w:left w:val="dotted" w:sz="4" w:space="0" w:color="000000"/>
              <w:bottom w:val="dotted" w:sz="6" w:space="0" w:color="000000"/>
              <w:right w:val="dotted" w:sz="4" w:space="0" w:color="000000"/>
            </w:tcBorders>
          </w:tcPr>
          <w:p w14:paraId="279DCD17" w14:textId="1B5CF1E4" w:rsidR="00B44D41" w:rsidRPr="0047341C" w:rsidRDefault="00B44D41">
            <w:pPr>
              <w:pStyle w:val="TableParagraph"/>
              <w:kinsoku w:val="0"/>
              <w:overflowPunct w:val="0"/>
              <w:spacing w:before="42"/>
              <w:ind w:left="61"/>
              <w:rPr>
                <w:rFonts w:ascii="Arial" w:hAnsi="Arial" w:cs="Arial"/>
                <w:sz w:val="22"/>
                <w:szCs w:val="22"/>
                <w:vertAlign w:val="superscript"/>
              </w:rPr>
            </w:pPr>
            <w:r w:rsidRPr="0047341C">
              <w:rPr>
                <w:rFonts w:ascii="Arial" w:hAnsi="Arial" w:cs="Arial"/>
                <w:spacing w:val="-2"/>
                <w:sz w:val="22"/>
                <w:szCs w:val="22"/>
              </w:rPr>
              <w:t>Foundation:</w:t>
            </w:r>
            <w:r w:rsidRPr="0047341C">
              <w:rPr>
                <w:rFonts w:ascii="Arial" w:hAnsi="Arial" w:cs="Arial"/>
                <w:spacing w:val="-3"/>
                <w:sz w:val="22"/>
                <w:szCs w:val="22"/>
              </w:rPr>
              <w:t xml:space="preserve"> </w:t>
            </w:r>
            <w:r w:rsidRPr="0047341C">
              <w:rPr>
                <w:rFonts w:ascii="Arial" w:hAnsi="Arial" w:cs="Arial"/>
                <w:spacing w:val="-2"/>
                <w:sz w:val="22"/>
                <w:szCs w:val="22"/>
              </w:rPr>
              <w:t>Writing</w:t>
            </w:r>
            <w:r w:rsidRPr="0047341C">
              <w:rPr>
                <w:rFonts w:ascii="Arial" w:hAnsi="Arial" w:cs="Arial"/>
                <w:spacing w:val="-3"/>
                <w:sz w:val="22"/>
                <w:szCs w:val="22"/>
              </w:rPr>
              <w:t xml:space="preserve"> </w:t>
            </w:r>
            <w:r w:rsidRPr="0047341C">
              <w:rPr>
                <w:rFonts w:ascii="Arial" w:hAnsi="Arial" w:cs="Arial"/>
                <w:spacing w:val="-2"/>
                <w:sz w:val="22"/>
                <w:szCs w:val="22"/>
              </w:rPr>
              <w:t>and</w:t>
            </w:r>
            <w:r w:rsidRPr="0047341C">
              <w:rPr>
                <w:rFonts w:ascii="Arial" w:hAnsi="Arial" w:cs="Arial"/>
                <w:spacing w:val="-3"/>
                <w:sz w:val="22"/>
                <w:szCs w:val="22"/>
              </w:rPr>
              <w:t xml:space="preserve"> </w:t>
            </w:r>
            <w:r w:rsidRPr="0047341C">
              <w:rPr>
                <w:rFonts w:ascii="Arial" w:hAnsi="Arial" w:cs="Arial"/>
                <w:spacing w:val="-2"/>
                <w:sz w:val="22"/>
                <w:szCs w:val="22"/>
              </w:rPr>
              <w:t xml:space="preserve">Information </w:t>
            </w:r>
            <w:r w:rsidRPr="0047341C">
              <w:rPr>
                <w:rFonts w:ascii="Arial" w:hAnsi="Arial" w:cs="Arial"/>
                <w:sz w:val="22"/>
                <w:szCs w:val="22"/>
              </w:rPr>
              <w:t xml:space="preserve">Literacy </w:t>
            </w:r>
          </w:p>
        </w:tc>
        <w:tc>
          <w:tcPr>
            <w:tcW w:w="6752" w:type="dxa"/>
            <w:tcBorders>
              <w:top w:val="single" w:sz="4" w:space="0" w:color="000000"/>
              <w:left w:val="dotted" w:sz="4" w:space="0" w:color="000000"/>
              <w:bottom w:val="dotted" w:sz="6" w:space="0" w:color="000000"/>
              <w:right w:val="dotted" w:sz="4" w:space="0" w:color="000000"/>
            </w:tcBorders>
          </w:tcPr>
          <w:p w14:paraId="6BD1A9C5" w14:textId="77777777" w:rsidR="00B44D41" w:rsidRPr="0047341C" w:rsidRDefault="00B44D41">
            <w:pPr>
              <w:pStyle w:val="TableParagraph"/>
              <w:kinsoku w:val="0"/>
              <w:overflowPunct w:val="0"/>
              <w:spacing w:before="158"/>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single" w:sz="4" w:space="0" w:color="000000"/>
              <w:left w:val="dotted" w:sz="4" w:space="0" w:color="000000"/>
              <w:bottom w:val="dotted" w:sz="6" w:space="0" w:color="000000"/>
              <w:right w:val="dotted" w:sz="4" w:space="0" w:color="000000"/>
            </w:tcBorders>
          </w:tcPr>
          <w:p w14:paraId="656AD02B" w14:textId="77777777" w:rsidR="00B44D41" w:rsidRPr="0047341C" w:rsidRDefault="00B44D41">
            <w:pPr>
              <w:pStyle w:val="TableParagraph"/>
              <w:kinsoku w:val="0"/>
              <w:overflowPunct w:val="0"/>
              <w:spacing w:before="158"/>
              <w:ind w:right="30"/>
              <w:jc w:val="right"/>
              <w:rPr>
                <w:rFonts w:ascii="Arial" w:hAnsi="Arial" w:cs="Arial"/>
                <w:spacing w:val="-10"/>
                <w:sz w:val="22"/>
                <w:szCs w:val="22"/>
              </w:rPr>
            </w:pPr>
            <w:r w:rsidRPr="0047341C">
              <w:rPr>
                <w:rFonts w:ascii="Arial" w:hAnsi="Arial" w:cs="Arial"/>
                <w:spacing w:val="-10"/>
                <w:sz w:val="22"/>
                <w:szCs w:val="22"/>
              </w:rPr>
              <w:t>3</w:t>
            </w:r>
          </w:p>
        </w:tc>
      </w:tr>
      <w:tr w:rsidR="00B44D41" w:rsidRPr="00735D4C" w14:paraId="09A75792" w14:textId="77777777">
        <w:trPr>
          <w:trHeight w:val="767"/>
        </w:trPr>
        <w:tc>
          <w:tcPr>
            <w:tcW w:w="3418" w:type="dxa"/>
            <w:tcBorders>
              <w:top w:val="dotted" w:sz="6" w:space="0" w:color="000000"/>
              <w:left w:val="dotted" w:sz="4" w:space="0" w:color="000000"/>
              <w:bottom w:val="single" w:sz="4" w:space="0" w:color="000000"/>
              <w:right w:val="dotted" w:sz="4" w:space="0" w:color="000000"/>
            </w:tcBorders>
          </w:tcPr>
          <w:p w14:paraId="7C707B5C" w14:textId="2155593C" w:rsidR="00B44D41" w:rsidRPr="0047341C" w:rsidRDefault="00B44D41">
            <w:pPr>
              <w:pStyle w:val="TableParagraph"/>
              <w:kinsoku w:val="0"/>
              <w:overflowPunct w:val="0"/>
              <w:spacing w:before="34" w:line="237" w:lineRule="auto"/>
              <w:ind w:left="61" w:right="748"/>
              <w:jc w:val="both"/>
              <w:rPr>
                <w:rFonts w:ascii="Arial" w:hAnsi="Arial" w:cs="Arial"/>
                <w:sz w:val="22"/>
                <w:szCs w:val="22"/>
                <w:vertAlign w:val="superscript"/>
              </w:rPr>
            </w:pPr>
            <w:r w:rsidRPr="0047341C">
              <w:rPr>
                <w:rFonts w:ascii="Arial" w:hAnsi="Arial" w:cs="Arial"/>
                <w:sz w:val="22"/>
                <w:szCs w:val="22"/>
              </w:rPr>
              <w:t>Foundation:</w:t>
            </w:r>
            <w:r w:rsidRPr="0047341C">
              <w:rPr>
                <w:rFonts w:ascii="Arial" w:hAnsi="Arial" w:cs="Arial"/>
                <w:spacing w:val="-14"/>
                <w:sz w:val="22"/>
                <w:szCs w:val="22"/>
              </w:rPr>
              <w:t xml:space="preserve"> </w:t>
            </w:r>
            <w:r w:rsidRPr="0047341C">
              <w:rPr>
                <w:rFonts w:ascii="Arial" w:hAnsi="Arial" w:cs="Arial"/>
                <w:sz w:val="22"/>
                <w:szCs w:val="22"/>
              </w:rPr>
              <w:t>Mathematical</w:t>
            </w:r>
            <w:r w:rsidRPr="0047341C">
              <w:rPr>
                <w:rFonts w:ascii="Arial" w:hAnsi="Arial" w:cs="Arial"/>
                <w:spacing w:val="-14"/>
                <w:sz w:val="22"/>
                <w:szCs w:val="22"/>
              </w:rPr>
              <w:t xml:space="preserve"> </w:t>
            </w:r>
            <w:r w:rsidRPr="0047341C">
              <w:rPr>
                <w:rFonts w:ascii="Arial" w:hAnsi="Arial" w:cs="Arial"/>
                <w:sz w:val="22"/>
                <w:szCs w:val="22"/>
              </w:rPr>
              <w:t xml:space="preserve">&amp;Quantitative Reasoning/Data Analysis </w:t>
            </w:r>
            <w:r w:rsidR="000355A7" w:rsidRPr="0047341C">
              <w:rPr>
                <w:rFonts w:ascii="Arial" w:hAnsi="Arial" w:cs="Arial"/>
                <w:sz w:val="22"/>
                <w:szCs w:val="22"/>
                <w:vertAlign w:val="superscript"/>
              </w:rPr>
              <w:t>#</w:t>
            </w:r>
          </w:p>
        </w:tc>
        <w:tc>
          <w:tcPr>
            <w:tcW w:w="6752" w:type="dxa"/>
            <w:tcBorders>
              <w:top w:val="dotted" w:sz="6" w:space="0" w:color="000000"/>
              <w:left w:val="dotted" w:sz="4" w:space="0" w:color="000000"/>
              <w:bottom w:val="single" w:sz="4" w:space="0" w:color="000000"/>
              <w:right w:val="dotted" w:sz="4" w:space="0" w:color="000000"/>
            </w:tcBorders>
          </w:tcPr>
          <w:p w14:paraId="02398178" w14:textId="77777777" w:rsidR="00B44D41" w:rsidRPr="0047341C" w:rsidRDefault="00B44D41">
            <w:pPr>
              <w:pStyle w:val="TableParagraph"/>
              <w:kinsoku w:val="0"/>
              <w:overflowPunct w:val="0"/>
              <w:spacing w:before="38"/>
              <w:rPr>
                <w:rFonts w:ascii="Arial" w:hAnsi="Arial" w:cs="Arial"/>
                <w:b/>
                <w:bCs/>
                <w:sz w:val="22"/>
                <w:szCs w:val="22"/>
              </w:rPr>
            </w:pPr>
          </w:p>
          <w:p w14:paraId="7328949C" w14:textId="77777777" w:rsidR="00B44D41" w:rsidRPr="0047341C" w:rsidRDefault="00B44D41">
            <w:pPr>
              <w:pStyle w:val="TableParagraph"/>
              <w:kinsoku w:val="0"/>
              <w:overflowPunct w:val="0"/>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dotted" w:sz="6" w:space="0" w:color="000000"/>
              <w:left w:val="dotted" w:sz="4" w:space="0" w:color="000000"/>
              <w:bottom w:val="single" w:sz="4" w:space="0" w:color="000000"/>
              <w:right w:val="dotted" w:sz="4" w:space="0" w:color="000000"/>
            </w:tcBorders>
          </w:tcPr>
          <w:p w14:paraId="76DA1178" w14:textId="77777777" w:rsidR="00B44D41" w:rsidRPr="0047341C" w:rsidRDefault="00B44D41">
            <w:pPr>
              <w:pStyle w:val="TableParagraph"/>
              <w:kinsoku w:val="0"/>
              <w:overflowPunct w:val="0"/>
              <w:spacing w:before="38"/>
              <w:rPr>
                <w:rFonts w:ascii="Arial" w:hAnsi="Arial" w:cs="Arial"/>
                <w:b/>
                <w:bCs/>
                <w:sz w:val="22"/>
                <w:szCs w:val="22"/>
              </w:rPr>
            </w:pPr>
          </w:p>
          <w:p w14:paraId="26DD0F79" w14:textId="77777777" w:rsidR="00B44D41" w:rsidRPr="0047341C" w:rsidRDefault="00B44D41">
            <w:pPr>
              <w:pStyle w:val="TableParagraph"/>
              <w:kinsoku w:val="0"/>
              <w:overflowPunct w:val="0"/>
              <w:ind w:right="30"/>
              <w:jc w:val="right"/>
              <w:rPr>
                <w:rFonts w:ascii="Arial" w:hAnsi="Arial" w:cs="Arial"/>
                <w:spacing w:val="-10"/>
                <w:sz w:val="22"/>
                <w:szCs w:val="22"/>
              </w:rPr>
            </w:pPr>
            <w:r w:rsidRPr="0047341C">
              <w:rPr>
                <w:rFonts w:ascii="Arial" w:hAnsi="Arial" w:cs="Arial"/>
                <w:spacing w:val="-3"/>
                <w:sz w:val="22"/>
                <w:szCs w:val="22"/>
              </w:rPr>
              <w:t>3-</w:t>
            </w:r>
            <w:r w:rsidRPr="0047341C">
              <w:rPr>
                <w:rFonts w:ascii="Arial" w:hAnsi="Arial" w:cs="Arial"/>
                <w:spacing w:val="-10"/>
                <w:sz w:val="22"/>
                <w:szCs w:val="22"/>
              </w:rPr>
              <w:t>5</w:t>
            </w:r>
          </w:p>
        </w:tc>
      </w:tr>
      <w:tr w:rsidR="00B44D41" w:rsidRPr="00735D4C" w14:paraId="3857EABA" w14:textId="77777777">
        <w:trPr>
          <w:trHeight w:val="537"/>
        </w:trPr>
        <w:tc>
          <w:tcPr>
            <w:tcW w:w="3418" w:type="dxa"/>
            <w:tcBorders>
              <w:top w:val="single" w:sz="4" w:space="0" w:color="000000"/>
              <w:left w:val="dotted" w:sz="4" w:space="0" w:color="000000"/>
              <w:bottom w:val="dotted" w:sz="6" w:space="0" w:color="000000"/>
              <w:right w:val="dotted" w:sz="4" w:space="0" w:color="000000"/>
            </w:tcBorders>
          </w:tcPr>
          <w:p w14:paraId="73D741DF" w14:textId="63A59161" w:rsidR="00B44D41" w:rsidRPr="0047341C" w:rsidRDefault="00B44D41">
            <w:pPr>
              <w:pStyle w:val="TableParagraph"/>
              <w:kinsoku w:val="0"/>
              <w:overflowPunct w:val="0"/>
              <w:spacing w:before="38"/>
              <w:ind w:left="61"/>
              <w:rPr>
                <w:rFonts w:ascii="Arial" w:hAnsi="Arial" w:cs="Arial"/>
                <w:sz w:val="22"/>
                <w:szCs w:val="22"/>
                <w:vertAlign w:val="superscript"/>
              </w:rPr>
            </w:pPr>
            <w:r w:rsidRPr="0047341C">
              <w:rPr>
                <w:rFonts w:ascii="Arial" w:hAnsi="Arial" w:cs="Arial"/>
                <w:spacing w:val="-2"/>
                <w:sz w:val="22"/>
                <w:szCs w:val="22"/>
              </w:rPr>
              <w:t>Foundation:</w:t>
            </w:r>
            <w:r w:rsidRPr="0047341C">
              <w:rPr>
                <w:rFonts w:ascii="Arial" w:hAnsi="Arial" w:cs="Arial"/>
                <w:spacing w:val="-6"/>
                <w:sz w:val="22"/>
                <w:szCs w:val="22"/>
              </w:rPr>
              <w:t xml:space="preserve"> </w:t>
            </w:r>
            <w:r w:rsidRPr="0047341C">
              <w:rPr>
                <w:rFonts w:ascii="Arial" w:hAnsi="Arial" w:cs="Arial"/>
                <w:spacing w:val="-2"/>
                <w:sz w:val="22"/>
                <w:szCs w:val="22"/>
              </w:rPr>
              <w:t>Literary,</w:t>
            </w:r>
            <w:r w:rsidRPr="0047341C">
              <w:rPr>
                <w:rFonts w:ascii="Arial" w:hAnsi="Arial" w:cs="Arial"/>
                <w:spacing w:val="-6"/>
                <w:sz w:val="22"/>
                <w:szCs w:val="22"/>
              </w:rPr>
              <w:t xml:space="preserve"> </w:t>
            </w:r>
            <w:r w:rsidRPr="0047341C">
              <w:rPr>
                <w:rFonts w:ascii="Arial" w:hAnsi="Arial" w:cs="Arial"/>
                <w:spacing w:val="-2"/>
                <w:sz w:val="22"/>
                <w:szCs w:val="22"/>
              </w:rPr>
              <w:t>Visual</w:t>
            </w:r>
            <w:r w:rsidRPr="0047341C">
              <w:rPr>
                <w:rFonts w:ascii="Arial" w:hAnsi="Arial" w:cs="Arial"/>
                <w:spacing w:val="-6"/>
                <w:sz w:val="22"/>
                <w:szCs w:val="22"/>
              </w:rPr>
              <w:t xml:space="preserve"> </w:t>
            </w:r>
            <w:r w:rsidRPr="0047341C">
              <w:rPr>
                <w:rFonts w:ascii="Arial" w:hAnsi="Arial" w:cs="Arial"/>
                <w:spacing w:val="-2"/>
                <w:sz w:val="22"/>
                <w:szCs w:val="22"/>
              </w:rPr>
              <w:t xml:space="preserve">and </w:t>
            </w:r>
            <w:r w:rsidRPr="0047341C">
              <w:rPr>
                <w:rFonts w:ascii="Arial" w:hAnsi="Arial" w:cs="Arial"/>
                <w:sz w:val="22"/>
                <w:szCs w:val="22"/>
              </w:rPr>
              <w:t xml:space="preserve">Performing Arts </w:t>
            </w:r>
          </w:p>
        </w:tc>
        <w:tc>
          <w:tcPr>
            <w:tcW w:w="6752" w:type="dxa"/>
            <w:tcBorders>
              <w:top w:val="single" w:sz="4" w:space="0" w:color="000000"/>
              <w:left w:val="dotted" w:sz="4" w:space="0" w:color="000000"/>
              <w:bottom w:val="dotted" w:sz="6" w:space="0" w:color="000000"/>
              <w:right w:val="dotted" w:sz="4" w:space="0" w:color="000000"/>
            </w:tcBorders>
          </w:tcPr>
          <w:p w14:paraId="2406ECF1" w14:textId="77777777" w:rsidR="00B44D41" w:rsidRPr="0047341C" w:rsidRDefault="00B44D41">
            <w:pPr>
              <w:pStyle w:val="TableParagraph"/>
              <w:kinsoku w:val="0"/>
              <w:overflowPunct w:val="0"/>
              <w:spacing w:before="158"/>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single" w:sz="4" w:space="0" w:color="000000"/>
              <w:left w:val="dotted" w:sz="4" w:space="0" w:color="000000"/>
              <w:bottom w:val="dotted" w:sz="6" w:space="0" w:color="000000"/>
              <w:right w:val="dotted" w:sz="4" w:space="0" w:color="000000"/>
            </w:tcBorders>
          </w:tcPr>
          <w:p w14:paraId="38BCA6CD" w14:textId="77777777" w:rsidR="00B44D41" w:rsidRPr="0047341C" w:rsidRDefault="00B44D41">
            <w:pPr>
              <w:pStyle w:val="TableParagraph"/>
              <w:kinsoku w:val="0"/>
              <w:overflowPunct w:val="0"/>
              <w:spacing w:before="158"/>
              <w:ind w:right="30"/>
              <w:jc w:val="right"/>
              <w:rPr>
                <w:rFonts w:ascii="Arial" w:hAnsi="Arial" w:cs="Arial"/>
                <w:spacing w:val="-10"/>
                <w:sz w:val="22"/>
                <w:szCs w:val="22"/>
              </w:rPr>
            </w:pPr>
            <w:r w:rsidRPr="0047341C">
              <w:rPr>
                <w:rFonts w:ascii="Arial" w:hAnsi="Arial" w:cs="Arial"/>
                <w:spacing w:val="-10"/>
                <w:sz w:val="22"/>
                <w:szCs w:val="22"/>
              </w:rPr>
              <w:t>3</w:t>
            </w:r>
          </w:p>
        </w:tc>
      </w:tr>
      <w:tr w:rsidR="00B44D41" w:rsidRPr="00735D4C" w14:paraId="46A7904D" w14:textId="77777777">
        <w:trPr>
          <w:trHeight w:val="541"/>
        </w:trPr>
        <w:tc>
          <w:tcPr>
            <w:tcW w:w="3418" w:type="dxa"/>
            <w:tcBorders>
              <w:top w:val="dotted" w:sz="6" w:space="0" w:color="000000"/>
              <w:left w:val="dotted" w:sz="4" w:space="0" w:color="000000"/>
              <w:bottom w:val="dotted" w:sz="6" w:space="0" w:color="000000"/>
              <w:right w:val="dotted" w:sz="4" w:space="0" w:color="000000"/>
            </w:tcBorders>
          </w:tcPr>
          <w:p w14:paraId="1FD4BCC3" w14:textId="1B757F44" w:rsidR="00B44D41" w:rsidRPr="0047341C" w:rsidRDefault="00B44D41">
            <w:pPr>
              <w:pStyle w:val="TableParagraph"/>
              <w:kinsoku w:val="0"/>
              <w:overflowPunct w:val="0"/>
              <w:spacing w:before="42"/>
              <w:ind w:left="61"/>
              <w:rPr>
                <w:rFonts w:ascii="Arial" w:hAnsi="Arial" w:cs="Arial"/>
                <w:sz w:val="22"/>
                <w:szCs w:val="22"/>
                <w:vertAlign w:val="superscript"/>
              </w:rPr>
            </w:pPr>
            <w:r w:rsidRPr="0047341C">
              <w:rPr>
                <w:rFonts w:ascii="Arial" w:hAnsi="Arial" w:cs="Arial"/>
                <w:spacing w:val="-2"/>
                <w:sz w:val="22"/>
                <w:szCs w:val="22"/>
              </w:rPr>
              <w:t>Foundation:</w:t>
            </w:r>
            <w:r w:rsidRPr="0047341C">
              <w:rPr>
                <w:rFonts w:ascii="Arial" w:hAnsi="Arial" w:cs="Arial"/>
                <w:spacing w:val="-5"/>
                <w:sz w:val="22"/>
                <w:szCs w:val="22"/>
              </w:rPr>
              <w:t xml:space="preserve"> </w:t>
            </w:r>
            <w:r w:rsidRPr="0047341C">
              <w:rPr>
                <w:rFonts w:ascii="Arial" w:hAnsi="Arial" w:cs="Arial"/>
                <w:spacing w:val="-2"/>
                <w:sz w:val="22"/>
                <w:szCs w:val="22"/>
              </w:rPr>
              <w:t>Historical</w:t>
            </w:r>
            <w:r w:rsidRPr="0047341C">
              <w:rPr>
                <w:rFonts w:ascii="Arial" w:hAnsi="Arial" w:cs="Arial"/>
                <w:spacing w:val="-5"/>
                <w:sz w:val="22"/>
                <w:szCs w:val="22"/>
              </w:rPr>
              <w:t xml:space="preserve"> </w:t>
            </w:r>
            <w:r w:rsidRPr="0047341C">
              <w:rPr>
                <w:rFonts w:ascii="Arial" w:hAnsi="Arial" w:cs="Arial"/>
                <w:spacing w:val="-2"/>
                <w:sz w:val="22"/>
                <w:szCs w:val="22"/>
              </w:rPr>
              <w:t>&amp;</w:t>
            </w:r>
            <w:r w:rsidRPr="0047341C">
              <w:rPr>
                <w:rFonts w:ascii="Arial" w:hAnsi="Arial" w:cs="Arial"/>
                <w:spacing w:val="-6"/>
                <w:sz w:val="22"/>
                <w:szCs w:val="22"/>
              </w:rPr>
              <w:t xml:space="preserve"> </w:t>
            </w:r>
            <w:r w:rsidRPr="0047341C">
              <w:rPr>
                <w:rFonts w:ascii="Arial" w:hAnsi="Arial" w:cs="Arial"/>
                <w:spacing w:val="-2"/>
                <w:sz w:val="22"/>
                <w:szCs w:val="22"/>
              </w:rPr>
              <w:t xml:space="preserve">Cultural </w:t>
            </w:r>
            <w:r w:rsidRPr="0047341C">
              <w:rPr>
                <w:rFonts w:ascii="Arial" w:hAnsi="Arial" w:cs="Arial"/>
                <w:sz w:val="22"/>
                <w:szCs w:val="22"/>
              </w:rPr>
              <w:t xml:space="preserve">Studies </w:t>
            </w:r>
          </w:p>
        </w:tc>
        <w:tc>
          <w:tcPr>
            <w:tcW w:w="6752" w:type="dxa"/>
            <w:tcBorders>
              <w:top w:val="dotted" w:sz="6" w:space="0" w:color="000000"/>
              <w:left w:val="dotted" w:sz="4" w:space="0" w:color="000000"/>
              <w:bottom w:val="dotted" w:sz="6" w:space="0" w:color="000000"/>
              <w:right w:val="dotted" w:sz="4" w:space="0" w:color="000000"/>
            </w:tcBorders>
          </w:tcPr>
          <w:p w14:paraId="3F5A3A7D" w14:textId="77777777" w:rsidR="00B44D41" w:rsidRPr="0047341C" w:rsidRDefault="00B44D41">
            <w:pPr>
              <w:pStyle w:val="TableParagraph"/>
              <w:kinsoku w:val="0"/>
              <w:overflowPunct w:val="0"/>
              <w:spacing w:before="157"/>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dotted" w:sz="6" w:space="0" w:color="000000"/>
              <w:left w:val="dotted" w:sz="4" w:space="0" w:color="000000"/>
              <w:bottom w:val="dotted" w:sz="6" w:space="0" w:color="000000"/>
              <w:right w:val="dotted" w:sz="4" w:space="0" w:color="000000"/>
            </w:tcBorders>
          </w:tcPr>
          <w:p w14:paraId="0382A95A" w14:textId="77777777" w:rsidR="00B44D41" w:rsidRPr="0047341C" w:rsidRDefault="00B44D41">
            <w:pPr>
              <w:pStyle w:val="TableParagraph"/>
              <w:kinsoku w:val="0"/>
              <w:overflowPunct w:val="0"/>
              <w:spacing w:before="157"/>
              <w:ind w:right="30"/>
              <w:jc w:val="right"/>
              <w:rPr>
                <w:rFonts w:ascii="Arial" w:hAnsi="Arial" w:cs="Arial"/>
                <w:spacing w:val="-10"/>
                <w:sz w:val="22"/>
                <w:szCs w:val="22"/>
              </w:rPr>
            </w:pPr>
            <w:r w:rsidRPr="0047341C">
              <w:rPr>
                <w:rFonts w:ascii="Arial" w:hAnsi="Arial" w:cs="Arial"/>
                <w:spacing w:val="-10"/>
                <w:sz w:val="22"/>
                <w:szCs w:val="22"/>
              </w:rPr>
              <w:t>3</w:t>
            </w:r>
          </w:p>
        </w:tc>
      </w:tr>
      <w:tr w:rsidR="00B44D41" w:rsidRPr="00735D4C" w14:paraId="68D31CA2" w14:textId="77777777">
        <w:trPr>
          <w:trHeight w:val="368"/>
        </w:trPr>
        <w:tc>
          <w:tcPr>
            <w:tcW w:w="3418" w:type="dxa"/>
            <w:tcBorders>
              <w:top w:val="dotted" w:sz="6" w:space="0" w:color="000000"/>
              <w:left w:val="dotted" w:sz="4" w:space="0" w:color="000000"/>
              <w:bottom w:val="dotted" w:sz="6" w:space="0" w:color="000000"/>
              <w:right w:val="dotted" w:sz="4" w:space="0" w:color="000000"/>
            </w:tcBorders>
          </w:tcPr>
          <w:p w14:paraId="2557B310" w14:textId="2852294E" w:rsidR="00B44D41" w:rsidRPr="0047341C" w:rsidRDefault="00B44D41">
            <w:pPr>
              <w:pStyle w:val="TableParagraph"/>
              <w:kinsoku w:val="0"/>
              <w:overflowPunct w:val="0"/>
              <w:spacing w:before="71"/>
              <w:ind w:left="61"/>
              <w:rPr>
                <w:rFonts w:ascii="Arial" w:hAnsi="Arial" w:cs="Arial"/>
                <w:spacing w:val="-10"/>
                <w:sz w:val="22"/>
                <w:szCs w:val="22"/>
                <w:vertAlign w:val="superscript"/>
              </w:rPr>
            </w:pPr>
            <w:r w:rsidRPr="0047341C">
              <w:rPr>
                <w:rFonts w:ascii="Arial" w:hAnsi="Arial" w:cs="Arial"/>
                <w:spacing w:val="-2"/>
                <w:sz w:val="22"/>
                <w:szCs w:val="22"/>
              </w:rPr>
              <w:t>Foundation:</w:t>
            </w:r>
            <w:r w:rsidRPr="0047341C">
              <w:rPr>
                <w:rFonts w:ascii="Arial" w:hAnsi="Arial" w:cs="Arial"/>
                <w:spacing w:val="-3"/>
                <w:sz w:val="22"/>
                <w:szCs w:val="22"/>
              </w:rPr>
              <w:t xml:space="preserve"> </w:t>
            </w:r>
            <w:r w:rsidRPr="0047341C">
              <w:rPr>
                <w:rFonts w:ascii="Arial" w:hAnsi="Arial" w:cs="Arial"/>
                <w:spacing w:val="-2"/>
                <w:sz w:val="22"/>
                <w:szCs w:val="22"/>
              </w:rPr>
              <w:t>Natural</w:t>
            </w:r>
            <w:r w:rsidRPr="0047341C">
              <w:rPr>
                <w:rFonts w:ascii="Arial" w:hAnsi="Arial" w:cs="Arial"/>
                <w:spacing w:val="-1"/>
                <w:sz w:val="22"/>
                <w:szCs w:val="22"/>
              </w:rPr>
              <w:t xml:space="preserve"> </w:t>
            </w:r>
            <w:r w:rsidRPr="0047341C">
              <w:rPr>
                <w:rFonts w:ascii="Arial" w:hAnsi="Arial" w:cs="Arial"/>
                <w:spacing w:val="-2"/>
                <w:sz w:val="22"/>
                <w:szCs w:val="22"/>
              </w:rPr>
              <w:t xml:space="preserve">Science </w:t>
            </w:r>
          </w:p>
        </w:tc>
        <w:tc>
          <w:tcPr>
            <w:tcW w:w="6752" w:type="dxa"/>
            <w:tcBorders>
              <w:top w:val="dotted" w:sz="6" w:space="0" w:color="000000"/>
              <w:left w:val="dotted" w:sz="4" w:space="0" w:color="000000"/>
              <w:bottom w:val="dotted" w:sz="6" w:space="0" w:color="000000"/>
              <w:right w:val="dotted" w:sz="4" w:space="0" w:color="000000"/>
            </w:tcBorders>
          </w:tcPr>
          <w:p w14:paraId="307D4587" w14:textId="77777777" w:rsidR="00B44D41" w:rsidRPr="0047341C" w:rsidRDefault="00B44D41">
            <w:pPr>
              <w:pStyle w:val="TableParagraph"/>
              <w:kinsoku w:val="0"/>
              <w:overflowPunct w:val="0"/>
              <w:spacing w:before="71"/>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dotted" w:sz="6" w:space="0" w:color="000000"/>
              <w:left w:val="dotted" w:sz="4" w:space="0" w:color="000000"/>
              <w:bottom w:val="dotted" w:sz="6" w:space="0" w:color="000000"/>
              <w:right w:val="dotted" w:sz="4" w:space="0" w:color="000000"/>
            </w:tcBorders>
          </w:tcPr>
          <w:p w14:paraId="50E12847" w14:textId="77777777" w:rsidR="00B44D41" w:rsidRPr="0047341C" w:rsidRDefault="00B44D41">
            <w:pPr>
              <w:pStyle w:val="TableParagraph"/>
              <w:kinsoku w:val="0"/>
              <w:overflowPunct w:val="0"/>
              <w:spacing w:before="71"/>
              <w:ind w:right="30"/>
              <w:jc w:val="right"/>
              <w:rPr>
                <w:rFonts w:ascii="Arial" w:hAnsi="Arial" w:cs="Arial"/>
                <w:spacing w:val="-10"/>
                <w:sz w:val="22"/>
                <w:szCs w:val="22"/>
              </w:rPr>
            </w:pPr>
            <w:r w:rsidRPr="0047341C">
              <w:rPr>
                <w:rFonts w:ascii="Arial" w:hAnsi="Arial" w:cs="Arial"/>
                <w:spacing w:val="-3"/>
                <w:sz w:val="22"/>
                <w:szCs w:val="22"/>
              </w:rPr>
              <w:t>4-</w:t>
            </w:r>
            <w:r w:rsidRPr="0047341C">
              <w:rPr>
                <w:rFonts w:ascii="Arial" w:hAnsi="Arial" w:cs="Arial"/>
                <w:spacing w:val="-10"/>
                <w:sz w:val="22"/>
                <w:szCs w:val="22"/>
              </w:rPr>
              <w:t>5</w:t>
            </w:r>
          </w:p>
        </w:tc>
      </w:tr>
      <w:tr w:rsidR="00B44D41" w:rsidRPr="00735D4C" w14:paraId="44025C3D" w14:textId="77777777">
        <w:trPr>
          <w:trHeight w:val="541"/>
        </w:trPr>
        <w:tc>
          <w:tcPr>
            <w:tcW w:w="3418" w:type="dxa"/>
            <w:tcBorders>
              <w:top w:val="dotted" w:sz="6" w:space="0" w:color="000000"/>
              <w:left w:val="dotted" w:sz="4" w:space="0" w:color="000000"/>
              <w:bottom w:val="dotted" w:sz="6" w:space="0" w:color="000000"/>
              <w:right w:val="dotted" w:sz="4" w:space="0" w:color="000000"/>
            </w:tcBorders>
          </w:tcPr>
          <w:p w14:paraId="05FE61D3" w14:textId="7CFEFF8B" w:rsidR="00B44D41" w:rsidRPr="0047341C" w:rsidRDefault="00B44D41">
            <w:pPr>
              <w:pStyle w:val="TableParagraph"/>
              <w:kinsoku w:val="0"/>
              <w:overflowPunct w:val="0"/>
              <w:spacing w:before="42"/>
              <w:ind w:left="61"/>
              <w:rPr>
                <w:rFonts w:ascii="Arial" w:hAnsi="Arial" w:cs="Arial"/>
                <w:sz w:val="22"/>
                <w:szCs w:val="22"/>
                <w:vertAlign w:val="superscript"/>
              </w:rPr>
            </w:pPr>
            <w:r w:rsidRPr="0047341C">
              <w:rPr>
                <w:rFonts w:ascii="Arial" w:hAnsi="Arial" w:cs="Arial"/>
                <w:spacing w:val="-2"/>
                <w:sz w:val="22"/>
                <w:szCs w:val="22"/>
              </w:rPr>
              <w:t>Foundation:</w:t>
            </w:r>
            <w:r w:rsidRPr="0047341C">
              <w:rPr>
                <w:rFonts w:ascii="Arial" w:hAnsi="Arial" w:cs="Arial"/>
                <w:spacing w:val="-6"/>
                <w:sz w:val="22"/>
                <w:szCs w:val="22"/>
              </w:rPr>
              <w:t xml:space="preserve"> </w:t>
            </w:r>
            <w:r w:rsidRPr="0047341C">
              <w:rPr>
                <w:rFonts w:ascii="Arial" w:hAnsi="Arial" w:cs="Arial"/>
                <w:spacing w:val="-2"/>
                <w:sz w:val="22"/>
                <w:szCs w:val="22"/>
              </w:rPr>
              <w:t>Social</w:t>
            </w:r>
            <w:r w:rsidRPr="0047341C">
              <w:rPr>
                <w:rFonts w:ascii="Arial" w:hAnsi="Arial" w:cs="Arial"/>
                <w:spacing w:val="-6"/>
                <w:sz w:val="22"/>
                <w:szCs w:val="22"/>
              </w:rPr>
              <w:t xml:space="preserve"> </w:t>
            </w:r>
            <w:r w:rsidRPr="0047341C">
              <w:rPr>
                <w:rFonts w:ascii="Arial" w:hAnsi="Arial" w:cs="Arial"/>
                <w:spacing w:val="-2"/>
                <w:sz w:val="22"/>
                <w:szCs w:val="22"/>
              </w:rPr>
              <w:t>&amp;</w:t>
            </w:r>
            <w:r w:rsidRPr="0047341C">
              <w:rPr>
                <w:rFonts w:ascii="Arial" w:hAnsi="Arial" w:cs="Arial"/>
                <w:spacing w:val="-7"/>
                <w:sz w:val="22"/>
                <w:szCs w:val="22"/>
              </w:rPr>
              <w:t xml:space="preserve"> </w:t>
            </w:r>
            <w:r w:rsidRPr="0047341C">
              <w:rPr>
                <w:rFonts w:ascii="Arial" w:hAnsi="Arial" w:cs="Arial"/>
                <w:spacing w:val="-2"/>
                <w:sz w:val="22"/>
                <w:szCs w:val="22"/>
              </w:rPr>
              <w:t xml:space="preserve">Behavioral </w:t>
            </w:r>
            <w:r w:rsidRPr="0047341C">
              <w:rPr>
                <w:rFonts w:ascii="Arial" w:hAnsi="Arial" w:cs="Arial"/>
                <w:sz w:val="22"/>
                <w:szCs w:val="22"/>
              </w:rPr>
              <w:t xml:space="preserve">Sciences </w:t>
            </w:r>
            <w:r w:rsidR="000355A7" w:rsidRPr="0047341C">
              <w:rPr>
                <w:rFonts w:ascii="Arial" w:hAnsi="Arial" w:cs="Arial"/>
                <w:sz w:val="22"/>
                <w:szCs w:val="22"/>
                <w:vertAlign w:val="superscript"/>
              </w:rPr>
              <w:t>#</w:t>
            </w:r>
          </w:p>
        </w:tc>
        <w:tc>
          <w:tcPr>
            <w:tcW w:w="6752" w:type="dxa"/>
            <w:tcBorders>
              <w:top w:val="dotted" w:sz="6" w:space="0" w:color="000000"/>
              <w:left w:val="dotted" w:sz="4" w:space="0" w:color="000000"/>
              <w:bottom w:val="dotted" w:sz="6" w:space="0" w:color="000000"/>
              <w:right w:val="dotted" w:sz="4" w:space="0" w:color="000000"/>
            </w:tcBorders>
          </w:tcPr>
          <w:p w14:paraId="0AFB8F82" w14:textId="77777777" w:rsidR="00B44D41" w:rsidRPr="0047341C" w:rsidRDefault="00B44D41">
            <w:pPr>
              <w:pStyle w:val="TableParagraph"/>
              <w:kinsoku w:val="0"/>
              <w:overflowPunct w:val="0"/>
              <w:spacing w:before="157"/>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dotted" w:sz="6" w:space="0" w:color="000000"/>
              <w:left w:val="dotted" w:sz="4" w:space="0" w:color="000000"/>
              <w:bottom w:val="dotted" w:sz="6" w:space="0" w:color="000000"/>
              <w:right w:val="dotted" w:sz="4" w:space="0" w:color="000000"/>
            </w:tcBorders>
          </w:tcPr>
          <w:p w14:paraId="6FBD1603" w14:textId="77777777" w:rsidR="00B44D41" w:rsidRPr="0047341C" w:rsidRDefault="00B44D41">
            <w:pPr>
              <w:pStyle w:val="TableParagraph"/>
              <w:kinsoku w:val="0"/>
              <w:overflowPunct w:val="0"/>
              <w:spacing w:before="157"/>
              <w:ind w:right="30"/>
              <w:jc w:val="right"/>
              <w:rPr>
                <w:rFonts w:ascii="Arial" w:hAnsi="Arial" w:cs="Arial"/>
                <w:spacing w:val="-10"/>
                <w:sz w:val="22"/>
                <w:szCs w:val="22"/>
              </w:rPr>
            </w:pPr>
            <w:r w:rsidRPr="0047341C">
              <w:rPr>
                <w:rFonts w:ascii="Arial" w:hAnsi="Arial" w:cs="Arial"/>
                <w:spacing w:val="-10"/>
                <w:sz w:val="22"/>
                <w:szCs w:val="22"/>
              </w:rPr>
              <w:t>3</w:t>
            </w:r>
          </w:p>
        </w:tc>
      </w:tr>
      <w:tr w:rsidR="00B44D41" w:rsidRPr="00735D4C" w14:paraId="323B9351" w14:textId="77777777">
        <w:trPr>
          <w:trHeight w:val="541"/>
        </w:trPr>
        <w:tc>
          <w:tcPr>
            <w:tcW w:w="3418" w:type="dxa"/>
            <w:tcBorders>
              <w:top w:val="dotted" w:sz="6" w:space="0" w:color="000000"/>
              <w:left w:val="dotted" w:sz="4" w:space="0" w:color="000000"/>
              <w:bottom w:val="dotted" w:sz="6" w:space="0" w:color="000000"/>
              <w:right w:val="dotted" w:sz="4" w:space="0" w:color="000000"/>
            </w:tcBorders>
          </w:tcPr>
          <w:p w14:paraId="29996043" w14:textId="3CCD1128" w:rsidR="00B44D41" w:rsidRPr="0047341C" w:rsidRDefault="00B44D41">
            <w:pPr>
              <w:pStyle w:val="TableParagraph"/>
              <w:kinsoku w:val="0"/>
              <w:overflowPunct w:val="0"/>
              <w:spacing w:before="42"/>
              <w:ind w:left="61" w:right="40"/>
              <w:rPr>
                <w:rFonts w:ascii="Arial" w:hAnsi="Arial" w:cs="Arial"/>
                <w:sz w:val="22"/>
                <w:szCs w:val="22"/>
                <w:vertAlign w:val="superscript"/>
              </w:rPr>
            </w:pPr>
            <w:r w:rsidRPr="0047341C">
              <w:rPr>
                <w:rFonts w:ascii="Arial" w:hAnsi="Arial" w:cs="Arial"/>
                <w:spacing w:val="-2"/>
                <w:sz w:val="22"/>
                <w:szCs w:val="22"/>
              </w:rPr>
              <w:t>Foundation:</w:t>
            </w:r>
            <w:r w:rsidRPr="0047341C">
              <w:rPr>
                <w:rFonts w:ascii="Arial" w:hAnsi="Arial" w:cs="Arial"/>
                <w:spacing w:val="-8"/>
                <w:sz w:val="22"/>
                <w:szCs w:val="22"/>
              </w:rPr>
              <w:t xml:space="preserve"> </w:t>
            </w:r>
            <w:r w:rsidRPr="0047341C">
              <w:rPr>
                <w:rFonts w:ascii="Arial" w:hAnsi="Arial" w:cs="Arial"/>
                <w:spacing w:val="-2"/>
                <w:sz w:val="22"/>
                <w:szCs w:val="22"/>
              </w:rPr>
              <w:t>Race,</w:t>
            </w:r>
            <w:r w:rsidRPr="0047341C">
              <w:rPr>
                <w:rFonts w:ascii="Arial" w:hAnsi="Arial" w:cs="Arial"/>
                <w:spacing w:val="-8"/>
                <w:sz w:val="22"/>
                <w:szCs w:val="22"/>
              </w:rPr>
              <w:t xml:space="preserve"> </w:t>
            </w:r>
            <w:r w:rsidRPr="0047341C">
              <w:rPr>
                <w:rFonts w:ascii="Arial" w:hAnsi="Arial" w:cs="Arial"/>
                <w:spacing w:val="-2"/>
                <w:sz w:val="22"/>
                <w:szCs w:val="22"/>
              </w:rPr>
              <w:t>Ethnic</w:t>
            </w:r>
            <w:r w:rsidR="00C05F35" w:rsidRPr="0047341C">
              <w:rPr>
                <w:rFonts w:ascii="Arial" w:hAnsi="Arial" w:cs="Arial"/>
                <w:spacing w:val="-2"/>
                <w:sz w:val="22"/>
                <w:szCs w:val="22"/>
              </w:rPr>
              <w:t>ity</w:t>
            </w:r>
            <w:r w:rsidRPr="0047341C">
              <w:rPr>
                <w:rFonts w:ascii="Arial" w:hAnsi="Arial" w:cs="Arial"/>
                <w:spacing w:val="-8"/>
                <w:sz w:val="22"/>
                <w:szCs w:val="22"/>
              </w:rPr>
              <w:t xml:space="preserve"> </w:t>
            </w:r>
            <w:r w:rsidRPr="0047341C">
              <w:rPr>
                <w:rFonts w:ascii="Arial" w:hAnsi="Arial" w:cs="Arial"/>
                <w:spacing w:val="-2"/>
                <w:sz w:val="22"/>
                <w:szCs w:val="22"/>
              </w:rPr>
              <w:t xml:space="preserve">and </w:t>
            </w:r>
            <w:r w:rsidRPr="0047341C">
              <w:rPr>
                <w:rFonts w:ascii="Arial" w:hAnsi="Arial" w:cs="Arial"/>
                <w:sz w:val="22"/>
                <w:szCs w:val="22"/>
              </w:rPr>
              <w:t xml:space="preserve">Gender Diversity </w:t>
            </w:r>
          </w:p>
        </w:tc>
        <w:tc>
          <w:tcPr>
            <w:tcW w:w="6752" w:type="dxa"/>
            <w:tcBorders>
              <w:top w:val="dotted" w:sz="6" w:space="0" w:color="000000"/>
              <w:left w:val="dotted" w:sz="4" w:space="0" w:color="000000"/>
              <w:bottom w:val="dotted" w:sz="6" w:space="0" w:color="000000"/>
              <w:right w:val="dotted" w:sz="4" w:space="0" w:color="000000"/>
            </w:tcBorders>
          </w:tcPr>
          <w:p w14:paraId="7C0EA47B" w14:textId="77777777" w:rsidR="00B44D41" w:rsidRPr="0047341C" w:rsidRDefault="00B44D41">
            <w:pPr>
              <w:pStyle w:val="TableParagraph"/>
              <w:kinsoku w:val="0"/>
              <w:overflowPunct w:val="0"/>
              <w:spacing w:before="157"/>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dotted" w:sz="6" w:space="0" w:color="000000"/>
              <w:left w:val="dotted" w:sz="4" w:space="0" w:color="000000"/>
              <w:bottom w:val="dotted" w:sz="6" w:space="0" w:color="000000"/>
              <w:right w:val="dotted" w:sz="4" w:space="0" w:color="000000"/>
            </w:tcBorders>
          </w:tcPr>
          <w:p w14:paraId="58C90116" w14:textId="77777777" w:rsidR="00B44D41" w:rsidRPr="0047341C" w:rsidRDefault="00B44D41">
            <w:pPr>
              <w:pStyle w:val="TableParagraph"/>
              <w:kinsoku w:val="0"/>
              <w:overflowPunct w:val="0"/>
              <w:spacing w:before="157"/>
              <w:ind w:right="30"/>
              <w:jc w:val="right"/>
              <w:rPr>
                <w:rFonts w:ascii="Arial" w:hAnsi="Arial" w:cs="Arial"/>
                <w:spacing w:val="-10"/>
                <w:sz w:val="22"/>
                <w:szCs w:val="22"/>
              </w:rPr>
            </w:pPr>
            <w:r w:rsidRPr="0047341C">
              <w:rPr>
                <w:rFonts w:ascii="Arial" w:hAnsi="Arial" w:cs="Arial"/>
                <w:spacing w:val="-10"/>
                <w:sz w:val="22"/>
                <w:szCs w:val="22"/>
              </w:rPr>
              <w:t>3</w:t>
            </w:r>
          </w:p>
        </w:tc>
      </w:tr>
      <w:tr w:rsidR="00B44D41" w:rsidRPr="00735D4C" w14:paraId="03E6E6C7" w14:textId="77777777">
        <w:trPr>
          <w:trHeight w:val="541"/>
        </w:trPr>
        <w:tc>
          <w:tcPr>
            <w:tcW w:w="3418" w:type="dxa"/>
            <w:tcBorders>
              <w:top w:val="dotted" w:sz="6" w:space="0" w:color="000000"/>
              <w:left w:val="dotted" w:sz="4" w:space="0" w:color="000000"/>
              <w:bottom w:val="dotted" w:sz="6" w:space="0" w:color="000000"/>
              <w:right w:val="dotted" w:sz="4" w:space="0" w:color="000000"/>
            </w:tcBorders>
          </w:tcPr>
          <w:p w14:paraId="328F5A9A" w14:textId="6A9451A9" w:rsidR="00B44D41" w:rsidRPr="0047341C" w:rsidRDefault="00B44D41">
            <w:pPr>
              <w:pStyle w:val="TableParagraph"/>
              <w:kinsoku w:val="0"/>
              <w:overflowPunct w:val="0"/>
              <w:spacing w:before="46" w:line="235" w:lineRule="auto"/>
              <w:ind w:left="61"/>
              <w:rPr>
                <w:rFonts w:ascii="Arial" w:hAnsi="Arial" w:cs="Arial"/>
                <w:sz w:val="22"/>
                <w:szCs w:val="22"/>
                <w:vertAlign w:val="superscript"/>
              </w:rPr>
            </w:pPr>
            <w:r w:rsidRPr="0047341C">
              <w:rPr>
                <w:rFonts w:ascii="Arial" w:hAnsi="Arial" w:cs="Arial"/>
                <w:sz w:val="22"/>
                <w:szCs w:val="22"/>
              </w:rPr>
              <w:t>Theme</w:t>
            </w:r>
            <w:r w:rsidRPr="0047341C">
              <w:rPr>
                <w:rFonts w:ascii="Arial" w:hAnsi="Arial" w:cs="Arial"/>
                <w:b/>
                <w:bCs/>
                <w:sz w:val="22"/>
                <w:szCs w:val="22"/>
              </w:rPr>
              <w:t>:</w:t>
            </w:r>
            <w:r w:rsidRPr="0047341C">
              <w:rPr>
                <w:rFonts w:ascii="Arial" w:hAnsi="Arial" w:cs="Arial"/>
                <w:b/>
                <w:bCs/>
                <w:spacing w:val="-14"/>
                <w:sz w:val="22"/>
                <w:szCs w:val="22"/>
              </w:rPr>
              <w:t xml:space="preserve"> </w:t>
            </w:r>
            <w:r w:rsidRPr="0047341C">
              <w:rPr>
                <w:rFonts w:ascii="Arial" w:hAnsi="Arial" w:cs="Arial"/>
                <w:b/>
                <w:bCs/>
                <w:sz w:val="22"/>
                <w:szCs w:val="22"/>
              </w:rPr>
              <w:t>Citizenship</w:t>
            </w:r>
            <w:r w:rsidRPr="0047341C">
              <w:rPr>
                <w:rFonts w:ascii="Arial" w:hAnsi="Arial" w:cs="Arial"/>
                <w:b/>
                <w:bCs/>
                <w:spacing w:val="-14"/>
                <w:sz w:val="22"/>
                <w:szCs w:val="22"/>
              </w:rPr>
              <w:t xml:space="preserve"> </w:t>
            </w:r>
            <w:r w:rsidRPr="0047341C">
              <w:rPr>
                <w:rFonts w:ascii="Arial" w:hAnsi="Arial" w:cs="Arial"/>
                <w:b/>
                <w:bCs/>
                <w:sz w:val="22"/>
                <w:szCs w:val="22"/>
              </w:rPr>
              <w:t>for</w:t>
            </w:r>
            <w:r w:rsidRPr="0047341C">
              <w:rPr>
                <w:rFonts w:ascii="Arial" w:hAnsi="Arial" w:cs="Arial"/>
                <w:b/>
                <w:bCs/>
                <w:spacing w:val="-14"/>
                <w:sz w:val="22"/>
                <w:szCs w:val="22"/>
              </w:rPr>
              <w:t xml:space="preserve"> </w:t>
            </w:r>
            <w:r w:rsidRPr="0047341C">
              <w:rPr>
                <w:rFonts w:ascii="Arial" w:hAnsi="Arial" w:cs="Arial"/>
                <w:b/>
                <w:bCs/>
                <w:sz w:val="22"/>
                <w:szCs w:val="22"/>
              </w:rPr>
              <w:t>a</w:t>
            </w:r>
            <w:r w:rsidRPr="0047341C">
              <w:rPr>
                <w:rFonts w:ascii="Arial" w:hAnsi="Arial" w:cs="Arial"/>
                <w:b/>
                <w:bCs/>
                <w:spacing w:val="-14"/>
                <w:sz w:val="22"/>
                <w:szCs w:val="22"/>
              </w:rPr>
              <w:t xml:space="preserve"> </w:t>
            </w:r>
            <w:r w:rsidRPr="0047341C">
              <w:rPr>
                <w:rFonts w:ascii="Arial" w:hAnsi="Arial" w:cs="Arial"/>
                <w:b/>
                <w:bCs/>
                <w:sz w:val="22"/>
                <w:szCs w:val="22"/>
              </w:rPr>
              <w:t>Diverse</w:t>
            </w:r>
            <w:r w:rsidRPr="0047341C">
              <w:rPr>
                <w:rFonts w:ascii="Arial" w:hAnsi="Arial" w:cs="Arial"/>
                <w:b/>
                <w:bCs/>
                <w:spacing w:val="-14"/>
                <w:sz w:val="22"/>
                <w:szCs w:val="22"/>
              </w:rPr>
              <w:t xml:space="preserve"> </w:t>
            </w:r>
            <w:r w:rsidRPr="0047341C">
              <w:rPr>
                <w:rFonts w:ascii="Arial" w:hAnsi="Arial" w:cs="Arial"/>
                <w:b/>
                <w:bCs/>
                <w:sz w:val="22"/>
                <w:szCs w:val="22"/>
              </w:rPr>
              <w:t xml:space="preserve">&amp; Just World </w:t>
            </w:r>
            <w:r w:rsidR="00D81FF8" w:rsidRPr="0047341C">
              <w:rPr>
                <w:rFonts w:ascii="Arial" w:hAnsi="Arial" w:cs="Arial"/>
                <w:sz w:val="22"/>
                <w:szCs w:val="22"/>
                <w:vertAlign w:val="superscript"/>
              </w:rPr>
              <w:t>##</w:t>
            </w:r>
          </w:p>
        </w:tc>
        <w:tc>
          <w:tcPr>
            <w:tcW w:w="6752" w:type="dxa"/>
            <w:tcBorders>
              <w:top w:val="dotted" w:sz="6" w:space="0" w:color="000000"/>
              <w:left w:val="dotted" w:sz="4" w:space="0" w:color="000000"/>
              <w:bottom w:val="dotted" w:sz="6" w:space="0" w:color="000000"/>
              <w:right w:val="dotted" w:sz="4" w:space="0" w:color="000000"/>
            </w:tcBorders>
          </w:tcPr>
          <w:p w14:paraId="4093870F" w14:textId="77777777" w:rsidR="00B44D41" w:rsidRPr="0047341C" w:rsidRDefault="00B44D41">
            <w:pPr>
              <w:pStyle w:val="TableParagraph"/>
              <w:kinsoku w:val="0"/>
              <w:overflowPunct w:val="0"/>
              <w:spacing w:before="157"/>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dotted" w:sz="6" w:space="0" w:color="000000"/>
              <w:left w:val="dotted" w:sz="4" w:space="0" w:color="000000"/>
              <w:bottom w:val="dotted" w:sz="6" w:space="0" w:color="000000"/>
              <w:right w:val="dotted" w:sz="4" w:space="0" w:color="000000"/>
            </w:tcBorders>
          </w:tcPr>
          <w:p w14:paraId="76B11E5E" w14:textId="77777777" w:rsidR="00B44D41" w:rsidRPr="0047341C" w:rsidRDefault="00B44D41">
            <w:pPr>
              <w:pStyle w:val="TableParagraph"/>
              <w:kinsoku w:val="0"/>
              <w:overflowPunct w:val="0"/>
              <w:spacing w:before="157"/>
              <w:ind w:right="30"/>
              <w:jc w:val="right"/>
              <w:rPr>
                <w:rFonts w:ascii="Arial" w:hAnsi="Arial" w:cs="Arial"/>
                <w:spacing w:val="-10"/>
                <w:sz w:val="22"/>
                <w:szCs w:val="22"/>
              </w:rPr>
            </w:pPr>
            <w:r w:rsidRPr="0047341C">
              <w:rPr>
                <w:rFonts w:ascii="Arial" w:hAnsi="Arial" w:cs="Arial"/>
                <w:spacing w:val="-3"/>
                <w:sz w:val="22"/>
                <w:szCs w:val="22"/>
              </w:rPr>
              <w:t>4-</w:t>
            </w:r>
            <w:r w:rsidRPr="0047341C">
              <w:rPr>
                <w:rFonts w:ascii="Arial" w:hAnsi="Arial" w:cs="Arial"/>
                <w:spacing w:val="-10"/>
                <w:sz w:val="22"/>
                <w:szCs w:val="22"/>
              </w:rPr>
              <w:t>6</w:t>
            </w:r>
          </w:p>
        </w:tc>
      </w:tr>
      <w:tr w:rsidR="00B44D41" w:rsidRPr="00735D4C" w14:paraId="760A901A" w14:textId="77777777">
        <w:trPr>
          <w:trHeight w:val="388"/>
        </w:trPr>
        <w:tc>
          <w:tcPr>
            <w:tcW w:w="3418" w:type="dxa"/>
            <w:tcBorders>
              <w:top w:val="dotted" w:sz="6" w:space="0" w:color="000000"/>
              <w:left w:val="dotted" w:sz="4" w:space="0" w:color="000000"/>
              <w:bottom w:val="dotted" w:sz="4" w:space="0" w:color="000000"/>
              <w:right w:val="dotted" w:sz="4" w:space="0" w:color="000000"/>
            </w:tcBorders>
          </w:tcPr>
          <w:p w14:paraId="4C2FFFB0" w14:textId="7B1C4D3D" w:rsidR="00B44D41" w:rsidRPr="0047341C" w:rsidRDefault="00B44D41">
            <w:pPr>
              <w:pStyle w:val="TableParagraph"/>
              <w:kinsoku w:val="0"/>
              <w:overflowPunct w:val="0"/>
              <w:spacing w:before="76"/>
              <w:ind w:left="61"/>
              <w:rPr>
                <w:rFonts w:ascii="Arial" w:hAnsi="Arial" w:cs="Arial"/>
                <w:spacing w:val="-10"/>
                <w:sz w:val="22"/>
                <w:szCs w:val="22"/>
                <w:vertAlign w:val="superscript"/>
              </w:rPr>
            </w:pPr>
            <w:r w:rsidRPr="0047341C">
              <w:rPr>
                <w:rFonts w:ascii="Arial" w:hAnsi="Arial" w:cs="Arial"/>
                <w:spacing w:val="-2"/>
                <w:sz w:val="22"/>
                <w:szCs w:val="22"/>
              </w:rPr>
              <w:t>Theme:</w:t>
            </w:r>
            <w:r w:rsidRPr="0047341C">
              <w:rPr>
                <w:rFonts w:ascii="Arial" w:hAnsi="Arial" w:cs="Arial"/>
                <w:spacing w:val="-10"/>
                <w:sz w:val="22"/>
                <w:szCs w:val="22"/>
              </w:rPr>
              <w:t xml:space="preserve"> </w:t>
            </w:r>
            <w:r w:rsidRPr="0047341C">
              <w:rPr>
                <w:rFonts w:ascii="Arial" w:hAnsi="Arial" w:cs="Arial"/>
                <w:b/>
                <w:bCs/>
                <w:spacing w:val="-2"/>
                <w:sz w:val="22"/>
                <w:szCs w:val="22"/>
              </w:rPr>
              <w:t>Student</w:t>
            </w:r>
            <w:r w:rsidRPr="0047341C">
              <w:rPr>
                <w:rFonts w:ascii="Arial" w:hAnsi="Arial" w:cs="Arial"/>
                <w:b/>
                <w:bCs/>
                <w:spacing w:val="-9"/>
                <w:sz w:val="22"/>
                <w:szCs w:val="22"/>
              </w:rPr>
              <w:t xml:space="preserve"> </w:t>
            </w:r>
            <w:r w:rsidRPr="0047341C">
              <w:rPr>
                <w:rFonts w:ascii="Arial" w:hAnsi="Arial" w:cs="Arial"/>
                <w:b/>
                <w:bCs/>
                <w:spacing w:val="-2"/>
                <w:sz w:val="22"/>
                <w:szCs w:val="22"/>
              </w:rPr>
              <w:t>Choice</w:t>
            </w:r>
            <w:r w:rsidRPr="0047341C">
              <w:rPr>
                <w:rFonts w:ascii="Arial" w:hAnsi="Arial" w:cs="Arial"/>
                <w:b/>
                <w:bCs/>
                <w:spacing w:val="-17"/>
                <w:sz w:val="22"/>
                <w:szCs w:val="22"/>
              </w:rPr>
              <w:t xml:space="preserve"> </w:t>
            </w:r>
            <w:r w:rsidR="00D81FF8" w:rsidRPr="0047341C">
              <w:rPr>
                <w:rFonts w:ascii="Arial" w:hAnsi="Arial" w:cs="Arial"/>
                <w:sz w:val="22"/>
                <w:szCs w:val="22"/>
                <w:vertAlign w:val="superscript"/>
              </w:rPr>
              <w:t>##</w:t>
            </w:r>
          </w:p>
        </w:tc>
        <w:tc>
          <w:tcPr>
            <w:tcW w:w="6752" w:type="dxa"/>
            <w:tcBorders>
              <w:top w:val="dotted" w:sz="6" w:space="0" w:color="000000"/>
              <w:left w:val="dotted" w:sz="4" w:space="0" w:color="000000"/>
              <w:bottom w:val="dotted" w:sz="4" w:space="0" w:color="000000"/>
              <w:right w:val="dotted" w:sz="4" w:space="0" w:color="000000"/>
            </w:tcBorders>
          </w:tcPr>
          <w:p w14:paraId="6870E0E5" w14:textId="77777777" w:rsidR="00B44D41" w:rsidRPr="0047341C" w:rsidRDefault="00B44D41">
            <w:pPr>
              <w:pStyle w:val="TableParagraph"/>
              <w:kinsoku w:val="0"/>
              <w:overflowPunct w:val="0"/>
              <w:spacing w:before="76"/>
              <w:ind w:left="61"/>
              <w:rPr>
                <w:rFonts w:ascii="Arial" w:hAnsi="Arial" w:cs="Arial"/>
                <w:b/>
                <w:bCs/>
                <w:i/>
                <w:iCs/>
                <w:spacing w:val="-2"/>
                <w:sz w:val="22"/>
                <w:szCs w:val="22"/>
              </w:rPr>
            </w:pPr>
            <w:r w:rsidRPr="0047341C">
              <w:rPr>
                <w:rFonts w:ascii="Arial" w:hAnsi="Arial" w:cs="Arial"/>
                <w:b/>
                <w:bCs/>
                <w:i/>
                <w:iCs/>
                <w:spacing w:val="-2"/>
                <w:sz w:val="22"/>
                <w:szCs w:val="22"/>
              </w:rPr>
              <w:t>Student</w:t>
            </w:r>
            <w:r w:rsidRPr="0047341C">
              <w:rPr>
                <w:rFonts w:ascii="Arial" w:hAnsi="Arial" w:cs="Arial"/>
                <w:b/>
                <w:bCs/>
                <w:i/>
                <w:iCs/>
                <w:spacing w:val="-8"/>
                <w:sz w:val="22"/>
                <w:szCs w:val="22"/>
              </w:rPr>
              <w:t xml:space="preserve"> </w:t>
            </w:r>
            <w:r w:rsidRPr="0047341C">
              <w:rPr>
                <w:rFonts w:ascii="Arial" w:hAnsi="Arial" w:cs="Arial"/>
                <w:b/>
                <w:bCs/>
                <w:i/>
                <w:iCs/>
                <w:spacing w:val="-2"/>
                <w:sz w:val="22"/>
                <w:szCs w:val="22"/>
              </w:rPr>
              <w:t>Choice</w:t>
            </w:r>
          </w:p>
        </w:tc>
        <w:tc>
          <w:tcPr>
            <w:tcW w:w="718" w:type="dxa"/>
            <w:tcBorders>
              <w:top w:val="dotted" w:sz="6" w:space="0" w:color="000000"/>
              <w:left w:val="dotted" w:sz="4" w:space="0" w:color="000000"/>
              <w:bottom w:val="dotted" w:sz="4" w:space="0" w:color="000000"/>
              <w:right w:val="dotted" w:sz="4" w:space="0" w:color="000000"/>
            </w:tcBorders>
          </w:tcPr>
          <w:p w14:paraId="4D70A8DA" w14:textId="77777777" w:rsidR="00B44D41" w:rsidRPr="0047341C" w:rsidRDefault="00B44D41">
            <w:pPr>
              <w:pStyle w:val="TableParagraph"/>
              <w:kinsoku w:val="0"/>
              <w:overflowPunct w:val="0"/>
              <w:spacing w:before="76"/>
              <w:ind w:right="30"/>
              <w:jc w:val="right"/>
              <w:rPr>
                <w:rFonts w:ascii="Arial" w:hAnsi="Arial" w:cs="Arial"/>
                <w:spacing w:val="-10"/>
                <w:sz w:val="22"/>
                <w:szCs w:val="22"/>
              </w:rPr>
            </w:pPr>
            <w:r w:rsidRPr="0047341C">
              <w:rPr>
                <w:rFonts w:ascii="Arial" w:hAnsi="Arial" w:cs="Arial"/>
                <w:spacing w:val="-3"/>
                <w:sz w:val="22"/>
                <w:szCs w:val="22"/>
              </w:rPr>
              <w:t>4-</w:t>
            </w:r>
            <w:r w:rsidRPr="0047341C">
              <w:rPr>
                <w:rFonts w:ascii="Arial" w:hAnsi="Arial" w:cs="Arial"/>
                <w:spacing w:val="-10"/>
                <w:sz w:val="22"/>
                <w:szCs w:val="22"/>
              </w:rPr>
              <w:t>6</w:t>
            </w:r>
          </w:p>
        </w:tc>
      </w:tr>
      <w:tr w:rsidR="00B44D41" w:rsidRPr="00735D4C" w14:paraId="3958FA11" w14:textId="77777777">
        <w:trPr>
          <w:trHeight w:val="508"/>
        </w:trPr>
        <w:tc>
          <w:tcPr>
            <w:tcW w:w="3418" w:type="dxa"/>
            <w:tcBorders>
              <w:top w:val="dotted" w:sz="4" w:space="0" w:color="000000"/>
              <w:left w:val="dotted" w:sz="4" w:space="0" w:color="000000"/>
              <w:bottom w:val="dotted" w:sz="4" w:space="0" w:color="000000"/>
              <w:right w:val="dotted" w:sz="4" w:space="0" w:color="000000"/>
            </w:tcBorders>
          </w:tcPr>
          <w:p w14:paraId="0E473EA4" w14:textId="77777777" w:rsidR="00B44D41" w:rsidRPr="0047341C" w:rsidRDefault="00B44D41">
            <w:pPr>
              <w:pStyle w:val="TableParagraph"/>
              <w:kinsoku w:val="0"/>
              <w:overflowPunct w:val="0"/>
              <w:spacing w:before="134"/>
              <w:ind w:left="61"/>
              <w:rPr>
                <w:rFonts w:ascii="Arial" w:hAnsi="Arial" w:cs="Arial"/>
                <w:spacing w:val="-2"/>
                <w:sz w:val="22"/>
                <w:szCs w:val="22"/>
              </w:rPr>
            </w:pPr>
            <w:r w:rsidRPr="0047341C">
              <w:rPr>
                <w:rFonts w:ascii="Arial" w:hAnsi="Arial" w:cs="Arial"/>
                <w:sz w:val="22"/>
                <w:szCs w:val="22"/>
              </w:rPr>
              <w:t>GE</w:t>
            </w:r>
            <w:r w:rsidRPr="0047341C">
              <w:rPr>
                <w:rFonts w:ascii="Arial" w:hAnsi="Arial" w:cs="Arial"/>
                <w:spacing w:val="-8"/>
                <w:sz w:val="22"/>
                <w:szCs w:val="22"/>
              </w:rPr>
              <w:t xml:space="preserve"> </w:t>
            </w:r>
            <w:r w:rsidRPr="0047341C">
              <w:rPr>
                <w:rFonts w:ascii="Arial" w:hAnsi="Arial" w:cs="Arial"/>
                <w:spacing w:val="-2"/>
                <w:sz w:val="22"/>
                <w:szCs w:val="22"/>
              </w:rPr>
              <w:t>Reflection</w:t>
            </w:r>
            <w:r w:rsidR="002C07AE" w:rsidRPr="0047341C">
              <w:rPr>
                <w:rFonts w:ascii="Arial" w:hAnsi="Arial" w:cs="Arial"/>
                <w:spacing w:val="-2"/>
                <w:sz w:val="22"/>
                <w:szCs w:val="22"/>
              </w:rPr>
              <w:t xml:space="preserve"> Seminar</w:t>
            </w:r>
          </w:p>
        </w:tc>
        <w:tc>
          <w:tcPr>
            <w:tcW w:w="6752" w:type="dxa"/>
            <w:tcBorders>
              <w:top w:val="dotted" w:sz="4" w:space="0" w:color="000000"/>
              <w:left w:val="dotted" w:sz="4" w:space="0" w:color="000000"/>
              <w:bottom w:val="dotted" w:sz="4" w:space="0" w:color="000000"/>
              <w:right w:val="dotted" w:sz="4" w:space="0" w:color="000000"/>
            </w:tcBorders>
          </w:tcPr>
          <w:p w14:paraId="5E3AE388" w14:textId="4E6532AE" w:rsidR="00B44D41" w:rsidRPr="0047341C" w:rsidRDefault="00BE3505">
            <w:pPr>
              <w:pStyle w:val="TableParagraph"/>
              <w:kinsoku w:val="0"/>
              <w:overflowPunct w:val="0"/>
              <w:spacing w:before="134"/>
              <w:ind w:left="61"/>
              <w:rPr>
                <w:rFonts w:ascii="Arial" w:hAnsi="Arial" w:cs="Arial"/>
                <w:spacing w:val="-2"/>
                <w:sz w:val="22"/>
                <w:szCs w:val="22"/>
              </w:rPr>
            </w:pPr>
            <w:r w:rsidRPr="0047341C">
              <w:rPr>
                <w:rFonts w:ascii="Arial" w:hAnsi="Arial" w:cs="Arial"/>
                <w:spacing w:val="-2"/>
                <w:sz w:val="22"/>
                <w:szCs w:val="22"/>
              </w:rPr>
              <w:t>GE</w:t>
            </w:r>
            <w:r w:rsidR="000632A9" w:rsidRPr="0047341C">
              <w:rPr>
                <w:rFonts w:ascii="Arial" w:hAnsi="Arial" w:cs="Arial"/>
                <w:spacing w:val="-2"/>
                <w:sz w:val="22"/>
                <w:szCs w:val="22"/>
              </w:rPr>
              <w:t xml:space="preserve"> </w:t>
            </w:r>
            <w:r w:rsidR="00B44D41" w:rsidRPr="0047341C">
              <w:rPr>
                <w:rFonts w:ascii="Arial" w:hAnsi="Arial" w:cs="Arial"/>
                <w:spacing w:val="-2"/>
                <w:sz w:val="22"/>
                <w:szCs w:val="22"/>
              </w:rPr>
              <w:t xml:space="preserve">4001 </w:t>
            </w:r>
          </w:p>
        </w:tc>
        <w:tc>
          <w:tcPr>
            <w:tcW w:w="718" w:type="dxa"/>
            <w:tcBorders>
              <w:top w:val="dotted" w:sz="4" w:space="0" w:color="000000"/>
              <w:left w:val="dotted" w:sz="4" w:space="0" w:color="000000"/>
              <w:bottom w:val="dotted" w:sz="4" w:space="0" w:color="000000"/>
              <w:right w:val="dotted" w:sz="4" w:space="0" w:color="000000"/>
            </w:tcBorders>
          </w:tcPr>
          <w:p w14:paraId="1437BCF7" w14:textId="77777777" w:rsidR="00B44D41" w:rsidRPr="0047341C" w:rsidRDefault="00B44D41">
            <w:pPr>
              <w:pStyle w:val="TableParagraph"/>
              <w:kinsoku w:val="0"/>
              <w:overflowPunct w:val="0"/>
              <w:spacing w:before="134"/>
              <w:ind w:right="30"/>
              <w:jc w:val="right"/>
              <w:rPr>
                <w:rFonts w:ascii="Arial" w:hAnsi="Arial" w:cs="Arial"/>
                <w:spacing w:val="-10"/>
                <w:sz w:val="22"/>
                <w:szCs w:val="22"/>
              </w:rPr>
            </w:pPr>
            <w:r w:rsidRPr="0047341C">
              <w:rPr>
                <w:rFonts w:ascii="Arial" w:hAnsi="Arial" w:cs="Arial"/>
                <w:spacing w:val="-10"/>
                <w:sz w:val="22"/>
                <w:szCs w:val="22"/>
              </w:rPr>
              <w:t>1</w:t>
            </w:r>
          </w:p>
        </w:tc>
      </w:tr>
      <w:tr w:rsidR="00B44D41" w:rsidRPr="00735D4C" w14:paraId="0DBC7AE7" w14:textId="77777777">
        <w:trPr>
          <w:trHeight w:val="320"/>
        </w:trPr>
        <w:tc>
          <w:tcPr>
            <w:tcW w:w="10170" w:type="dxa"/>
            <w:gridSpan w:val="2"/>
            <w:tcBorders>
              <w:top w:val="dotted" w:sz="4" w:space="0" w:color="000000"/>
              <w:left w:val="dotted" w:sz="4" w:space="0" w:color="000000"/>
              <w:bottom w:val="dotted" w:sz="18" w:space="0" w:color="000000"/>
              <w:right w:val="dotted" w:sz="4" w:space="0" w:color="000000"/>
            </w:tcBorders>
            <w:shd w:val="clear" w:color="auto" w:fill="00B050"/>
          </w:tcPr>
          <w:p w14:paraId="7485EB88" w14:textId="77777777" w:rsidR="003107E6" w:rsidRPr="0047341C" w:rsidRDefault="003107E6" w:rsidP="0047341C">
            <w:pPr>
              <w:pStyle w:val="TableParagraph"/>
              <w:tabs>
                <w:tab w:val="left" w:pos="2070"/>
              </w:tabs>
              <w:kinsoku w:val="0"/>
              <w:overflowPunct w:val="0"/>
              <w:ind w:right="74"/>
              <w:rPr>
                <w:rFonts w:ascii="Arial" w:hAnsi="Arial" w:cs="Arial"/>
                <w:b/>
                <w:bCs/>
                <w:spacing w:val="-2"/>
                <w:sz w:val="22"/>
                <w:szCs w:val="22"/>
              </w:rPr>
            </w:pPr>
          </w:p>
          <w:p w14:paraId="257E29B5" w14:textId="0625D5C0" w:rsidR="00B44D41" w:rsidRPr="0047341C" w:rsidRDefault="00B44D41" w:rsidP="0047341C">
            <w:pPr>
              <w:pStyle w:val="TableParagraph"/>
              <w:tabs>
                <w:tab w:val="left" w:pos="2070"/>
              </w:tabs>
              <w:kinsoku w:val="0"/>
              <w:overflowPunct w:val="0"/>
              <w:ind w:right="74"/>
              <w:jc w:val="right"/>
              <w:rPr>
                <w:rFonts w:ascii="Arial" w:hAnsi="Arial" w:cs="Arial"/>
                <w:b/>
                <w:bCs/>
                <w:spacing w:val="-2"/>
                <w:sz w:val="22"/>
                <w:szCs w:val="22"/>
              </w:rPr>
            </w:pPr>
            <w:r w:rsidRPr="0047341C">
              <w:rPr>
                <w:rFonts w:ascii="Arial" w:hAnsi="Arial" w:cs="Arial"/>
                <w:b/>
                <w:bCs/>
                <w:spacing w:val="-2"/>
                <w:sz w:val="22"/>
                <w:szCs w:val="22"/>
              </w:rPr>
              <w:t>General</w:t>
            </w:r>
            <w:r w:rsidRPr="0047341C">
              <w:rPr>
                <w:rFonts w:ascii="Arial" w:hAnsi="Arial" w:cs="Arial"/>
                <w:b/>
                <w:bCs/>
                <w:spacing w:val="3"/>
                <w:sz w:val="22"/>
                <w:szCs w:val="22"/>
              </w:rPr>
              <w:t xml:space="preserve"> </w:t>
            </w:r>
            <w:r w:rsidRPr="0047341C">
              <w:rPr>
                <w:rFonts w:ascii="Arial" w:hAnsi="Arial" w:cs="Arial"/>
                <w:b/>
                <w:bCs/>
                <w:spacing w:val="-2"/>
                <w:sz w:val="22"/>
                <w:szCs w:val="22"/>
              </w:rPr>
              <w:t>Education</w:t>
            </w:r>
            <w:r w:rsidRPr="0047341C">
              <w:rPr>
                <w:rFonts w:ascii="Arial" w:hAnsi="Arial" w:cs="Arial"/>
                <w:b/>
                <w:bCs/>
                <w:spacing w:val="4"/>
                <w:sz w:val="22"/>
                <w:szCs w:val="22"/>
              </w:rPr>
              <w:t xml:space="preserve"> </w:t>
            </w:r>
            <w:r w:rsidRPr="0047341C">
              <w:rPr>
                <w:rFonts w:ascii="Arial" w:hAnsi="Arial" w:cs="Arial"/>
                <w:b/>
                <w:bCs/>
                <w:spacing w:val="-2"/>
                <w:sz w:val="22"/>
                <w:szCs w:val="22"/>
              </w:rPr>
              <w:t>Credit</w:t>
            </w:r>
            <w:r w:rsidRPr="0047341C">
              <w:rPr>
                <w:rFonts w:ascii="Arial" w:hAnsi="Arial" w:cs="Arial"/>
                <w:b/>
                <w:bCs/>
                <w:spacing w:val="3"/>
                <w:sz w:val="22"/>
                <w:szCs w:val="22"/>
              </w:rPr>
              <w:t xml:space="preserve"> </w:t>
            </w:r>
            <w:r w:rsidRPr="0047341C">
              <w:rPr>
                <w:rFonts w:ascii="Arial" w:hAnsi="Arial" w:cs="Arial"/>
                <w:b/>
                <w:bCs/>
                <w:spacing w:val="-2"/>
                <w:sz w:val="22"/>
                <w:szCs w:val="22"/>
              </w:rPr>
              <w:t>Hours:</w:t>
            </w:r>
          </w:p>
        </w:tc>
        <w:tc>
          <w:tcPr>
            <w:tcW w:w="718" w:type="dxa"/>
            <w:tcBorders>
              <w:top w:val="dotted" w:sz="4" w:space="0" w:color="000000"/>
              <w:left w:val="dotted" w:sz="4" w:space="0" w:color="000000"/>
              <w:bottom w:val="dotted" w:sz="18" w:space="0" w:color="000000"/>
              <w:right w:val="dotted" w:sz="4" w:space="0" w:color="000000"/>
            </w:tcBorders>
            <w:shd w:val="clear" w:color="auto" w:fill="00B050"/>
          </w:tcPr>
          <w:p w14:paraId="230B1B4E" w14:textId="77777777" w:rsidR="003107E6" w:rsidRPr="0047341C" w:rsidRDefault="003107E6" w:rsidP="0047341C">
            <w:pPr>
              <w:pStyle w:val="TableParagraph"/>
              <w:tabs>
                <w:tab w:val="left" w:pos="2070"/>
              </w:tabs>
              <w:kinsoku w:val="0"/>
              <w:overflowPunct w:val="0"/>
              <w:ind w:right="44"/>
              <w:jc w:val="right"/>
              <w:rPr>
                <w:rFonts w:ascii="Arial" w:hAnsi="Arial" w:cs="Arial"/>
                <w:b/>
                <w:bCs/>
                <w:spacing w:val="-7"/>
                <w:sz w:val="22"/>
                <w:szCs w:val="22"/>
              </w:rPr>
            </w:pPr>
          </w:p>
          <w:p w14:paraId="5F62F332" w14:textId="77777777" w:rsidR="00B44D41" w:rsidRPr="0047341C" w:rsidRDefault="00B44D41" w:rsidP="0047341C">
            <w:pPr>
              <w:pStyle w:val="TableParagraph"/>
              <w:tabs>
                <w:tab w:val="left" w:pos="2070"/>
              </w:tabs>
              <w:kinsoku w:val="0"/>
              <w:overflowPunct w:val="0"/>
              <w:ind w:right="44"/>
              <w:jc w:val="right"/>
              <w:rPr>
                <w:rFonts w:ascii="Arial" w:hAnsi="Arial" w:cs="Arial"/>
                <w:b/>
                <w:bCs/>
                <w:spacing w:val="-5"/>
                <w:sz w:val="22"/>
                <w:szCs w:val="22"/>
              </w:rPr>
            </w:pPr>
            <w:r w:rsidRPr="0047341C">
              <w:rPr>
                <w:rFonts w:ascii="Arial" w:hAnsi="Arial" w:cs="Arial"/>
                <w:b/>
                <w:bCs/>
                <w:spacing w:val="-7"/>
                <w:sz w:val="22"/>
                <w:szCs w:val="22"/>
              </w:rPr>
              <w:t>32-</w:t>
            </w:r>
            <w:r w:rsidRPr="0047341C">
              <w:rPr>
                <w:rFonts w:ascii="Arial" w:hAnsi="Arial" w:cs="Arial"/>
                <w:b/>
                <w:bCs/>
                <w:spacing w:val="-5"/>
                <w:sz w:val="22"/>
                <w:szCs w:val="22"/>
              </w:rPr>
              <w:t>39</w:t>
            </w:r>
          </w:p>
          <w:p w14:paraId="7412BBD3" w14:textId="2F246A34" w:rsidR="003107E6" w:rsidRPr="0047341C" w:rsidRDefault="003107E6" w:rsidP="0047341C">
            <w:pPr>
              <w:pStyle w:val="TableParagraph"/>
              <w:tabs>
                <w:tab w:val="left" w:pos="2070"/>
              </w:tabs>
              <w:kinsoku w:val="0"/>
              <w:overflowPunct w:val="0"/>
              <w:ind w:right="44"/>
              <w:jc w:val="right"/>
              <w:rPr>
                <w:rFonts w:ascii="Arial" w:hAnsi="Arial" w:cs="Arial"/>
                <w:b/>
                <w:bCs/>
                <w:spacing w:val="-5"/>
                <w:sz w:val="22"/>
                <w:szCs w:val="22"/>
              </w:rPr>
            </w:pPr>
          </w:p>
        </w:tc>
      </w:tr>
    </w:tbl>
    <w:p w14:paraId="12C39CF4" w14:textId="77777777" w:rsidR="00B44D41" w:rsidRPr="0047341C" w:rsidRDefault="00B44D41" w:rsidP="00735D4C">
      <w:pPr>
        <w:pStyle w:val="BodyText"/>
        <w:tabs>
          <w:tab w:val="left" w:pos="2070"/>
        </w:tabs>
        <w:kinsoku w:val="0"/>
        <w:overflowPunct w:val="0"/>
        <w:rPr>
          <w:rFonts w:ascii="Arial" w:hAnsi="Arial" w:cs="Arial"/>
          <w:b/>
          <w:bCs/>
          <w:sz w:val="22"/>
          <w:szCs w:val="22"/>
        </w:rPr>
      </w:pPr>
    </w:p>
    <w:p w14:paraId="2615D8B3" w14:textId="53F0F728" w:rsidR="00D556A9" w:rsidRPr="0047341C" w:rsidRDefault="000355A7">
      <w:pPr>
        <w:pStyle w:val="BodyText"/>
        <w:kinsoku w:val="0"/>
        <w:overflowPunct w:val="0"/>
        <w:spacing w:before="27"/>
        <w:rPr>
          <w:rFonts w:ascii="Arial" w:hAnsi="Arial" w:cs="Arial"/>
          <w:sz w:val="20"/>
          <w:szCs w:val="20"/>
        </w:rPr>
      </w:pPr>
      <w:r>
        <w:rPr>
          <w:rFonts w:ascii="Arial" w:hAnsi="Arial" w:cs="Arial"/>
          <w:b/>
          <w:bCs/>
          <w:sz w:val="21"/>
          <w:szCs w:val="21"/>
        </w:rPr>
        <w:t xml:space="preserve"> </w:t>
      </w:r>
      <w:r w:rsidRPr="00D81FF8">
        <w:rPr>
          <w:rFonts w:ascii="Arial" w:hAnsi="Arial" w:cs="Arial"/>
          <w:sz w:val="21"/>
          <w:szCs w:val="21"/>
        </w:rPr>
        <w:t xml:space="preserve"> </w:t>
      </w:r>
      <w:r w:rsidRPr="0047341C">
        <w:rPr>
          <w:rFonts w:ascii="Arial" w:hAnsi="Arial" w:cs="Arial"/>
          <w:sz w:val="20"/>
          <w:szCs w:val="20"/>
        </w:rPr>
        <w:t xml:space="preserve">   # </w:t>
      </w:r>
      <w:r w:rsidR="003A370C" w:rsidRPr="0047341C">
        <w:rPr>
          <w:rFonts w:ascii="Arial" w:hAnsi="Arial" w:cs="Arial"/>
          <w:sz w:val="20"/>
          <w:szCs w:val="20"/>
        </w:rPr>
        <w:t>GE Requirements in these categories can be fulfilled by major pre-requisites</w:t>
      </w:r>
      <w:r w:rsidR="00D556A9" w:rsidRPr="0047341C">
        <w:rPr>
          <w:rFonts w:ascii="Arial" w:hAnsi="Arial" w:cs="Arial"/>
          <w:sz w:val="20"/>
          <w:szCs w:val="20"/>
        </w:rPr>
        <w:t>:</w:t>
      </w:r>
      <w:r w:rsidR="003A370C" w:rsidRPr="0047341C">
        <w:rPr>
          <w:rFonts w:ascii="Arial" w:hAnsi="Arial" w:cs="Arial"/>
          <w:sz w:val="20"/>
          <w:szCs w:val="20"/>
        </w:rPr>
        <w:t xml:space="preserve"> Econ 2001.</w:t>
      </w:r>
      <w:r w:rsidR="00D556A9" w:rsidRPr="0047341C">
        <w:rPr>
          <w:rFonts w:ascii="Arial" w:hAnsi="Arial" w:cs="Arial"/>
          <w:sz w:val="20"/>
          <w:szCs w:val="20"/>
        </w:rPr>
        <w:t>XX</w:t>
      </w:r>
      <w:r w:rsidR="003A370C" w:rsidRPr="0047341C">
        <w:rPr>
          <w:rFonts w:ascii="Arial" w:hAnsi="Arial" w:cs="Arial"/>
          <w:sz w:val="20"/>
          <w:szCs w:val="20"/>
        </w:rPr>
        <w:t>(H)</w:t>
      </w:r>
      <w:r w:rsidR="00D556A9" w:rsidRPr="0047341C">
        <w:rPr>
          <w:rFonts w:ascii="Arial" w:hAnsi="Arial" w:cs="Arial"/>
          <w:sz w:val="20"/>
          <w:szCs w:val="20"/>
        </w:rPr>
        <w:t xml:space="preserve"> Principles of  </w:t>
      </w:r>
    </w:p>
    <w:p w14:paraId="7568F67B" w14:textId="47C18569" w:rsidR="00B44D41" w:rsidRPr="0047341C" w:rsidRDefault="00D556A9">
      <w:pPr>
        <w:pStyle w:val="BodyText"/>
        <w:kinsoku w:val="0"/>
        <w:overflowPunct w:val="0"/>
        <w:spacing w:before="27"/>
        <w:rPr>
          <w:rFonts w:ascii="Arial" w:hAnsi="Arial" w:cs="Arial"/>
          <w:sz w:val="20"/>
          <w:szCs w:val="20"/>
        </w:rPr>
      </w:pPr>
      <w:r w:rsidRPr="0047341C">
        <w:rPr>
          <w:rFonts w:ascii="Arial" w:hAnsi="Arial" w:cs="Arial"/>
          <w:sz w:val="20"/>
          <w:szCs w:val="20"/>
        </w:rPr>
        <w:t xml:space="preserve">         Microeconomics</w:t>
      </w:r>
      <w:r w:rsidR="003A370C" w:rsidRPr="0047341C">
        <w:rPr>
          <w:rFonts w:ascii="Arial" w:hAnsi="Arial" w:cs="Arial"/>
          <w:sz w:val="20"/>
          <w:szCs w:val="20"/>
        </w:rPr>
        <w:t xml:space="preserve"> </w:t>
      </w:r>
      <w:r w:rsidRPr="0047341C">
        <w:rPr>
          <w:rFonts w:ascii="Arial" w:hAnsi="Arial" w:cs="Arial"/>
          <w:sz w:val="20"/>
          <w:szCs w:val="20"/>
        </w:rPr>
        <w:t>(</w:t>
      </w:r>
      <w:r w:rsidR="003A370C" w:rsidRPr="0047341C">
        <w:rPr>
          <w:rFonts w:ascii="Arial" w:hAnsi="Arial" w:cs="Arial"/>
          <w:i/>
          <w:iCs/>
          <w:sz w:val="20"/>
          <w:szCs w:val="20"/>
        </w:rPr>
        <w:t xml:space="preserve">for Social and </w:t>
      </w:r>
      <w:proofErr w:type="spellStart"/>
      <w:r w:rsidRPr="0047341C">
        <w:rPr>
          <w:rFonts w:ascii="Arial" w:hAnsi="Arial" w:cs="Arial"/>
          <w:i/>
          <w:iCs/>
          <w:sz w:val="20"/>
          <w:szCs w:val="20"/>
        </w:rPr>
        <w:t>Beh.Sci</w:t>
      </w:r>
      <w:proofErr w:type="spellEnd"/>
      <w:r w:rsidRPr="0047341C">
        <w:rPr>
          <w:rFonts w:ascii="Arial" w:hAnsi="Arial" w:cs="Arial"/>
          <w:i/>
          <w:iCs/>
          <w:sz w:val="20"/>
          <w:szCs w:val="20"/>
        </w:rPr>
        <w:t>.</w:t>
      </w:r>
      <w:r w:rsidRPr="0047341C">
        <w:rPr>
          <w:rFonts w:ascii="Arial" w:hAnsi="Arial" w:cs="Arial"/>
          <w:sz w:val="20"/>
          <w:szCs w:val="20"/>
        </w:rPr>
        <w:t>)</w:t>
      </w:r>
      <w:r w:rsidR="003A370C" w:rsidRPr="0047341C">
        <w:rPr>
          <w:rFonts w:ascii="Arial" w:hAnsi="Arial" w:cs="Arial"/>
          <w:sz w:val="20"/>
          <w:szCs w:val="20"/>
        </w:rPr>
        <w:t xml:space="preserve"> </w:t>
      </w:r>
      <w:r w:rsidRPr="0047341C">
        <w:rPr>
          <w:rFonts w:ascii="Arial" w:hAnsi="Arial" w:cs="Arial"/>
          <w:sz w:val="20"/>
          <w:szCs w:val="20"/>
        </w:rPr>
        <w:t xml:space="preserve"> and </w:t>
      </w:r>
      <w:r w:rsidR="003A370C" w:rsidRPr="0047341C">
        <w:rPr>
          <w:rFonts w:ascii="Arial" w:hAnsi="Arial" w:cs="Arial"/>
          <w:sz w:val="20"/>
          <w:szCs w:val="20"/>
        </w:rPr>
        <w:t xml:space="preserve">1130 </w:t>
      </w:r>
      <w:r w:rsidRPr="0047341C">
        <w:rPr>
          <w:rFonts w:ascii="Arial" w:hAnsi="Arial" w:cs="Arial"/>
          <w:sz w:val="20"/>
          <w:szCs w:val="20"/>
        </w:rPr>
        <w:t>College Algebra for Business (</w:t>
      </w:r>
      <w:r w:rsidR="003A370C" w:rsidRPr="0047341C">
        <w:rPr>
          <w:rFonts w:ascii="Arial" w:hAnsi="Arial" w:cs="Arial"/>
          <w:i/>
          <w:iCs/>
          <w:sz w:val="20"/>
          <w:szCs w:val="20"/>
        </w:rPr>
        <w:t>for Math &amp;</w:t>
      </w:r>
      <w:r w:rsidR="00D81FF8" w:rsidRPr="0047341C">
        <w:rPr>
          <w:rFonts w:ascii="Arial" w:hAnsi="Arial" w:cs="Arial"/>
          <w:i/>
          <w:iCs/>
          <w:sz w:val="20"/>
          <w:szCs w:val="20"/>
        </w:rPr>
        <w:t xml:space="preserve"> </w:t>
      </w:r>
      <w:r w:rsidR="003A370C" w:rsidRPr="0047341C">
        <w:rPr>
          <w:rFonts w:ascii="Arial" w:hAnsi="Arial" w:cs="Arial"/>
          <w:i/>
          <w:iCs/>
          <w:sz w:val="20"/>
          <w:szCs w:val="20"/>
        </w:rPr>
        <w:t>Quant</w:t>
      </w:r>
      <w:r w:rsidRPr="0047341C">
        <w:rPr>
          <w:rFonts w:ascii="Arial" w:hAnsi="Arial" w:cs="Arial"/>
          <w:sz w:val="20"/>
          <w:szCs w:val="20"/>
        </w:rPr>
        <w:t>)</w:t>
      </w:r>
      <w:r w:rsidR="003A370C" w:rsidRPr="0047341C">
        <w:rPr>
          <w:rFonts w:ascii="Arial" w:hAnsi="Arial" w:cs="Arial"/>
          <w:sz w:val="20"/>
          <w:szCs w:val="20"/>
        </w:rPr>
        <w:t>.</w:t>
      </w:r>
    </w:p>
    <w:p w14:paraId="4E54A81D" w14:textId="77777777" w:rsidR="00D81FF8" w:rsidRPr="0047341C" w:rsidRDefault="00D81FF8" w:rsidP="00D81FF8">
      <w:pPr>
        <w:pStyle w:val="BodyText"/>
        <w:kinsoku w:val="0"/>
        <w:overflowPunct w:val="0"/>
        <w:spacing w:before="27"/>
        <w:rPr>
          <w:rFonts w:ascii="Arial" w:hAnsi="Arial" w:cs="Arial"/>
          <w:sz w:val="20"/>
          <w:szCs w:val="20"/>
        </w:rPr>
      </w:pPr>
      <w:r w:rsidRPr="0047341C">
        <w:rPr>
          <w:rFonts w:ascii="Arial" w:hAnsi="Arial" w:cs="Arial"/>
          <w:sz w:val="20"/>
          <w:szCs w:val="20"/>
        </w:rPr>
        <w:t xml:space="preserve">    ## These GEN categories can be fulfilled using pre-requisite courses to the Arts Management Major.  Please </w:t>
      </w:r>
    </w:p>
    <w:p w14:paraId="09E8430B" w14:textId="7C77D014" w:rsidR="00D81FF8" w:rsidRPr="0047341C" w:rsidRDefault="00D81FF8" w:rsidP="00D81FF8">
      <w:pPr>
        <w:pStyle w:val="BodyText"/>
        <w:kinsoku w:val="0"/>
        <w:overflowPunct w:val="0"/>
        <w:spacing w:before="27"/>
        <w:rPr>
          <w:rFonts w:ascii="Arial" w:hAnsi="Arial" w:cs="Arial"/>
          <w:sz w:val="20"/>
          <w:szCs w:val="20"/>
        </w:rPr>
      </w:pPr>
      <w:r w:rsidRPr="0047341C">
        <w:rPr>
          <w:rFonts w:ascii="Arial" w:hAnsi="Arial" w:cs="Arial"/>
          <w:sz w:val="20"/>
          <w:szCs w:val="20"/>
        </w:rPr>
        <w:t xml:space="preserve">        see your academic advisor for further details.</w:t>
      </w:r>
    </w:p>
    <w:p w14:paraId="6EDC7F9C" w14:textId="77777777" w:rsidR="00C05F35" w:rsidRDefault="00C05F35">
      <w:pPr>
        <w:pStyle w:val="BodyText"/>
        <w:kinsoku w:val="0"/>
        <w:overflowPunct w:val="0"/>
        <w:ind w:left="1347" w:right="1411"/>
        <w:jc w:val="center"/>
        <w:rPr>
          <w:rFonts w:ascii="Arial" w:hAnsi="Arial" w:cs="Arial"/>
          <w:b/>
          <w:bCs/>
          <w:spacing w:val="-2"/>
          <w:sz w:val="21"/>
          <w:szCs w:val="21"/>
        </w:rPr>
      </w:pPr>
    </w:p>
    <w:p w14:paraId="1986D08F" w14:textId="77777777" w:rsidR="003107E6" w:rsidRPr="00023C70" w:rsidRDefault="003107E6" w:rsidP="003107E6">
      <w:pPr>
        <w:pStyle w:val="BodyText"/>
        <w:kinsoku w:val="0"/>
        <w:overflowPunct w:val="0"/>
        <w:spacing w:before="27"/>
        <w:jc w:val="center"/>
        <w:rPr>
          <w:rFonts w:ascii="Arial" w:hAnsi="Arial" w:cs="Arial"/>
          <w:b/>
          <w:bCs/>
          <w:sz w:val="22"/>
          <w:szCs w:val="22"/>
        </w:rPr>
      </w:pPr>
      <w:r w:rsidRPr="00023C70">
        <w:rPr>
          <w:rFonts w:ascii="Arial" w:hAnsi="Arial" w:cs="Arial"/>
          <w:b/>
          <w:bCs/>
          <w:sz w:val="22"/>
          <w:szCs w:val="22"/>
        </w:rPr>
        <w:t>COLLEGE REQUIREMENTS</w:t>
      </w:r>
    </w:p>
    <w:p w14:paraId="63FBB060" w14:textId="77777777" w:rsidR="003107E6" w:rsidRPr="00023C70" w:rsidRDefault="003107E6" w:rsidP="003107E6">
      <w:pPr>
        <w:pStyle w:val="BodyText"/>
        <w:kinsoku w:val="0"/>
        <w:overflowPunct w:val="0"/>
        <w:spacing w:before="27"/>
        <w:rPr>
          <w:rFonts w:ascii="Arial" w:hAnsi="Arial" w:cs="Arial"/>
          <w:b/>
          <w:bCs/>
          <w:sz w:val="22"/>
          <w:szCs w:val="22"/>
        </w:rPr>
      </w:pPr>
    </w:p>
    <w:p w14:paraId="49AA3614" w14:textId="77777777" w:rsidR="003107E6" w:rsidRPr="00023C70" w:rsidRDefault="003107E6" w:rsidP="00EE1FCC">
      <w:pPr>
        <w:pStyle w:val="BodyText"/>
        <w:pBdr>
          <w:top w:val="single" w:sz="24" w:space="1" w:color="auto"/>
          <w:left w:val="single" w:sz="24" w:space="4" w:color="auto"/>
          <w:bottom w:val="single" w:sz="24" w:space="1" w:color="auto"/>
          <w:right w:val="single" w:sz="24" w:space="4" w:color="auto"/>
        </w:pBdr>
        <w:shd w:val="clear" w:color="auto" w:fill="C1F0C7" w:themeFill="accent3" w:themeFillTint="33"/>
        <w:kinsoku w:val="0"/>
        <w:overflowPunct w:val="0"/>
        <w:spacing w:before="27"/>
        <w:rPr>
          <w:rFonts w:ascii="Arial" w:hAnsi="Arial" w:cs="Arial"/>
          <w:b/>
          <w:bCs/>
          <w:sz w:val="22"/>
          <w:szCs w:val="22"/>
        </w:rPr>
      </w:pPr>
      <w:r w:rsidRPr="00023C70">
        <w:rPr>
          <w:rFonts w:ascii="Arial" w:hAnsi="Arial" w:cs="Arial"/>
          <w:b/>
          <w:bCs/>
          <w:sz w:val="22"/>
          <w:szCs w:val="22"/>
        </w:rPr>
        <w:t xml:space="preserve">COLLEGE REQUIREMENTS: Two (2) courses                                                                            </w:t>
      </w:r>
      <w:r>
        <w:rPr>
          <w:rFonts w:ascii="Arial" w:hAnsi="Arial" w:cs="Arial"/>
          <w:b/>
          <w:bCs/>
          <w:sz w:val="22"/>
          <w:szCs w:val="22"/>
        </w:rPr>
        <w:t xml:space="preserve"> </w:t>
      </w:r>
      <w:r w:rsidRPr="00023C70">
        <w:rPr>
          <w:rFonts w:ascii="Arial" w:hAnsi="Arial" w:cs="Arial"/>
          <w:b/>
          <w:bCs/>
          <w:sz w:val="22"/>
          <w:szCs w:val="22"/>
        </w:rPr>
        <w:t xml:space="preserve"> 1-13 Credit Hours </w:t>
      </w:r>
    </w:p>
    <w:p w14:paraId="21E989FD" w14:textId="77777777" w:rsidR="003107E6" w:rsidRDefault="003107E6" w:rsidP="003107E6">
      <w:pPr>
        <w:pStyle w:val="BodyText"/>
        <w:kinsoku w:val="0"/>
        <w:overflowPunct w:val="0"/>
        <w:spacing w:before="27"/>
        <w:rPr>
          <w:rFonts w:ascii="Arial" w:hAnsi="Arial" w:cs="Arial"/>
          <w:b/>
          <w:bCs/>
          <w:sz w:val="21"/>
          <w:szCs w:val="21"/>
        </w:rPr>
      </w:pPr>
    </w:p>
    <w:tbl>
      <w:tblPr>
        <w:tblStyle w:val="TableGrid"/>
        <w:tblW w:w="11515" w:type="dxa"/>
        <w:tblLook w:val="04A0" w:firstRow="1" w:lastRow="0" w:firstColumn="1" w:lastColumn="0" w:noHBand="0" w:noVBand="1"/>
      </w:tblPr>
      <w:tblGrid>
        <w:gridCol w:w="9985"/>
        <w:gridCol w:w="1530"/>
      </w:tblGrid>
      <w:tr w:rsidR="003107E6" w:rsidRPr="00735D4C" w14:paraId="13299A3A" w14:textId="77777777" w:rsidTr="00023C70">
        <w:tc>
          <w:tcPr>
            <w:tcW w:w="9985" w:type="dxa"/>
          </w:tcPr>
          <w:p w14:paraId="175F77E5" w14:textId="77777777" w:rsidR="003107E6" w:rsidRPr="0047341C" w:rsidRDefault="003107E6" w:rsidP="00023C70">
            <w:pPr>
              <w:pStyle w:val="BodyText"/>
              <w:kinsoku w:val="0"/>
              <w:overflowPunct w:val="0"/>
              <w:spacing w:before="27"/>
              <w:rPr>
                <w:rFonts w:ascii="Arial" w:hAnsi="Arial" w:cs="Arial"/>
                <w:b/>
                <w:bCs/>
                <w:sz w:val="22"/>
                <w:szCs w:val="22"/>
              </w:rPr>
            </w:pPr>
            <w:r w:rsidRPr="0047341C">
              <w:rPr>
                <w:rFonts w:ascii="Arial" w:hAnsi="Arial" w:cs="Arial"/>
                <w:b/>
                <w:bCs/>
                <w:sz w:val="22"/>
                <w:szCs w:val="22"/>
              </w:rPr>
              <w:t>Required Courses</w:t>
            </w:r>
          </w:p>
        </w:tc>
        <w:tc>
          <w:tcPr>
            <w:tcW w:w="1530" w:type="dxa"/>
          </w:tcPr>
          <w:p w14:paraId="44873C85" w14:textId="77777777" w:rsidR="003107E6" w:rsidRPr="0047341C" w:rsidRDefault="003107E6" w:rsidP="00023C70">
            <w:pPr>
              <w:pStyle w:val="BodyText"/>
              <w:kinsoku w:val="0"/>
              <w:overflowPunct w:val="0"/>
              <w:spacing w:before="27"/>
              <w:jc w:val="center"/>
              <w:rPr>
                <w:rFonts w:ascii="Arial" w:hAnsi="Arial" w:cs="Arial"/>
                <w:b/>
                <w:bCs/>
                <w:sz w:val="22"/>
                <w:szCs w:val="22"/>
              </w:rPr>
            </w:pPr>
            <w:r w:rsidRPr="0047341C">
              <w:rPr>
                <w:rFonts w:ascii="Arial" w:hAnsi="Arial" w:cs="Arial"/>
                <w:b/>
                <w:bCs/>
                <w:sz w:val="22"/>
                <w:szCs w:val="22"/>
              </w:rPr>
              <w:t>Hours</w:t>
            </w:r>
          </w:p>
        </w:tc>
      </w:tr>
      <w:tr w:rsidR="003107E6" w:rsidRPr="00735D4C" w14:paraId="1D9BCCBD" w14:textId="77777777" w:rsidTr="00023C70">
        <w:tc>
          <w:tcPr>
            <w:tcW w:w="9985" w:type="dxa"/>
          </w:tcPr>
          <w:p w14:paraId="3E0E69BA" w14:textId="77777777" w:rsidR="003107E6" w:rsidRPr="0047341C" w:rsidRDefault="003107E6" w:rsidP="00023C70">
            <w:pPr>
              <w:pStyle w:val="BodyText"/>
              <w:kinsoku w:val="0"/>
              <w:overflowPunct w:val="0"/>
              <w:spacing w:before="27"/>
              <w:rPr>
                <w:rFonts w:ascii="Arial" w:hAnsi="Arial" w:cs="Arial"/>
                <w:sz w:val="22"/>
                <w:szCs w:val="22"/>
              </w:rPr>
            </w:pPr>
          </w:p>
          <w:p w14:paraId="49FAE96C" w14:textId="77777777" w:rsidR="003107E6" w:rsidRPr="0047341C" w:rsidRDefault="003107E6" w:rsidP="00023C70">
            <w:pPr>
              <w:pStyle w:val="BodyText"/>
              <w:kinsoku w:val="0"/>
              <w:overflowPunct w:val="0"/>
              <w:spacing w:before="27"/>
              <w:rPr>
                <w:rFonts w:ascii="Arial" w:hAnsi="Arial" w:cs="Arial"/>
                <w:sz w:val="22"/>
                <w:szCs w:val="22"/>
              </w:rPr>
            </w:pPr>
            <w:r w:rsidRPr="0047341C">
              <w:rPr>
                <w:rFonts w:ascii="Arial" w:hAnsi="Arial" w:cs="Arial"/>
                <w:sz w:val="22"/>
                <w:szCs w:val="22"/>
              </w:rPr>
              <w:t>ARTSSCI 1100.XX Arts and Sciences Survey</w:t>
            </w:r>
          </w:p>
          <w:p w14:paraId="39D9C0CE" w14:textId="77777777" w:rsidR="003107E6" w:rsidRPr="0047341C" w:rsidRDefault="003107E6" w:rsidP="00023C70">
            <w:pPr>
              <w:pStyle w:val="BodyText"/>
              <w:kinsoku w:val="0"/>
              <w:overflowPunct w:val="0"/>
              <w:spacing w:before="27"/>
              <w:rPr>
                <w:rFonts w:ascii="Arial" w:hAnsi="Arial" w:cs="Arial"/>
                <w:b/>
                <w:bCs/>
                <w:sz w:val="22"/>
                <w:szCs w:val="22"/>
              </w:rPr>
            </w:pPr>
          </w:p>
        </w:tc>
        <w:tc>
          <w:tcPr>
            <w:tcW w:w="1530" w:type="dxa"/>
          </w:tcPr>
          <w:p w14:paraId="71C6803D" w14:textId="77777777" w:rsidR="003107E6" w:rsidRPr="0047341C" w:rsidRDefault="003107E6" w:rsidP="00023C70">
            <w:pPr>
              <w:pStyle w:val="BodyText"/>
              <w:kinsoku w:val="0"/>
              <w:overflowPunct w:val="0"/>
              <w:spacing w:before="27"/>
              <w:jc w:val="center"/>
              <w:rPr>
                <w:rFonts w:ascii="Arial" w:hAnsi="Arial" w:cs="Arial"/>
                <w:sz w:val="22"/>
                <w:szCs w:val="22"/>
              </w:rPr>
            </w:pPr>
          </w:p>
          <w:p w14:paraId="6732A975" w14:textId="77777777" w:rsidR="003107E6" w:rsidRPr="0047341C" w:rsidRDefault="003107E6"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1</w:t>
            </w:r>
          </w:p>
        </w:tc>
      </w:tr>
      <w:tr w:rsidR="003107E6" w:rsidRPr="00735D4C" w14:paraId="4DD15CA1" w14:textId="77777777" w:rsidTr="00023C70">
        <w:tc>
          <w:tcPr>
            <w:tcW w:w="9985" w:type="dxa"/>
          </w:tcPr>
          <w:p w14:paraId="7D0A4353" w14:textId="77777777" w:rsidR="003107E6" w:rsidRPr="0047341C" w:rsidRDefault="003107E6" w:rsidP="00023C70">
            <w:pPr>
              <w:pStyle w:val="BodyText"/>
              <w:kinsoku w:val="0"/>
              <w:overflowPunct w:val="0"/>
              <w:spacing w:before="27"/>
              <w:rPr>
                <w:rFonts w:ascii="Arial" w:hAnsi="Arial" w:cs="Arial"/>
                <w:sz w:val="22"/>
                <w:szCs w:val="22"/>
              </w:rPr>
            </w:pPr>
          </w:p>
          <w:p w14:paraId="0DC5D119" w14:textId="77777777" w:rsidR="003107E6" w:rsidRPr="0047341C" w:rsidRDefault="003107E6" w:rsidP="00023C70">
            <w:pPr>
              <w:pStyle w:val="BodyText"/>
              <w:kinsoku w:val="0"/>
              <w:overflowPunct w:val="0"/>
              <w:spacing w:before="27"/>
              <w:rPr>
                <w:rFonts w:ascii="Arial" w:hAnsi="Arial" w:cs="Arial"/>
                <w:sz w:val="22"/>
                <w:szCs w:val="22"/>
              </w:rPr>
            </w:pPr>
            <w:r w:rsidRPr="0047341C">
              <w:rPr>
                <w:rFonts w:ascii="Arial" w:hAnsi="Arial" w:cs="Arial"/>
                <w:sz w:val="22"/>
                <w:szCs w:val="22"/>
              </w:rPr>
              <w:t>World Language</w:t>
            </w:r>
          </w:p>
          <w:p w14:paraId="78F36EFD" w14:textId="77777777" w:rsidR="003107E6" w:rsidRPr="0047341C" w:rsidRDefault="003107E6" w:rsidP="00023C70">
            <w:pPr>
              <w:pStyle w:val="BodyText"/>
              <w:kinsoku w:val="0"/>
              <w:overflowPunct w:val="0"/>
              <w:spacing w:before="27"/>
              <w:rPr>
                <w:rFonts w:ascii="Arial" w:hAnsi="Arial" w:cs="Arial"/>
                <w:sz w:val="22"/>
                <w:szCs w:val="22"/>
              </w:rPr>
            </w:pPr>
          </w:p>
        </w:tc>
        <w:tc>
          <w:tcPr>
            <w:tcW w:w="1530" w:type="dxa"/>
          </w:tcPr>
          <w:p w14:paraId="2DF5E7FB" w14:textId="77777777" w:rsidR="003107E6" w:rsidRPr="0047341C" w:rsidRDefault="003107E6"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0-12</w:t>
            </w:r>
          </w:p>
        </w:tc>
      </w:tr>
      <w:tr w:rsidR="003107E6" w:rsidRPr="00735D4C" w14:paraId="7F7EBFE9" w14:textId="77777777" w:rsidTr="00DB45E9">
        <w:trPr>
          <w:trHeight w:val="404"/>
        </w:trPr>
        <w:tc>
          <w:tcPr>
            <w:tcW w:w="9985" w:type="dxa"/>
            <w:shd w:val="clear" w:color="auto" w:fill="C1F0C7" w:themeFill="accent3" w:themeFillTint="33"/>
          </w:tcPr>
          <w:p w14:paraId="73DB5B29" w14:textId="77777777" w:rsidR="003107E6" w:rsidRPr="0047341C" w:rsidRDefault="003107E6" w:rsidP="00023C70">
            <w:pPr>
              <w:pStyle w:val="BodyText"/>
              <w:kinsoku w:val="0"/>
              <w:overflowPunct w:val="0"/>
              <w:spacing w:before="27"/>
              <w:rPr>
                <w:rFonts w:ascii="Arial" w:hAnsi="Arial" w:cs="Arial"/>
                <w:b/>
                <w:bCs/>
                <w:spacing w:val="-2"/>
                <w:sz w:val="22"/>
                <w:szCs w:val="22"/>
              </w:rPr>
            </w:pPr>
            <w:r w:rsidRPr="0047341C">
              <w:rPr>
                <w:rFonts w:ascii="Arial" w:hAnsi="Arial" w:cs="Arial"/>
                <w:b/>
                <w:bCs/>
                <w:spacing w:val="-2"/>
                <w:sz w:val="22"/>
                <w:szCs w:val="22"/>
              </w:rPr>
              <w:t xml:space="preserve">                                                                                                                                                                                                      </w:t>
            </w:r>
          </w:p>
          <w:p w14:paraId="41452975" w14:textId="624D0C1E" w:rsidR="003107E6" w:rsidRPr="0047341C" w:rsidRDefault="003107E6" w:rsidP="00023C70">
            <w:pPr>
              <w:pStyle w:val="BodyText"/>
              <w:kinsoku w:val="0"/>
              <w:overflowPunct w:val="0"/>
              <w:spacing w:before="27"/>
              <w:rPr>
                <w:rFonts w:ascii="Arial" w:hAnsi="Arial" w:cs="Arial"/>
                <w:b/>
                <w:bCs/>
                <w:sz w:val="22"/>
                <w:szCs w:val="22"/>
              </w:rPr>
            </w:pPr>
            <w:r w:rsidRPr="0047341C">
              <w:rPr>
                <w:rFonts w:ascii="Arial" w:hAnsi="Arial" w:cs="Arial"/>
                <w:b/>
                <w:bCs/>
                <w:spacing w:val="-2"/>
                <w:sz w:val="22"/>
                <w:szCs w:val="22"/>
              </w:rPr>
              <w:t xml:space="preserve">                                                                                                     </w:t>
            </w:r>
            <w:r w:rsidR="00735D4C">
              <w:rPr>
                <w:rFonts w:ascii="Arial" w:hAnsi="Arial" w:cs="Arial"/>
                <w:b/>
                <w:bCs/>
                <w:spacing w:val="-2"/>
                <w:sz w:val="22"/>
                <w:szCs w:val="22"/>
              </w:rPr>
              <w:t xml:space="preserve"> </w:t>
            </w:r>
            <w:r w:rsidRPr="0047341C">
              <w:rPr>
                <w:rFonts w:ascii="Arial" w:hAnsi="Arial" w:cs="Arial"/>
                <w:b/>
                <w:bCs/>
                <w:spacing w:val="-2"/>
                <w:sz w:val="22"/>
                <w:szCs w:val="22"/>
              </w:rPr>
              <w:t>College Requirements</w:t>
            </w:r>
            <w:r w:rsidRPr="0047341C">
              <w:rPr>
                <w:rFonts w:ascii="Arial" w:hAnsi="Arial" w:cs="Arial"/>
                <w:b/>
                <w:bCs/>
                <w:spacing w:val="4"/>
                <w:sz w:val="22"/>
                <w:szCs w:val="22"/>
              </w:rPr>
              <w:t xml:space="preserve"> </w:t>
            </w:r>
            <w:r w:rsidRPr="0047341C">
              <w:rPr>
                <w:rFonts w:ascii="Arial" w:hAnsi="Arial" w:cs="Arial"/>
                <w:b/>
                <w:bCs/>
                <w:spacing w:val="-2"/>
                <w:sz w:val="22"/>
                <w:szCs w:val="22"/>
              </w:rPr>
              <w:t>Credit</w:t>
            </w:r>
            <w:r w:rsidRPr="0047341C">
              <w:rPr>
                <w:rFonts w:ascii="Arial" w:hAnsi="Arial" w:cs="Arial"/>
                <w:b/>
                <w:bCs/>
                <w:spacing w:val="3"/>
                <w:sz w:val="22"/>
                <w:szCs w:val="22"/>
              </w:rPr>
              <w:t xml:space="preserve"> </w:t>
            </w:r>
            <w:r w:rsidRPr="0047341C">
              <w:rPr>
                <w:rFonts w:ascii="Arial" w:hAnsi="Arial" w:cs="Arial"/>
                <w:b/>
                <w:bCs/>
                <w:spacing w:val="-2"/>
                <w:sz w:val="22"/>
                <w:szCs w:val="22"/>
              </w:rPr>
              <w:t>Hours:</w:t>
            </w:r>
          </w:p>
        </w:tc>
        <w:tc>
          <w:tcPr>
            <w:tcW w:w="1530" w:type="dxa"/>
            <w:shd w:val="clear" w:color="auto" w:fill="C1F0C7" w:themeFill="accent3" w:themeFillTint="33"/>
          </w:tcPr>
          <w:p w14:paraId="15544732" w14:textId="77777777" w:rsidR="003107E6" w:rsidRPr="0047341C" w:rsidRDefault="003107E6" w:rsidP="00023C70">
            <w:pPr>
              <w:pStyle w:val="BodyText"/>
              <w:kinsoku w:val="0"/>
              <w:overflowPunct w:val="0"/>
              <w:spacing w:before="27"/>
              <w:rPr>
                <w:rFonts w:ascii="Arial" w:hAnsi="Arial" w:cs="Arial"/>
                <w:b/>
                <w:bCs/>
                <w:spacing w:val="-7"/>
                <w:sz w:val="22"/>
                <w:szCs w:val="22"/>
              </w:rPr>
            </w:pPr>
            <w:r w:rsidRPr="0047341C">
              <w:rPr>
                <w:rFonts w:ascii="Arial" w:hAnsi="Arial" w:cs="Arial"/>
                <w:b/>
                <w:bCs/>
                <w:spacing w:val="-7"/>
                <w:sz w:val="22"/>
                <w:szCs w:val="22"/>
              </w:rPr>
              <w:t xml:space="preserve">       </w:t>
            </w:r>
          </w:p>
          <w:p w14:paraId="5D3C0CE6" w14:textId="175E0341" w:rsidR="003107E6" w:rsidRPr="0047341C" w:rsidRDefault="003107E6" w:rsidP="00023C70">
            <w:pPr>
              <w:pStyle w:val="BodyText"/>
              <w:kinsoku w:val="0"/>
              <w:overflowPunct w:val="0"/>
              <w:spacing w:before="27"/>
              <w:rPr>
                <w:rFonts w:ascii="Arial" w:hAnsi="Arial" w:cs="Arial"/>
                <w:b/>
                <w:bCs/>
                <w:spacing w:val="-5"/>
                <w:sz w:val="22"/>
                <w:szCs w:val="22"/>
              </w:rPr>
            </w:pPr>
            <w:r w:rsidRPr="0047341C">
              <w:rPr>
                <w:rFonts w:ascii="Arial" w:hAnsi="Arial" w:cs="Arial"/>
                <w:b/>
                <w:bCs/>
                <w:spacing w:val="-7"/>
                <w:sz w:val="22"/>
                <w:szCs w:val="22"/>
              </w:rPr>
              <w:t xml:space="preserve">          </w:t>
            </w:r>
            <w:r w:rsidR="00C16132" w:rsidRPr="0047341C">
              <w:rPr>
                <w:rFonts w:ascii="Arial" w:hAnsi="Arial" w:cs="Arial"/>
                <w:b/>
                <w:bCs/>
                <w:spacing w:val="-7"/>
                <w:sz w:val="22"/>
                <w:szCs w:val="22"/>
              </w:rPr>
              <w:t>1</w:t>
            </w:r>
            <w:r w:rsidRPr="0047341C">
              <w:rPr>
                <w:rFonts w:ascii="Arial" w:hAnsi="Arial" w:cs="Arial"/>
                <w:b/>
                <w:bCs/>
                <w:spacing w:val="-7"/>
                <w:sz w:val="22"/>
                <w:szCs w:val="22"/>
              </w:rPr>
              <w:t>-</w:t>
            </w:r>
            <w:r w:rsidRPr="0047341C">
              <w:rPr>
                <w:rFonts w:ascii="Arial" w:hAnsi="Arial" w:cs="Arial"/>
                <w:b/>
                <w:bCs/>
                <w:spacing w:val="-5"/>
                <w:sz w:val="22"/>
                <w:szCs w:val="22"/>
              </w:rPr>
              <w:t xml:space="preserve">13     </w:t>
            </w:r>
          </w:p>
          <w:p w14:paraId="63C7B52F" w14:textId="77777777" w:rsidR="003107E6" w:rsidRPr="0047341C" w:rsidRDefault="003107E6" w:rsidP="00023C70">
            <w:pPr>
              <w:pStyle w:val="BodyText"/>
              <w:kinsoku w:val="0"/>
              <w:overflowPunct w:val="0"/>
              <w:spacing w:before="27"/>
              <w:rPr>
                <w:rFonts w:ascii="Arial" w:hAnsi="Arial" w:cs="Arial"/>
                <w:b/>
                <w:bCs/>
                <w:sz w:val="22"/>
                <w:szCs w:val="22"/>
              </w:rPr>
            </w:pPr>
          </w:p>
        </w:tc>
      </w:tr>
    </w:tbl>
    <w:p w14:paraId="3C9546CE" w14:textId="77777777" w:rsidR="003107E6" w:rsidRPr="0047341C" w:rsidRDefault="003107E6" w:rsidP="003107E6">
      <w:pPr>
        <w:pStyle w:val="BodyText"/>
        <w:kinsoku w:val="0"/>
        <w:overflowPunct w:val="0"/>
        <w:spacing w:before="27"/>
        <w:rPr>
          <w:rFonts w:ascii="Arial" w:hAnsi="Arial" w:cs="Arial"/>
          <w:b/>
          <w:bCs/>
          <w:sz w:val="22"/>
          <w:szCs w:val="22"/>
        </w:rPr>
      </w:pPr>
    </w:p>
    <w:p w14:paraId="4BF32FF3" w14:textId="77777777" w:rsidR="00C05F35" w:rsidRDefault="00C05F35">
      <w:pPr>
        <w:pStyle w:val="BodyText"/>
        <w:kinsoku w:val="0"/>
        <w:overflowPunct w:val="0"/>
        <w:ind w:left="1347" w:right="1411"/>
        <w:jc w:val="center"/>
        <w:rPr>
          <w:rFonts w:ascii="Arial" w:hAnsi="Arial" w:cs="Arial"/>
          <w:b/>
          <w:bCs/>
          <w:spacing w:val="-2"/>
          <w:sz w:val="21"/>
          <w:szCs w:val="21"/>
        </w:rPr>
      </w:pPr>
    </w:p>
    <w:p w14:paraId="3F1374CD" w14:textId="77777777" w:rsidR="003107E6" w:rsidRDefault="003107E6" w:rsidP="00EE1FCC">
      <w:pPr>
        <w:pStyle w:val="BodyText"/>
        <w:kinsoku w:val="0"/>
        <w:overflowPunct w:val="0"/>
        <w:ind w:right="1411"/>
        <w:rPr>
          <w:rFonts w:ascii="Arial" w:hAnsi="Arial" w:cs="Arial"/>
          <w:b/>
          <w:bCs/>
          <w:spacing w:val="-2"/>
          <w:sz w:val="21"/>
          <w:szCs w:val="21"/>
        </w:rPr>
      </w:pPr>
    </w:p>
    <w:p w14:paraId="73588D94" w14:textId="40D6B304" w:rsidR="003107E6" w:rsidRDefault="003107E6" w:rsidP="0047341C">
      <w:pPr>
        <w:pStyle w:val="BodyText"/>
        <w:kinsoku w:val="0"/>
        <w:overflowPunct w:val="0"/>
        <w:ind w:left="1347" w:right="1411"/>
        <w:jc w:val="center"/>
        <w:rPr>
          <w:rFonts w:ascii="Arial" w:hAnsi="Arial" w:cs="Arial"/>
          <w:b/>
          <w:bCs/>
          <w:spacing w:val="-2"/>
          <w:sz w:val="21"/>
          <w:szCs w:val="21"/>
        </w:rPr>
      </w:pPr>
      <w:r w:rsidRPr="003107E6">
        <w:rPr>
          <w:rFonts w:ascii="Arial" w:hAnsi="Arial" w:cs="Arial"/>
          <w:b/>
          <w:bCs/>
          <w:spacing w:val="-2"/>
          <w:sz w:val="22"/>
          <w:szCs w:val="22"/>
        </w:rPr>
        <w:t>REQUIRED</w:t>
      </w:r>
      <w:r w:rsidRPr="003107E6">
        <w:rPr>
          <w:rFonts w:ascii="Arial" w:hAnsi="Arial" w:cs="Arial"/>
          <w:b/>
          <w:bCs/>
          <w:spacing w:val="-3"/>
          <w:sz w:val="22"/>
          <w:szCs w:val="22"/>
        </w:rPr>
        <w:t xml:space="preserve"> </w:t>
      </w:r>
      <w:r w:rsidRPr="003107E6">
        <w:rPr>
          <w:rFonts w:ascii="Arial" w:hAnsi="Arial" w:cs="Arial"/>
          <w:b/>
          <w:bCs/>
          <w:spacing w:val="-2"/>
          <w:sz w:val="22"/>
          <w:szCs w:val="22"/>
        </w:rPr>
        <w:t>NON-MAJOR</w:t>
      </w:r>
      <w:r w:rsidRPr="003107E6">
        <w:rPr>
          <w:rFonts w:ascii="Arial" w:hAnsi="Arial" w:cs="Arial"/>
          <w:b/>
          <w:bCs/>
          <w:spacing w:val="-1"/>
          <w:sz w:val="22"/>
          <w:szCs w:val="22"/>
        </w:rPr>
        <w:t xml:space="preserve"> </w:t>
      </w:r>
      <w:r w:rsidRPr="003107E6">
        <w:rPr>
          <w:rFonts w:ascii="Arial" w:hAnsi="Arial" w:cs="Arial"/>
          <w:b/>
          <w:bCs/>
          <w:spacing w:val="-2"/>
          <w:sz w:val="22"/>
          <w:szCs w:val="22"/>
        </w:rPr>
        <w:t>COURSES</w:t>
      </w:r>
    </w:p>
    <w:p w14:paraId="3A35A4C9" w14:textId="79565A7D" w:rsidR="003107E6" w:rsidRDefault="00EE1FCC" w:rsidP="003107E6">
      <w:pPr>
        <w:pStyle w:val="BodyText"/>
        <w:kinsoku w:val="0"/>
        <w:overflowPunct w:val="0"/>
        <w:spacing w:before="1"/>
        <w:rPr>
          <w:rFonts w:ascii="Arial" w:hAnsi="Arial" w:cs="Arial"/>
          <w:b/>
          <w:bCs/>
          <w:sz w:val="19"/>
          <w:szCs w:val="19"/>
        </w:rPr>
      </w:pPr>
      <w:r>
        <w:rPr>
          <w:noProof/>
        </w:rPr>
        <mc:AlternateContent>
          <mc:Choice Requires="wps">
            <w:drawing>
              <wp:anchor distT="0" distB="0" distL="0" distR="0" simplePos="0" relativeHeight="251673600" behindDoc="0" locked="0" layoutInCell="0" allowOverlap="1" wp14:anchorId="48CA1F1C" wp14:editId="74E2F547">
                <wp:simplePos x="0" y="0"/>
                <wp:positionH relativeFrom="page">
                  <wp:posOffset>292100</wp:posOffset>
                </wp:positionH>
                <wp:positionV relativeFrom="paragraph">
                  <wp:posOffset>174625</wp:posOffset>
                </wp:positionV>
                <wp:extent cx="7251700" cy="222885"/>
                <wp:effectExtent l="12700" t="12700" r="25400" b="31115"/>
                <wp:wrapTopAndBottom/>
                <wp:docPr id="196440709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1700" cy="222885"/>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9224D" w14:textId="77777777" w:rsidR="003107E6" w:rsidRDefault="003107E6" w:rsidP="00EE1FCC">
                            <w:pPr>
                              <w:pStyle w:val="BodyText"/>
                              <w:shd w:val="clear" w:color="auto" w:fill="DAE9F7" w:themeFill="text2" w:themeFillTint="1A"/>
                              <w:tabs>
                                <w:tab w:val="left" w:pos="9333"/>
                              </w:tabs>
                              <w:kinsoku w:val="0"/>
                              <w:overflowPunct w:val="0"/>
                              <w:spacing w:before="19"/>
                              <w:ind w:left="104"/>
                              <w:rPr>
                                <w:rFonts w:ascii="Arial" w:hAnsi="Arial" w:cs="Arial"/>
                                <w:spacing w:val="-2"/>
                                <w:sz w:val="22"/>
                                <w:szCs w:val="22"/>
                              </w:rPr>
                            </w:pPr>
                            <w:r>
                              <w:rPr>
                                <w:rFonts w:ascii="Arial" w:hAnsi="Arial" w:cs="Arial"/>
                                <w:b/>
                                <w:bCs/>
                                <w:sz w:val="22"/>
                                <w:szCs w:val="22"/>
                              </w:rPr>
                              <w:t>ARTS</w:t>
                            </w:r>
                            <w:r>
                              <w:rPr>
                                <w:rFonts w:ascii="Arial" w:hAnsi="Arial" w:cs="Arial"/>
                                <w:b/>
                                <w:bCs/>
                                <w:spacing w:val="-18"/>
                                <w:sz w:val="22"/>
                                <w:szCs w:val="22"/>
                              </w:rPr>
                              <w:t xml:space="preserve"> </w:t>
                            </w:r>
                            <w:r>
                              <w:rPr>
                                <w:rFonts w:ascii="Arial" w:hAnsi="Arial" w:cs="Arial"/>
                                <w:b/>
                                <w:bCs/>
                                <w:sz w:val="22"/>
                                <w:szCs w:val="22"/>
                              </w:rPr>
                              <w:t>MANAGEMENT</w:t>
                            </w:r>
                            <w:r>
                              <w:rPr>
                                <w:rFonts w:ascii="Arial" w:hAnsi="Arial" w:cs="Arial"/>
                                <w:b/>
                                <w:bCs/>
                                <w:spacing w:val="-15"/>
                                <w:sz w:val="22"/>
                                <w:szCs w:val="22"/>
                              </w:rPr>
                              <w:t xml:space="preserve"> </w:t>
                            </w:r>
                            <w:r>
                              <w:rPr>
                                <w:rFonts w:ascii="Arial" w:hAnsi="Arial" w:cs="Arial"/>
                                <w:b/>
                                <w:bCs/>
                                <w:sz w:val="22"/>
                                <w:szCs w:val="22"/>
                              </w:rPr>
                              <w:t>PRE-REQUISITES:</w:t>
                            </w:r>
                            <w:r>
                              <w:rPr>
                                <w:rFonts w:ascii="Arial" w:hAnsi="Arial" w:cs="Arial"/>
                                <w:b/>
                                <w:bCs/>
                                <w:spacing w:val="-15"/>
                                <w:sz w:val="22"/>
                                <w:szCs w:val="22"/>
                              </w:rPr>
                              <w:t xml:space="preserve"> </w:t>
                            </w:r>
                            <w:r>
                              <w:rPr>
                                <w:rFonts w:ascii="Arial" w:hAnsi="Arial" w:cs="Arial"/>
                                <w:sz w:val="22"/>
                                <w:szCs w:val="22"/>
                              </w:rPr>
                              <w:t>Four</w:t>
                            </w:r>
                            <w:r>
                              <w:rPr>
                                <w:rFonts w:ascii="Arial" w:hAnsi="Arial" w:cs="Arial"/>
                                <w:spacing w:val="-14"/>
                                <w:sz w:val="22"/>
                                <w:szCs w:val="22"/>
                              </w:rPr>
                              <w:t xml:space="preserve"> </w:t>
                            </w:r>
                            <w:r>
                              <w:rPr>
                                <w:rFonts w:ascii="Arial" w:hAnsi="Arial" w:cs="Arial"/>
                                <w:sz w:val="22"/>
                                <w:szCs w:val="22"/>
                              </w:rPr>
                              <w:t>(4)</w:t>
                            </w:r>
                            <w:r>
                              <w:rPr>
                                <w:rFonts w:ascii="Arial" w:hAnsi="Arial" w:cs="Arial"/>
                                <w:spacing w:val="-14"/>
                                <w:sz w:val="22"/>
                                <w:szCs w:val="22"/>
                              </w:rPr>
                              <w:t xml:space="preserve"> </w:t>
                            </w:r>
                            <w:r>
                              <w:rPr>
                                <w:rFonts w:ascii="Arial" w:hAnsi="Arial" w:cs="Arial"/>
                                <w:spacing w:val="-2"/>
                                <w:sz w:val="22"/>
                                <w:szCs w:val="22"/>
                              </w:rPr>
                              <w:t>courses</w:t>
                            </w:r>
                            <w:r>
                              <w:rPr>
                                <w:rFonts w:ascii="Arial" w:hAnsi="Arial" w:cs="Arial"/>
                                <w:sz w:val="22"/>
                                <w:szCs w:val="22"/>
                              </w:rPr>
                              <w:tab/>
                              <w:t>13</w:t>
                            </w:r>
                            <w:r>
                              <w:rPr>
                                <w:rFonts w:ascii="Arial" w:hAnsi="Arial" w:cs="Arial"/>
                                <w:spacing w:val="-12"/>
                                <w:sz w:val="22"/>
                                <w:szCs w:val="22"/>
                              </w:rPr>
                              <w:t xml:space="preserve"> </w:t>
                            </w:r>
                            <w:r>
                              <w:rPr>
                                <w:rFonts w:ascii="Arial" w:hAnsi="Arial" w:cs="Arial"/>
                                <w:sz w:val="22"/>
                                <w:szCs w:val="22"/>
                              </w:rPr>
                              <w:t>Credit</w:t>
                            </w:r>
                            <w:r>
                              <w:rPr>
                                <w:rFonts w:ascii="Arial" w:hAnsi="Arial" w:cs="Arial"/>
                                <w:spacing w:val="-8"/>
                                <w:sz w:val="22"/>
                                <w:szCs w:val="22"/>
                              </w:rPr>
                              <w:t xml:space="preserve"> </w:t>
                            </w:r>
                            <w:r>
                              <w:rPr>
                                <w:rFonts w:ascii="Arial" w:hAnsi="Arial" w:cs="Arial"/>
                                <w:spacing w:val="-2"/>
                                <w:sz w:val="22"/>
                                <w:szCs w:val="2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A1F1C" id="_x0000_s1041" type="#_x0000_t202" style="position:absolute;margin-left:23pt;margin-top:13.75pt;width:571pt;height:17.5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" o:allowincell="f" filled="f" strokeweight="2.88pt">
                <v:path arrowok="t"/>
                <v:textbox inset="0,0,0,0">
                  <w:txbxContent>
                    <w:p w14:paraId="37C9224D" w14:textId="77777777" w:rsidR="003107E6" w:rsidRDefault="003107E6" w:rsidP="00EE1FCC">
                      <w:pPr>
                        <w:pStyle w:val="BodyText"/>
                        <w:shd w:val="clear" w:color="auto" w:fill="DAE9F7" w:themeFill="text2" w:themeFillTint="1A"/>
                        <w:tabs>
                          <w:tab w:val="left" w:pos="9333"/>
                        </w:tabs>
                        <w:kinsoku w:val="0"/>
                        <w:overflowPunct w:val="0"/>
                        <w:spacing w:before="19"/>
                        <w:ind w:left="104"/>
                        <w:rPr>
                          <w:rFonts w:ascii="Arial" w:hAnsi="Arial" w:cs="Arial"/>
                          <w:spacing w:val="-2"/>
                          <w:sz w:val="22"/>
                          <w:szCs w:val="22"/>
                        </w:rPr>
                      </w:pPr>
                      <w:r>
                        <w:rPr>
                          <w:rFonts w:ascii="Arial" w:hAnsi="Arial" w:cs="Arial"/>
                          <w:b/>
                          <w:bCs/>
                          <w:sz w:val="22"/>
                          <w:szCs w:val="22"/>
                        </w:rPr>
                        <w:t>ARTS</w:t>
                      </w:r>
                      <w:r>
                        <w:rPr>
                          <w:rFonts w:ascii="Arial" w:hAnsi="Arial" w:cs="Arial"/>
                          <w:b/>
                          <w:bCs/>
                          <w:spacing w:val="-18"/>
                          <w:sz w:val="22"/>
                          <w:szCs w:val="22"/>
                        </w:rPr>
                        <w:t xml:space="preserve"> </w:t>
                      </w:r>
                      <w:r>
                        <w:rPr>
                          <w:rFonts w:ascii="Arial" w:hAnsi="Arial" w:cs="Arial"/>
                          <w:b/>
                          <w:bCs/>
                          <w:sz w:val="22"/>
                          <w:szCs w:val="22"/>
                        </w:rPr>
                        <w:t>MANAGEMENT</w:t>
                      </w:r>
                      <w:r>
                        <w:rPr>
                          <w:rFonts w:ascii="Arial" w:hAnsi="Arial" w:cs="Arial"/>
                          <w:b/>
                          <w:bCs/>
                          <w:spacing w:val="-15"/>
                          <w:sz w:val="22"/>
                          <w:szCs w:val="22"/>
                        </w:rPr>
                        <w:t xml:space="preserve"> </w:t>
                      </w:r>
                      <w:r>
                        <w:rPr>
                          <w:rFonts w:ascii="Arial" w:hAnsi="Arial" w:cs="Arial"/>
                          <w:b/>
                          <w:bCs/>
                          <w:sz w:val="22"/>
                          <w:szCs w:val="22"/>
                        </w:rPr>
                        <w:t>PRE-REQUISITES:</w:t>
                      </w:r>
                      <w:r>
                        <w:rPr>
                          <w:rFonts w:ascii="Arial" w:hAnsi="Arial" w:cs="Arial"/>
                          <w:b/>
                          <w:bCs/>
                          <w:spacing w:val="-15"/>
                          <w:sz w:val="22"/>
                          <w:szCs w:val="22"/>
                        </w:rPr>
                        <w:t xml:space="preserve"> </w:t>
                      </w:r>
                      <w:r>
                        <w:rPr>
                          <w:rFonts w:ascii="Arial" w:hAnsi="Arial" w:cs="Arial"/>
                          <w:sz w:val="22"/>
                          <w:szCs w:val="22"/>
                        </w:rPr>
                        <w:t>Four</w:t>
                      </w:r>
                      <w:r>
                        <w:rPr>
                          <w:rFonts w:ascii="Arial" w:hAnsi="Arial" w:cs="Arial"/>
                          <w:spacing w:val="-14"/>
                          <w:sz w:val="22"/>
                          <w:szCs w:val="22"/>
                        </w:rPr>
                        <w:t xml:space="preserve"> </w:t>
                      </w:r>
                      <w:r>
                        <w:rPr>
                          <w:rFonts w:ascii="Arial" w:hAnsi="Arial" w:cs="Arial"/>
                          <w:sz w:val="22"/>
                          <w:szCs w:val="22"/>
                        </w:rPr>
                        <w:t>(4)</w:t>
                      </w:r>
                      <w:r>
                        <w:rPr>
                          <w:rFonts w:ascii="Arial" w:hAnsi="Arial" w:cs="Arial"/>
                          <w:spacing w:val="-14"/>
                          <w:sz w:val="22"/>
                          <w:szCs w:val="22"/>
                        </w:rPr>
                        <w:t xml:space="preserve"> </w:t>
                      </w:r>
                      <w:r>
                        <w:rPr>
                          <w:rFonts w:ascii="Arial" w:hAnsi="Arial" w:cs="Arial"/>
                          <w:spacing w:val="-2"/>
                          <w:sz w:val="22"/>
                          <w:szCs w:val="22"/>
                        </w:rPr>
                        <w:t>courses</w:t>
                      </w:r>
                      <w:r>
                        <w:rPr>
                          <w:rFonts w:ascii="Arial" w:hAnsi="Arial" w:cs="Arial"/>
                          <w:sz w:val="22"/>
                          <w:szCs w:val="22"/>
                        </w:rPr>
                        <w:tab/>
                        <w:t>13</w:t>
                      </w:r>
                      <w:r>
                        <w:rPr>
                          <w:rFonts w:ascii="Arial" w:hAnsi="Arial" w:cs="Arial"/>
                          <w:spacing w:val="-12"/>
                          <w:sz w:val="22"/>
                          <w:szCs w:val="22"/>
                        </w:rPr>
                        <w:t xml:space="preserve"> </w:t>
                      </w:r>
                      <w:r>
                        <w:rPr>
                          <w:rFonts w:ascii="Arial" w:hAnsi="Arial" w:cs="Arial"/>
                          <w:sz w:val="22"/>
                          <w:szCs w:val="22"/>
                        </w:rPr>
                        <w:t>Credit</w:t>
                      </w:r>
                      <w:r>
                        <w:rPr>
                          <w:rFonts w:ascii="Arial" w:hAnsi="Arial" w:cs="Arial"/>
                          <w:spacing w:val="-8"/>
                          <w:sz w:val="22"/>
                          <w:szCs w:val="22"/>
                        </w:rPr>
                        <w:t xml:space="preserve"> </w:t>
                      </w:r>
                      <w:r>
                        <w:rPr>
                          <w:rFonts w:ascii="Arial" w:hAnsi="Arial" w:cs="Arial"/>
                          <w:spacing w:val="-2"/>
                          <w:sz w:val="22"/>
                          <w:szCs w:val="22"/>
                        </w:rPr>
                        <w:t>Hours</w:t>
                      </w:r>
                    </w:p>
                  </w:txbxContent>
                </v:textbox>
                <w10:wrap type="topAndBottom" anchorx="page"/>
              </v:shape>
            </w:pict>
          </mc:Fallback>
        </mc:AlternateContent>
      </w:r>
    </w:p>
    <w:p w14:paraId="36FF916E" w14:textId="77777777" w:rsidR="003107E6" w:rsidRDefault="003107E6" w:rsidP="003107E6">
      <w:pPr>
        <w:pStyle w:val="BodyText"/>
        <w:kinsoku w:val="0"/>
        <w:overflowPunct w:val="0"/>
        <w:spacing w:before="14"/>
        <w:rPr>
          <w:rFonts w:ascii="Arial" w:hAnsi="Arial" w:cs="Arial"/>
          <w:b/>
          <w:bCs/>
          <w:sz w:val="20"/>
          <w:szCs w:val="20"/>
        </w:rPr>
      </w:pPr>
    </w:p>
    <w:tbl>
      <w:tblPr>
        <w:tblStyle w:val="TableGrid"/>
        <w:tblW w:w="11515" w:type="dxa"/>
        <w:tblLook w:val="04A0" w:firstRow="1" w:lastRow="0" w:firstColumn="1" w:lastColumn="0" w:noHBand="0" w:noVBand="1"/>
      </w:tblPr>
      <w:tblGrid>
        <w:gridCol w:w="9985"/>
        <w:gridCol w:w="1530"/>
      </w:tblGrid>
      <w:tr w:rsidR="003107E6" w:rsidRPr="00023C70" w14:paraId="41B9F844" w14:textId="77777777" w:rsidTr="00023C70">
        <w:tc>
          <w:tcPr>
            <w:tcW w:w="9985" w:type="dxa"/>
          </w:tcPr>
          <w:p w14:paraId="057AFDB5" w14:textId="77777777" w:rsidR="003107E6" w:rsidRPr="00023C70" w:rsidRDefault="003107E6" w:rsidP="00023C70">
            <w:pPr>
              <w:pStyle w:val="BodyText"/>
              <w:kinsoku w:val="0"/>
              <w:overflowPunct w:val="0"/>
              <w:spacing w:before="27"/>
              <w:rPr>
                <w:rFonts w:ascii="Arial" w:hAnsi="Arial" w:cs="Arial"/>
                <w:b/>
                <w:bCs/>
                <w:sz w:val="20"/>
                <w:szCs w:val="20"/>
              </w:rPr>
            </w:pPr>
            <w:r>
              <w:rPr>
                <w:rFonts w:ascii="Arial" w:hAnsi="Arial" w:cs="Arial"/>
                <w:b/>
                <w:bCs/>
                <w:sz w:val="20"/>
                <w:szCs w:val="20"/>
              </w:rPr>
              <w:t>Pre-requisite</w:t>
            </w:r>
            <w:r w:rsidRPr="00023C70">
              <w:rPr>
                <w:rFonts w:ascii="Arial" w:hAnsi="Arial" w:cs="Arial"/>
                <w:b/>
                <w:bCs/>
                <w:sz w:val="20"/>
                <w:szCs w:val="20"/>
              </w:rPr>
              <w:t xml:space="preserve"> Courses</w:t>
            </w:r>
          </w:p>
        </w:tc>
        <w:tc>
          <w:tcPr>
            <w:tcW w:w="1530" w:type="dxa"/>
          </w:tcPr>
          <w:p w14:paraId="5A63CCF0" w14:textId="77777777" w:rsidR="003107E6" w:rsidRPr="00023C70" w:rsidRDefault="003107E6" w:rsidP="00023C70">
            <w:pPr>
              <w:pStyle w:val="BodyText"/>
              <w:kinsoku w:val="0"/>
              <w:overflowPunct w:val="0"/>
              <w:spacing w:before="27"/>
              <w:jc w:val="center"/>
              <w:rPr>
                <w:rFonts w:ascii="Arial" w:hAnsi="Arial" w:cs="Arial"/>
                <w:b/>
                <w:bCs/>
                <w:sz w:val="20"/>
                <w:szCs w:val="20"/>
              </w:rPr>
            </w:pPr>
            <w:r w:rsidRPr="00023C70">
              <w:rPr>
                <w:rFonts w:ascii="Arial" w:hAnsi="Arial" w:cs="Arial"/>
                <w:b/>
                <w:bCs/>
                <w:sz w:val="20"/>
                <w:szCs w:val="20"/>
              </w:rPr>
              <w:t>Hours</w:t>
            </w:r>
          </w:p>
        </w:tc>
      </w:tr>
      <w:tr w:rsidR="003107E6" w:rsidRPr="00023C70" w14:paraId="7E5F54F7" w14:textId="77777777" w:rsidTr="00023C70">
        <w:tc>
          <w:tcPr>
            <w:tcW w:w="9985" w:type="dxa"/>
          </w:tcPr>
          <w:p w14:paraId="167623D2" w14:textId="77777777" w:rsidR="003107E6" w:rsidRDefault="003107E6" w:rsidP="00023C70">
            <w:pPr>
              <w:pStyle w:val="BodyText"/>
              <w:kinsoku w:val="0"/>
              <w:overflowPunct w:val="0"/>
              <w:spacing w:before="27"/>
              <w:rPr>
                <w:rFonts w:ascii="Arial" w:hAnsi="Arial" w:cs="Arial"/>
                <w:sz w:val="22"/>
                <w:szCs w:val="22"/>
              </w:rPr>
            </w:pPr>
          </w:p>
          <w:p w14:paraId="4D48DDF8" w14:textId="77777777" w:rsidR="003107E6" w:rsidRDefault="003107E6" w:rsidP="00023C70">
            <w:pPr>
              <w:pStyle w:val="BodyText"/>
              <w:kinsoku w:val="0"/>
              <w:overflowPunct w:val="0"/>
              <w:spacing w:before="27"/>
              <w:rPr>
                <w:rFonts w:ascii="Arial" w:hAnsi="Arial" w:cs="Arial"/>
                <w:sz w:val="20"/>
                <w:szCs w:val="20"/>
              </w:rPr>
            </w:pPr>
            <w:r>
              <w:rPr>
                <w:rFonts w:ascii="Arial" w:hAnsi="Arial" w:cs="Arial"/>
                <w:sz w:val="22"/>
                <w:szCs w:val="22"/>
              </w:rPr>
              <w:t>ECON</w:t>
            </w:r>
            <w:r>
              <w:rPr>
                <w:rFonts w:ascii="Arial" w:hAnsi="Arial" w:cs="Arial"/>
                <w:spacing w:val="-16"/>
                <w:sz w:val="22"/>
                <w:szCs w:val="22"/>
              </w:rPr>
              <w:t xml:space="preserve"> </w:t>
            </w:r>
            <w:r>
              <w:rPr>
                <w:rFonts w:ascii="Arial" w:hAnsi="Arial" w:cs="Arial"/>
                <w:sz w:val="22"/>
                <w:szCs w:val="22"/>
              </w:rPr>
              <w:t>2001.XX (H)</w:t>
            </w:r>
            <w:r>
              <w:rPr>
                <w:rFonts w:ascii="Arial" w:hAnsi="Arial" w:cs="Arial"/>
                <w:spacing w:val="-15"/>
                <w:sz w:val="22"/>
                <w:szCs w:val="22"/>
              </w:rPr>
              <w:t xml:space="preserve"> </w:t>
            </w:r>
            <w:r>
              <w:rPr>
                <w:rFonts w:ascii="Arial" w:hAnsi="Arial" w:cs="Arial"/>
                <w:sz w:val="22"/>
                <w:szCs w:val="22"/>
              </w:rPr>
              <w:t>Principles</w:t>
            </w:r>
            <w:r>
              <w:rPr>
                <w:rFonts w:ascii="Arial" w:hAnsi="Arial" w:cs="Arial"/>
                <w:spacing w:val="-15"/>
                <w:sz w:val="22"/>
                <w:szCs w:val="22"/>
              </w:rPr>
              <w:t xml:space="preserve"> </w:t>
            </w:r>
            <w:r>
              <w:rPr>
                <w:rFonts w:ascii="Arial" w:hAnsi="Arial" w:cs="Arial"/>
                <w:sz w:val="22"/>
                <w:szCs w:val="22"/>
              </w:rPr>
              <w:t>of</w:t>
            </w:r>
            <w:r>
              <w:rPr>
                <w:rFonts w:ascii="Arial" w:hAnsi="Arial" w:cs="Arial"/>
                <w:spacing w:val="-16"/>
                <w:sz w:val="22"/>
                <w:szCs w:val="22"/>
              </w:rPr>
              <w:t xml:space="preserve"> </w:t>
            </w:r>
            <w:r>
              <w:rPr>
                <w:rFonts w:ascii="Arial" w:hAnsi="Arial" w:cs="Arial"/>
                <w:sz w:val="22"/>
                <w:szCs w:val="22"/>
              </w:rPr>
              <w:t xml:space="preserve">Microeconomics </w:t>
            </w:r>
          </w:p>
          <w:p w14:paraId="7F785326" w14:textId="77777777" w:rsidR="003107E6" w:rsidRPr="00023C70" w:rsidRDefault="003107E6" w:rsidP="00023C70">
            <w:pPr>
              <w:pStyle w:val="BodyText"/>
              <w:kinsoku w:val="0"/>
              <w:overflowPunct w:val="0"/>
              <w:spacing w:before="27"/>
              <w:rPr>
                <w:rFonts w:ascii="Arial" w:hAnsi="Arial" w:cs="Arial"/>
                <w:b/>
                <w:bCs/>
                <w:sz w:val="20"/>
                <w:szCs w:val="20"/>
              </w:rPr>
            </w:pPr>
          </w:p>
        </w:tc>
        <w:tc>
          <w:tcPr>
            <w:tcW w:w="1530" w:type="dxa"/>
          </w:tcPr>
          <w:p w14:paraId="461AD3C3" w14:textId="77777777" w:rsidR="003107E6" w:rsidRPr="00023C70" w:rsidRDefault="003107E6" w:rsidP="00023C70">
            <w:pPr>
              <w:pStyle w:val="BodyText"/>
              <w:kinsoku w:val="0"/>
              <w:overflowPunct w:val="0"/>
              <w:spacing w:before="27"/>
              <w:jc w:val="center"/>
              <w:rPr>
                <w:rFonts w:ascii="Arial" w:hAnsi="Arial" w:cs="Arial"/>
                <w:sz w:val="20"/>
                <w:szCs w:val="20"/>
              </w:rPr>
            </w:pPr>
          </w:p>
          <w:p w14:paraId="0E3ABC88" w14:textId="77777777"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023C70" w14:paraId="04029D21" w14:textId="77777777" w:rsidTr="00023C70">
        <w:tc>
          <w:tcPr>
            <w:tcW w:w="9985" w:type="dxa"/>
          </w:tcPr>
          <w:p w14:paraId="2A4B8456" w14:textId="77777777" w:rsidR="003107E6" w:rsidRDefault="003107E6" w:rsidP="00023C70">
            <w:pPr>
              <w:pStyle w:val="BodyText"/>
              <w:kinsoku w:val="0"/>
              <w:overflowPunct w:val="0"/>
              <w:spacing w:before="27"/>
              <w:rPr>
                <w:rFonts w:ascii="Arial" w:hAnsi="Arial" w:cs="Arial"/>
                <w:sz w:val="22"/>
                <w:szCs w:val="22"/>
              </w:rPr>
            </w:pPr>
          </w:p>
          <w:p w14:paraId="2E20B3C8" w14:textId="77777777" w:rsidR="003107E6" w:rsidRDefault="003107E6" w:rsidP="00023C70">
            <w:pPr>
              <w:pStyle w:val="BodyText"/>
              <w:kinsoku w:val="0"/>
              <w:overflowPunct w:val="0"/>
              <w:spacing w:before="27"/>
              <w:rPr>
                <w:rFonts w:ascii="Arial" w:hAnsi="Arial" w:cs="Arial"/>
                <w:sz w:val="22"/>
                <w:szCs w:val="22"/>
              </w:rPr>
            </w:pPr>
            <w:r>
              <w:rPr>
                <w:rFonts w:ascii="Arial" w:hAnsi="Arial" w:cs="Arial"/>
                <w:sz w:val="22"/>
                <w:szCs w:val="22"/>
              </w:rPr>
              <w:t>BUSMHR 2500 Entrepreneurship</w:t>
            </w:r>
          </w:p>
          <w:p w14:paraId="379DBFA5" w14:textId="77777777" w:rsidR="003107E6" w:rsidRDefault="003107E6" w:rsidP="00023C70">
            <w:pPr>
              <w:pStyle w:val="BodyText"/>
              <w:kinsoku w:val="0"/>
              <w:overflowPunct w:val="0"/>
              <w:spacing w:before="27"/>
              <w:rPr>
                <w:rFonts w:ascii="Arial" w:hAnsi="Arial" w:cs="Arial"/>
                <w:sz w:val="20"/>
                <w:szCs w:val="20"/>
              </w:rPr>
            </w:pPr>
          </w:p>
        </w:tc>
        <w:tc>
          <w:tcPr>
            <w:tcW w:w="1530" w:type="dxa"/>
          </w:tcPr>
          <w:p w14:paraId="39CDFB6D" w14:textId="77777777" w:rsidR="003107E6" w:rsidRDefault="003107E6" w:rsidP="00023C70">
            <w:pPr>
              <w:pStyle w:val="BodyText"/>
              <w:kinsoku w:val="0"/>
              <w:overflowPunct w:val="0"/>
              <w:spacing w:before="27"/>
              <w:jc w:val="center"/>
              <w:rPr>
                <w:rFonts w:ascii="Arial" w:hAnsi="Arial" w:cs="Arial"/>
                <w:sz w:val="20"/>
                <w:szCs w:val="20"/>
              </w:rPr>
            </w:pPr>
          </w:p>
          <w:p w14:paraId="2E336050" w14:textId="77777777"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023C70" w14:paraId="7E1FAFDF" w14:textId="77777777" w:rsidTr="00023C70">
        <w:tc>
          <w:tcPr>
            <w:tcW w:w="9985" w:type="dxa"/>
          </w:tcPr>
          <w:p w14:paraId="7352BA13" w14:textId="77777777" w:rsidR="003107E6" w:rsidRDefault="003107E6" w:rsidP="00023C70">
            <w:pPr>
              <w:pStyle w:val="BodyText"/>
              <w:kinsoku w:val="0"/>
              <w:overflowPunct w:val="0"/>
              <w:spacing w:before="27"/>
              <w:rPr>
                <w:rFonts w:ascii="Arial" w:hAnsi="Arial" w:cs="Arial"/>
                <w:sz w:val="20"/>
                <w:szCs w:val="20"/>
              </w:rPr>
            </w:pPr>
          </w:p>
          <w:p w14:paraId="47B968DB" w14:textId="77777777" w:rsidR="003107E6" w:rsidRDefault="003107E6" w:rsidP="000A0C27">
            <w:pPr>
              <w:pStyle w:val="BodyText"/>
              <w:kinsoku w:val="0"/>
              <w:overflowPunct w:val="0"/>
              <w:spacing w:before="1"/>
              <w:rPr>
                <w:rFonts w:ascii="Arial" w:hAnsi="Arial" w:cs="Arial"/>
                <w:spacing w:val="-2"/>
                <w:sz w:val="22"/>
                <w:szCs w:val="22"/>
              </w:rPr>
            </w:pPr>
            <w:r>
              <w:rPr>
                <w:rFonts w:ascii="Arial" w:hAnsi="Arial" w:cs="Arial"/>
                <w:sz w:val="22"/>
                <w:szCs w:val="22"/>
              </w:rPr>
              <w:t>MATH</w:t>
            </w:r>
            <w:r>
              <w:rPr>
                <w:rFonts w:ascii="Arial" w:hAnsi="Arial" w:cs="Arial"/>
                <w:spacing w:val="-14"/>
                <w:sz w:val="22"/>
                <w:szCs w:val="22"/>
              </w:rPr>
              <w:t xml:space="preserve"> </w:t>
            </w:r>
            <w:r>
              <w:rPr>
                <w:rFonts w:ascii="Arial" w:hAnsi="Arial" w:cs="Arial"/>
                <w:sz w:val="22"/>
                <w:szCs w:val="22"/>
              </w:rPr>
              <w:t>1130</w:t>
            </w:r>
            <w:r>
              <w:rPr>
                <w:rFonts w:ascii="Arial" w:hAnsi="Arial" w:cs="Arial"/>
                <w:spacing w:val="-12"/>
                <w:sz w:val="22"/>
                <w:szCs w:val="22"/>
              </w:rPr>
              <w:t xml:space="preserve"> College Algebra for Business </w:t>
            </w:r>
          </w:p>
          <w:p w14:paraId="2EF88070" w14:textId="77777777" w:rsidR="003107E6" w:rsidRDefault="003107E6" w:rsidP="00023C70">
            <w:pPr>
              <w:pStyle w:val="BodyText"/>
              <w:kinsoku w:val="0"/>
              <w:overflowPunct w:val="0"/>
              <w:spacing w:before="27"/>
              <w:rPr>
                <w:rFonts w:ascii="Arial" w:hAnsi="Arial" w:cs="Arial"/>
                <w:sz w:val="20"/>
                <w:szCs w:val="20"/>
              </w:rPr>
            </w:pPr>
          </w:p>
        </w:tc>
        <w:tc>
          <w:tcPr>
            <w:tcW w:w="1530" w:type="dxa"/>
          </w:tcPr>
          <w:p w14:paraId="0E640B3A" w14:textId="77777777" w:rsidR="003107E6" w:rsidRDefault="003107E6" w:rsidP="00023C70">
            <w:pPr>
              <w:pStyle w:val="BodyText"/>
              <w:kinsoku w:val="0"/>
              <w:overflowPunct w:val="0"/>
              <w:spacing w:before="27"/>
              <w:jc w:val="center"/>
              <w:rPr>
                <w:rFonts w:ascii="Arial" w:hAnsi="Arial" w:cs="Arial"/>
                <w:sz w:val="20"/>
                <w:szCs w:val="20"/>
              </w:rPr>
            </w:pPr>
          </w:p>
          <w:p w14:paraId="2F0F6EF0" w14:textId="77777777"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4</w:t>
            </w:r>
          </w:p>
        </w:tc>
      </w:tr>
      <w:tr w:rsidR="003107E6" w:rsidRPr="00023C70" w14:paraId="3FDB0F92" w14:textId="77777777" w:rsidTr="00023C70">
        <w:tc>
          <w:tcPr>
            <w:tcW w:w="9985" w:type="dxa"/>
          </w:tcPr>
          <w:p w14:paraId="20AAF12E" w14:textId="77777777" w:rsidR="003107E6" w:rsidRDefault="003107E6" w:rsidP="00023C70">
            <w:pPr>
              <w:pStyle w:val="BodyText"/>
              <w:kinsoku w:val="0"/>
              <w:overflowPunct w:val="0"/>
              <w:spacing w:before="27"/>
              <w:rPr>
                <w:rFonts w:ascii="Arial" w:hAnsi="Arial" w:cs="Arial"/>
                <w:sz w:val="20"/>
                <w:szCs w:val="20"/>
              </w:rPr>
            </w:pPr>
          </w:p>
          <w:p w14:paraId="58F32C3B" w14:textId="77777777" w:rsidR="003107E6" w:rsidRPr="003107E6" w:rsidRDefault="003107E6" w:rsidP="000A0C27">
            <w:pPr>
              <w:pStyle w:val="BodyText"/>
              <w:kinsoku w:val="0"/>
              <w:overflowPunct w:val="0"/>
              <w:spacing w:before="237"/>
              <w:rPr>
                <w:rFonts w:ascii="Arial" w:hAnsi="Arial" w:cs="Arial"/>
                <w:spacing w:val="-2"/>
                <w:sz w:val="22"/>
                <w:szCs w:val="22"/>
              </w:rPr>
            </w:pPr>
            <w:r>
              <w:rPr>
                <w:rFonts w:ascii="Arial" w:hAnsi="Arial" w:cs="Arial"/>
                <w:sz w:val="22"/>
                <w:szCs w:val="22"/>
              </w:rPr>
              <w:t>CSE</w:t>
            </w:r>
            <w:r>
              <w:rPr>
                <w:rFonts w:ascii="Arial" w:hAnsi="Arial" w:cs="Arial"/>
                <w:spacing w:val="-14"/>
                <w:sz w:val="22"/>
                <w:szCs w:val="22"/>
              </w:rPr>
              <w:t xml:space="preserve"> </w:t>
            </w:r>
            <w:r>
              <w:rPr>
                <w:rFonts w:ascii="Arial" w:hAnsi="Arial" w:cs="Arial"/>
                <w:sz w:val="22"/>
                <w:szCs w:val="22"/>
              </w:rPr>
              <w:t>1110</w:t>
            </w:r>
            <w:r>
              <w:rPr>
                <w:rFonts w:ascii="Arial" w:hAnsi="Arial" w:cs="Arial"/>
                <w:spacing w:val="-12"/>
                <w:sz w:val="22"/>
                <w:szCs w:val="22"/>
              </w:rPr>
              <w:t xml:space="preserve"> </w:t>
            </w:r>
            <w:r>
              <w:rPr>
                <w:rFonts w:ascii="Arial" w:hAnsi="Arial" w:cs="Arial"/>
                <w:sz w:val="22"/>
                <w:szCs w:val="22"/>
              </w:rPr>
              <w:t>Introduction</w:t>
            </w:r>
            <w:r>
              <w:rPr>
                <w:rFonts w:ascii="Arial" w:hAnsi="Arial" w:cs="Arial"/>
                <w:spacing w:val="-11"/>
                <w:sz w:val="22"/>
                <w:szCs w:val="22"/>
              </w:rPr>
              <w:t xml:space="preserve"> </w:t>
            </w:r>
            <w:r>
              <w:rPr>
                <w:rFonts w:ascii="Arial" w:hAnsi="Arial" w:cs="Arial"/>
                <w:sz w:val="22"/>
                <w:szCs w:val="22"/>
              </w:rPr>
              <w:t>to</w:t>
            </w:r>
            <w:r>
              <w:rPr>
                <w:rFonts w:ascii="Arial" w:hAnsi="Arial" w:cs="Arial"/>
                <w:spacing w:val="-12"/>
                <w:sz w:val="22"/>
                <w:szCs w:val="22"/>
              </w:rPr>
              <w:t xml:space="preserve"> </w:t>
            </w:r>
            <w:r>
              <w:rPr>
                <w:rFonts w:ascii="Arial" w:hAnsi="Arial" w:cs="Arial"/>
                <w:sz w:val="22"/>
                <w:szCs w:val="22"/>
              </w:rPr>
              <w:t>Computing</w:t>
            </w:r>
            <w:r>
              <w:rPr>
                <w:rFonts w:ascii="Arial" w:hAnsi="Arial" w:cs="Arial"/>
                <w:spacing w:val="-12"/>
                <w:sz w:val="22"/>
                <w:szCs w:val="22"/>
              </w:rPr>
              <w:t xml:space="preserve"> </w:t>
            </w:r>
            <w:r>
              <w:rPr>
                <w:rFonts w:ascii="Arial" w:hAnsi="Arial" w:cs="Arial"/>
                <w:spacing w:val="-2"/>
                <w:sz w:val="22"/>
                <w:szCs w:val="22"/>
              </w:rPr>
              <w:t xml:space="preserve">Technology </w:t>
            </w:r>
          </w:p>
          <w:p w14:paraId="03F4A7F5" w14:textId="77777777" w:rsidR="003107E6" w:rsidRPr="00023C70" w:rsidRDefault="003107E6" w:rsidP="00023C70">
            <w:pPr>
              <w:pStyle w:val="BodyText"/>
              <w:kinsoku w:val="0"/>
              <w:overflowPunct w:val="0"/>
              <w:spacing w:before="27"/>
              <w:rPr>
                <w:rFonts w:ascii="Arial" w:hAnsi="Arial" w:cs="Arial"/>
                <w:sz w:val="20"/>
                <w:szCs w:val="20"/>
              </w:rPr>
            </w:pPr>
          </w:p>
        </w:tc>
        <w:tc>
          <w:tcPr>
            <w:tcW w:w="1530" w:type="dxa"/>
          </w:tcPr>
          <w:p w14:paraId="5BDC1148" w14:textId="77777777" w:rsidR="003107E6" w:rsidRDefault="003107E6" w:rsidP="00023C70">
            <w:pPr>
              <w:pStyle w:val="BodyText"/>
              <w:kinsoku w:val="0"/>
              <w:overflowPunct w:val="0"/>
              <w:spacing w:before="27"/>
              <w:jc w:val="center"/>
              <w:rPr>
                <w:rFonts w:ascii="Arial" w:hAnsi="Arial" w:cs="Arial"/>
                <w:sz w:val="20"/>
                <w:szCs w:val="20"/>
              </w:rPr>
            </w:pPr>
          </w:p>
          <w:p w14:paraId="248FE89A" w14:textId="77777777" w:rsidR="003107E6" w:rsidRPr="00023C70" w:rsidRDefault="003107E6" w:rsidP="00023C70">
            <w:pPr>
              <w:pStyle w:val="BodyText"/>
              <w:kinsoku w:val="0"/>
              <w:overflowPunct w:val="0"/>
              <w:spacing w:before="27"/>
              <w:jc w:val="center"/>
              <w:rPr>
                <w:rFonts w:ascii="Arial" w:hAnsi="Arial" w:cs="Arial"/>
                <w:sz w:val="20"/>
                <w:szCs w:val="20"/>
              </w:rPr>
            </w:pPr>
            <w:r>
              <w:rPr>
                <w:rFonts w:ascii="Arial" w:hAnsi="Arial" w:cs="Arial"/>
                <w:sz w:val="20"/>
                <w:szCs w:val="20"/>
              </w:rPr>
              <w:t>3</w:t>
            </w:r>
          </w:p>
        </w:tc>
      </w:tr>
      <w:tr w:rsidR="003107E6" w:rsidRPr="00735D4C" w14:paraId="6E04CA19" w14:textId="77777777" w:rsidTr="00411282">
        <w:trPr>
          <w:trHeight w:val="404"/>
        </w:trPr>
        <w:tc>
          <w:tcPr>
            <w:tcW w:w="9985" w:type="dxa"/>
            <w:shd w:val="clear" w:color="auto" w:fill="DAE9F7" w:themeFill="text2" w:themeFillTint="1A"/>
          </w:tcPr>
          <w:p w14:paraId="51F133A6" w14:textId="77777777" w:rsidR="003107E6" w:rsidRPr="0047341C" w:rsidRDefault="003107E6" w:rsidP="00023C70">
            <w:pPr>
              <w:pStyle w:val="BodyText"/>
              <w:kinsoku w:val="0"/>
              <w:overflowPunct w:val="0"/>
              <w:spacing w:before="27"/>
              <w:rPr>
                <w:rFonts w:ascii="Arial" w:hAnsi="Arial" w:cs="Arial"/>
                <w:b/>
                <w:bCs/>
                <w:spacing w:val="-2"/>
                <w:sz w:val="22"/>
                <w:szCs w:val="22"/>
              </w:rPr>
            </w:pPr>
            <w:r w:rsidRPr="0047341C">
              <w:rPr>
                <w:rFonts w:ascii="Arial" w:hAnsi="Arial" w:cs="Arial"/>
                <w:b/>
                <w:bCs/>
                <w:spacing w:val="-2"/>
                <w:sz w:val="22"/>
                <w:szCs w:val="22"/>
              </w:rPr>
              <w:t xml:space="preserve">                                                                                                                                                                                                      </w:t>
            </w:r>
          </w:p>
          <w:p w14:paraId="2D573874" w14:textId="079E6B4F" w:rsidR="003107E6" w:rsidRPr="0047341C" w:rsidRDefault="003107E6" w:rsidP="00023C70">
            <w:pPr>
              <w:pStyle w:val="BodyText"/>
              <w:kinsoku w:val="0"/>
              <w:overflowPunct w:val="0"/>
              <w:spacing w:before="27"/>
              <w:rPr>
                <w:rFonts w:ascii="Arial" w:hAnsi="Arial" w:cs="Arial"/>
                <w:b/>
                <w:bCs/>
                <w:sz w:val="22"/>
                <w:szCs w:val="22"/>
              </w:rPr>
            </w:pPr>
            <w:r w:rsidRPr="0047341C">
              <w:rPr>
                <w:rFonts w:ascii="Arial" w:hAnsi="Arial" w:cs="Arial"/>
                <w:b/>
                <w:bCs/>
                <w:spacing w:val="-2"/>
                <w:sz w:val="22"/>
                <w:szCs w:val="22"/>
              </w:rPr>
              <w:t xml:space="preserve">                                                                                 </w:t>
            </w:r>
            <w:r w:rsidR="00735D4C">
              <w:rPr>
                <w:rFonts w:ascii="Arial" w:hAnsi="Arial" w:cs="Arial"/>
                <w:b/>
                <w:bCs/>
                <w:spacing w:val="-2"/>
                <w:sz w:val="22"/>
                <w:szCs w:val="22"/>
              </w:rPr>
              <w:t xml:space="preserve"> </w:t>
            </w:r>
            <w:r w:rsidRPr="0047341C">
              <w:rPr>
                <w:rFonts w:ascii="Arial" w:hAnsi="Arial" w:cs="Arial"/>
                <w:b/>
                <w:bCs/>
                <w:spacing w:val="-2"/>
                <w:sz w:val="22"/>
                <w:szCs w:val="22"/>
              </w:rPr>
              <w:t xml:space="preserve">  Arts Management Pre-requisites</w:t>
            </w:r>
            <w:r w:rsidRPr="0047341C">
              <w:rPr>
                <w:rFonts w:ascii="Arial" w:hAnsi="Arial" w:cs="Arial"/>
                <w:b/>
                <w:bCs/>
                <w:spacing w:val="4"/>
                <w:sz w:val="22"/>
                <w:szCs w:val="22"/>
              </w:rPr>
              <w:t xml:space="preserve"> </w:t>
            </w:r>
            <w:r w:rsidRPr="0047341C">
              <w:rPr>
                <w:rFonts w:ascii="Arial" w:hAnsi="Arial" w:cs="Arial"/>
                <w:b/>
                <w:bCs/>
                <w:spacing w:val="-2"/>
                <w:sz w:val="22"/>
                <w:szCs w:val="22"/>
              </w:rPr>
              <w:t>Credit</w:t>
            </w:r>
            <w:r w:rsidRPr="0047341C">
              <w:rPr>
                <w:rFonts w:ascii="Arial" w:hAnsi="Arial" w:cs="Arial"/>
                <w:b/>
                <w:bCs/>
                <w:spacing w:val="3"/>
                <w:sz w:val="22"/>
                <w:szCs w:val="22"/>
              </w:rPr>
              <w:t xml:space="preserve"> </w:t>
            </w:r>
            <w:r w:rsidRPr="0047341C">
              <w:rPr>
                <w:rFonts w:ascii="Arial" w:hAnsi="Arial" w:cs="Arial"/>
                <w:b/>
                <w:bCs/>
                <w:spacing w:val="-2"/>
                <w:sz w:val="22"/>
                <w:szCs w:val="22"/>
              </w:rPr>
              <w:t>Hours:</w:t>
            </w:r>
          </w:p>
        </w:tc>
        <w:tc>
          <w:tcPr>
            <w:tcW w:w="1530" w:type="dxa"/>
            <w:shd w:val="clear" w:color="auto" w:fill="DAE9F7" w:themeFill="text2" w:themeFillTint="1A"/>
          </w:tcPr>
          <w:p w14:paraId="061D891E" w14:textId="77777777" w:rsidR="003107E6" w:rsidRPr="0047341C" w:rsidRDefault="003107E6" w:rsidP="00023C70">
            <w:pPr>
              <w:pStyle w:val="BodyText"/>
              <w:kinsoku w:val="0"/>
              <w:overflowPunct w:val="0"/>
              <w:spacing w:before="27"/>
              <w:rPr>
                <w:rFonts w:ascii="Arial" w:hAnsi="Arial" w:cs="Arial"/>
                <w:b/>
                <w:bCs/>
                <w:spacing w:val="-7"/>
                <w:sz w:val="22"/>
                <w:szCs w:val="22"/>
              </w:rPr>
            </w:pPr>
            <w:r w:rsidRPr="0047341C">
              <w:rPr>
                <w:rFonts w:ascii="Arial" w:hAnsi="Arial" w:cs="Arial"/>
                <w:b/>
                <w:bCs/>
                <w:spacing w:val="-7"/>
                <w:sz w:val="22"/>
                <w:szCs w:val="22"/>
              </w:rPr>
              <w:t xml:space="preserve">       </w:t>
            </w:r>
          </w:p>
          <w:p w14:paraId="3622089C" w14:textId="77777777" w:rsidR="003107E6" w:rsidRPr="0047341C" w:rsidRDefault="003107E6" w:rsidP="00023C70">
            <w:pPr>
              <w:pStyle w:val="BodyText"/>
              <w:kinsoku w:val="0"/>
              <w:overflowPunct w:val="0"/>
              <w:spacing w:before="27"/>
              <w:rPr>
                <w:rFonts w:ascii="Arial" w:hAnsi="Arial" w:cs="Arial"/>
                <w:b/>
                <w:bCs/>
                <w:spacing w:val="-5"/>
                <w:sz w:val="22"/>
                <w:szCs w:val="22"/>
              </w:rPr>
            </w:pPr>
            <w:r w:rsidRPr="0047341C">
              <w:rPr>
                <w:rFonts w:ascii="Arial" w:hAnsi="Arial" w:cs="Arial"/>
                <w:b/>
                <w:bCs/>
                <w:spacing w:val="-7"/>
                <w:sz w:val="22"/>
                <w:szCs w:val="22"/>
              </w:rPr>
              <w:t xml:space="preserve">          </w:t>
            </w:r>
            <w:r w:rsidRPr="0047341C">
              <w:rPr>
                <w:rFonts w:ascii="Arial" w:hAnsi="Arial" w:cs="Arial"/>
                <w:b/>
                <w:bCs/>
                <w:spacing w:val="-5"/>
                <w:sz w:val="22"/>
                <w:szCs w:val="22"/>
              </w:rPr>
              <w:t xml:space="preserve">13     </w:t>
            </w:r>
          </w:p>
          <w:p w14:paraId="52B111CD" w14:textId="77777777" w:rsidR="003107E6" w:rsidRPr="0047341C" w:rsidRDefault="003107E6" w:rsidP="00023C70">
            <w:pPr>
              <w:pStyle w:val="BodyText"/>
              <w:kinsoku w:val="0"/>
              <w:overflowPunct w:val="0"/>
              <w:spacing w:before="27"/>
              <w:rPr>
                <w:rFonts w:ascii="Arial" w:hAnsi="Arial" w:cs="Arial"/>
                <w:b/>
                <w:bCs/>
                <w:sz w:val="22"/>
                <w:szCs w:val="22"/>
              </w:rPr>
            </w:pPr>
          </w:p>
        </w:tc>
      </w:tr>
    </w:tbl>
    <w:p w14:paraId="1170A69C" w14:textId="77777777" w:rsidR="00411282" w:rsidRPr="00735D4C" w:rsidRDefault="00411282" w:rsidP="00411282">
      <w:pPr>
        <w:pStyle w:val="BodyText"/>
        <w:kinsoku w:val="0"/>
        <w:overflowPunct w:val="0"/>
        <w:spacing w:before="70" w:line="340" w:lineRule="auto"/>
        <w:ind w:right="328"/>
        <w:rPr>
          <w:rFonts w:ascii="Arial" w:hAnsi="Arial" w:cs="Arial"/>
          <w:sz w:val="22"/>
          <w:szCs w:val="22"/>
        </w:rPr>
      </w:pPr>
    </w:p>
    <w:p w14:paraId="29B46C0A" w14:textId="77777777" w:rsidR="00411282" w:rsidRPr="0047341C" w:rsidRDefault="00411282" w:rsidP="00411282">
      <w:pPr>
        <w:pStyle w:val="BodyText"/>
        <w:kinsoku w:val="0"/>
        <w:overflowPunct w:val="0"/>
        <w:spacing w:before="70" w:line="340" w:lineRule="auto"/>
        <w:ind w:right="328"/>
        <w:rPr>
          <w:rFonts w:ascii="Arial" w:hAnsi="Arial" w:cs="Arial"/>
          <w:i/>
          <w:iCs/>
          <w:sz w:val="20"/>
          <w:szCs w:val="20"/>
        </w:rPr>
      </w:pPr>
      <w:r w:rsidRPr="0047341C">
        <w:rPr>
          <w:rFonts w:ascii="Arial" w:hAnsi="Arial" w:cs="Arial"/>
          <w:i/>
          <w:iCs/>
          <w:sz w:val="20"/>
          <w:szCs w:val="20"/>
        </w:rPr>
        <w:t>*</w:t>
      </w:r>
      <w:r w:rsidRPr="0047341C">
        <w:rPr>
          <w:rFonts w:ascii="Arial" w:hAnsi="Arial" w:cs="Arial"/>
          <w:i/>
          <w:iCs/>
          <w:spacing w:val="-4"/>
          <w:sz w:val="20"/>
          <w:szCs w:val="20"/>
        </w:rPr>
        <w:t xml:space="preserve"> </w:t>
      </w:r>
      <w:r w:rsidRPr="0047341C">
        <w:rPr>
          <w:rFonts w:ascii="Arial" w:hAnsi="Arial" w:cs="Arial"/>
          <w:i/>
          <w:iCs/>
          <w:sz w:val="20"/>
          <w:szCs w:val="20"/>
        </w:rPr>
        <w:t>ACCTMIS</w:t>
      </w:r>
      <w:r w:rsidRPr="0047341C">
        <w:rPr>
          <w:rFonts w:ascii="Arial" w:hAnsi="Arial" w:cs="Arial"/>
          <w:i/>
          <w:iCs/>
          <w:spacing w:val="-4"/>
          <w:sz w:val="20"/>
          <w:szCs w:val="20"/>
        </w:rPr>
        <w:t xml:space="preserve"> </w:t>
      </w:r>
      <w:r w:rsidRPr="0047341C">
        <w:rPr>
          <w:rFonts w:ascii="Arial" w:hAnsi="Arial" w:cs="Arial"/>
          <w:i/>
          <w:iCs/>
          <w:sz w:val="20"/>
          <w:szCs w:val="20"/>
        </w:rPr>
        <w:t>2000</w:t>
      </w:r>
      <w:r w:rsidRPr="0047341C">
        <w:rPr>
          <w:rFonts w:ascii="Arial" w:hAnsi="Arial" w:cs="Arial"/>
          <w:i/>
          <w:iCs/>
          <w:spacing w:val="-4"/>
          <w:sz w:val="20"/>
          <w:szCs w:val="20"/>
        </w:rPr>
        <w:t xml:space="preserve"> </w:t>
      </w:r>
      <w:r w:rsidRPr="0047341C">
        <w:rPr>
          <w:rFonts w:ascii="Arial" w:hAnsi="Arial" w:cs="Arial"/>
          <w:i/>
          <w:iCs/>
          <w:sz w:val="20"/>
          <w:szCs w:val="20"/>
        </w:rPr>
        <w:t>is</w:t>
      </w:r>
      <w:r w:rsidRPr="0047341C">
        <w:rPr>
          <w:rFonts w:ascii="Arial" w:hAnsi="Arial" w:cs="Arial"/>
          <w:i/>
          <w:iCs/>
          <w:spacing w:val="-4"/>
          <w:sz w:val="20"/>
          <w:szCs w:val="20"/>
        </w:rPr>
        <w:t xml:space="preserve"> </w:t>
      </w:r>
      <w:r w:rsidRPr="0047341C">
        <w:rPr>
          <w:rFonts w:ascii="Arial" w:hAnsi="Arial" w:cs="Arial"/>
          <w:i/>
          <w:iCs/>
          <w:sz w:val="20"/>
          <w:szCs w:val="20"/>
        </w:rPr>
        <w:t>for</w:t>
      </w:r>
      <w:r w:rsidRPr="0047341C">
        <w:rPr>
          <w:rFonts w:ascii="Arial" w:hAnsi="Arial" w:cs="Arial"/>
          <w:i/>
          <w:iCs/>
          <w:spacing w:val="-4"/>
          <w:sz w:val="20"/>
          <w:szCs w:val="20"/>
        </w:rPr>
        <w:t xml:space="preserve"> </w:t>
      </w:r>
      <w:r w:rsidRPr="0047341C">
        <w:rPr>
          <w:rFonts w:ascii="Arial" w:hAnsi="Arial" w:cs="Arial"/>
          <w:i/>
          <w:iCs/>
          <w:sz w:val="20"/>
          <w:szCs w:val="20"/>
        </w:rPr>
        <w:t>non-majors,</w:t>
      </w:r>
      <w:r w:rsidRPr="0047341C">
        <w:rPr>
          <w:rFonts w:ascii="Arial" w:hAnsi="Arial" w:cs="Arial"/>
          <w:i/>
          <w:iCs/>
          <w:spacing w:val="-4"/>
          <w:sz w:val="20"/>
          <w:szCs w:val="20"/>
        </w:rPr>
        <w:t xml:space="preserve"> </w:t>
      </w:r>
      <w:r w:rsidRPr="0047341C">
        <w:rPr>
          <w:rFonts w:ascii="Arial" w:hAnsi="Arial" w:cs="Arial"/>
          <w:i/>
          <w:iCs/>
          <w:sz w:val="20"/>
          <w:szCs w:val="20"/>
        </w:rPr>
        <w:t>however</w:t>
      </w:r>
      <w:r w:rsidRPr="0047341C">
        <w:rPr>
          <w:rFonts w:ascii="Arial" w:hAnsi="Arial" w:cs="Arial"/>
          <w:i/>
          <w:iCs/>
          <w:spacing w:val="-4"/>
          <w:sz w:val="20"/>
          <w:szCs w:val="20"/>
        </w:rPr>
        <w:t xml:space="preserve"> </w:t>
      </w:r>
      <w:r w:rsidRPr="0047341C">
        <w:rPr>
          <w:rFonts w:ascii="Arial" w:hAnsi="Arial" w:cs="Arial"/>
          <w:i/>
          <w:iCs/>
          <w:sz w:val="20"/>
          <w:szCs w:val="20"/>
        </w:rPr>
        <w:t>many</w:t>
      </w:r>
      <w:r w:rsidRPr="0047341C">
        <w:rPr>
          <w:rFonts w:ascii="Arial" w:hAnsi="Arial" w:cs="Arial"/>
          <w:i/>
          <w:iCs/>
          <w:spacing w:val="-4"/>
          <w:sz w:val="20"/>
          <w:szCs w:val="20"/>
        </w:rPr>
        <w:t xml:space="preserve"> </w:t>
      </w:r>
      <w:r w:rsidRPr="0047341C">
        <w:rPr>
          <w:rFonts w:ascii="Arial" w:hAnsi="Arial" w:cs="Arial"/>
          <w:i/>
          <w:iCs/>
          <w:sz w:val="20"/>
          <w:szCs w:val="20"/>
        </w:rPr>
        <w:t>students</w:t>
      </w:r>
      <w:r w:rsidRPr="0047341C">
        <w:rPr>
          <w:rFonts w:ascii="Arial" w:hAnsi="Arial" w:cs="Arial"/>
          <w:i/>
          <w:iCs/>
          <w:spacing w:val="-4"/>
          <w:sz w:val="20"/>
          <w:szCs w:val="20"/>
        </w:rPr>
        <w:t xml:space="preserve"> </w:t>
      </w:r>
      <w:r w:rsidRPr="0047341C">
        <w:rPr>
          <w:rFonts w:ascii="Arial" w:hAnsi="Arial" w:cs="Arial"/>
          <w:i/>
          <w:iCs/>
          <w:sz w:val="20"/>
          <w:szCs w:val="20"/>
        </w:rPr>
        <w:t>find</w:t>
      </w:r>
      <w:r w:rsidRPr="0047341C">
        <w:rPr>
          <w:rFonts w:ascii="Arial" w:hAnsi="Arial" w:cs="Arial"/>
          <w:i/>
          <w:iCs/>
          <w:spacing w:val="-4"/>
          <w:sz w:val="20"/>
          <w:szCs w:val="20"/>
        </w:rPr>
        <w:t xml:space="preserve"> </w:t>
      </w:r>
      <w:r w:rsidRPr="0047341C">
        <w:rPr>
          <w:rFonts w:ascii="Arial" w:hAnsi="Arial" w:cs="Arial"/>
          <w:i/>
          <w:iCs/>
          <w:sz w:val="20"/>
          <w:szCs w:val="20"/>
        </w:rPr>
        <w:t>it</w:t>
      </w:r>
      <w:r w:rsidRPr="0047341C">
        <w:rPr>
          <w:rFonts w:ascii="Arial" w:hAnsi="Arial" w:cs="Arial"/>
          <w:i/>
          <w:iCs/>
          <w:spacing w:val="-4"/>
          <w:sz w:val="20"/>
          <w:szCs w:val="20"/>
        </w:rPr>
        <w:t xml:space="preserve"> </w:t>
      </w:r>
      <w:r w:rsidRPr="0047341C">
        <w:rPr>
          <w:rFonts w:ascii="Arial" w:hAnsi="Arial" w:cs="Arial"/>
          <w:i/>
          <w:iCs/>
          <w:sz w:val="20"/>
          <w:szCs w:val="20"/>
        </w:rPr>
        <w:t>difficult</w:t>
      </w:r>
      <w:r w:rsidRPr="0047341C">
        <w:rPr>
          <w:rFonts w:ascii="Arial" w:hAnsi="Arial" w:cs="Arial"/>
          <w:i/>
          <w:iCs/>
          <w:spacing w:val="-4"/>
          <w:sz w:val="20"/>
          <w:szCs w:val="20"/>
        </w:rPr>
        <w:t xml:space="preserve"> </w:t>
      </w:r>
      <w:r w:rsidRPr="0047341C">
        <w:rPr>
          <w:rFonts w:ascii="Arial" w:hAnsi="Arial" w:cs="Arial"/>
          <w:i/>
          <w:iCs/>
          <w:sz w:val="20"/>
          <w:szCs w:val="20"/>
        </w:rPr>
        <w:t>to</w:t>
      </w:r>
      <w:r w:rsidRPr="0047341C">
        <w:rPr>
          <w:rFonts w:ascii="Arial" w:hAnsi="Arial" w:cs="Arial"/>
          <w:i/>
          <w:iCs/>
          <w:spacing w:val="-4"/>
          <w:sz w:val="20"/>
          <w:szCs w:val="20"/>
        </w:rPr>
        <w:t xml:space="preserve"> </w:t>
      </w:r>
      <w:r w:rsidRPr="0047341C">
        <w:rPr>
          <w:rFonts w:ascii="Arial" w:hAnsi="Arial" w:cs="Arial"/>
          <w:i/>
          <w:iCs/>
          <w:sz w:val="20"/>
          <w:szCs w:val="20"/>
        </w:rPr>
        <w:t>do</w:t>
      </w:r>
      <w:r w:rsidRPr="0047341C">
        <w:rPr>
          <w:rFonts w:ascii="Arial" w:hAnsi="Arial" w:cs="Arial"/>
          <w:i/>
          <w:iCs/>
          <w:spacing w:val="-4"/>
          <w:sz w:val="20"/>
          <w:szCs w:val="20"/>
        </w:rPr>
        <w:t xml:space="preserve"> </w:t>
      </w:r>
      <w:r w:rsidRPr="0047341C">
        <w:rPr>
          <w:rFonts w:ascii="Arial" w:hAnsi="Arial" w:cs="Arial"/>
          <w:i/>
          <w:iCs/>
          <w:sz w:val="20"/>
          <w:szCs w:val="20"/>
        </w:rPr>
        <w:t>well.</w:t>
      </w:r>
      <w:r w:rsidRPr="0047341C">
        <w:rPr>
          <w:rFonts w:ascii="Arial" w:hAnsi="Arial" w:cs="Arial"/>
          <w:i/>
          <w:iCs/>
          <w:spacing w:val="-4"/>
          <w:sz w:val="20"/>
          <w:szCs w:val="20"/>
        </w:rPr>
        <w:t xml:space="preserve"> </w:t>
      </w:r>
      <w:r w:rsidRPr="0047341C">
        <w:rPr>
          <w:rFonts w:ascii="Arial" w:hAnsi="Arial" w:cs="Arial"/>
          <w:i/>
          <w:iCs/>
          <w:sz w:val="20"/>
          <w:szCs w:val="20"/>
        </w:rPr>
        <w:t>If</w:t>
      </w:r>
      <w:r w:rsidRPr="0047341C">
        <w:rPr>
          <w:rFonts w:ascii="Arial" w:hAnsi="Arial" w:cs="Arial"/>
          <w:i/>
          <w:iCs/>
          <w:spacing w:val="-4"/>
          <w:sz w:val="20"/>
          <w:szCs w:val="20"/>
        </w:rPr>
        <w:t xml:space="preserve"> </w:t>
      </w:r>
      <w:r w:rsidRPr="0047341C">
        <w:rPr>
          <w:rFonts w:ascii="Arial" w:hAnsi="Arial" w:cs="Arial"/>
          <w:i/>
          <w:iCs/>
          <w:sz w:val="20"/>
          <w:szCs w:val="20"/>
        </w:rPr>
        <w:t>you</w:t>
      </w:r>
      <w:r w:rsidRPr="0047341C">
        <w:rPr>
          <w:rFonts w:ascii="Arial" w:hAnsi="Arial" w:cs="Arial"/>
          <w:i/>
          <w:iCs/>
          <w:spacing w:val="-4"/>
          <w:sz w:val="20"/>
          <w:szCs w:val="20"/>
        </w:rPr>
        <w:t xml:space="preserve"> </w:t>
      </w:r>
      <w:r w:rsidRPr="0047341C">
        <w:rPr>
          <w:rFonts w:ascii="Arial" w:hAnsi="Arial" w:cs="Arial"/>
          <w:i/>
          <w:iCs/>
          <w:sz w:val="20"/>
          <w:szCs w:val="20"/>
        </w:rPr>
        <w:t>know</w:t>
      </w:r>
      <w:r w:rsidRPr="0047341C">
        <w:rPr>
          <w:rFonts w:ascii="Arial" w:hAnsi="Arial" w:cs="Arial"/>
          <w:i/>
          <w:iCs/>
          <w:spacing w:val="-4"/>
          <w:sz w:val="20"/>
          <w:szCs w:val="20"/>
        </w:rPr>
        <w:t xml:space="preserve"> </w:t>
      </w:r>
      <w:r w:rsidRPr="0047341C">
        <w:rPr>
          <w:rFonts w:ascii="Arial" w:hAnsi="Arial" w:cs="Arial"/>
          <w:i/>
          <w:iCs/>
          <w:sz w:val="20"/>
          <w:szCs w:val="20"/>
        </w:rPr>
        <w:t>Math</w:t>
      </w:r>
      <w:r w:rsidRPr="0047341C">
        <w:rPr>
          <w:rFonts w:ascii="Arial" w:hAnsi="Arial" w:cs="Arial"/>
          <w:i/>
          <w:iCs/>
          <w:spacing w:val="-4"/>
          <w:sz w:val="20"/>
          <w:szCs w:val="20"/>
        </w:rPr>
        <w:t xml:space="preserve"> </w:t>
      </w:r>
      <w:r w:rsidRPr="0047341C">
        <w:rPr>
          <w:rFonts w:ascii="Arial" w:hAnsi="Arial" w:cs="Arial"/>
          <w:i/>
          <w:iCs/>
          <w:sz w:val="20"/>
          <w:szCs w:val="20"/>
        </w:rPr>
        <w:t>is</w:t>
      </w:r>
      <w:r w:rsidRPr="0047341C">
        <w:rPr>
          <w:rFonts w:ascii="Arial" w:hAnsi="Arial" w:cs="Arial"/>
          <w:i/>
          <w:iCs/>
          <w:spacing w:val="-4"/>
          <w:sz w:val="20"/>
          <w:szCs w:val="20"/>
        </w:rPr>
        <w:t xml:space="preserve"> </w:t>
      </w:r>
      <w:r w:rsidRPr="0047341C">
        <w:rPr>
          <w:rFonts w:ascii="Arial" w:hAnsi="Arial" w:cs="Arial"/>
          <w:i/>
          <w:iCs/>
          <w:sz w:val="20"/>
          <w:szCs w:val="20"/>
        </w:rPr>
        <w:t>not</w:t>
      </w:r>
      <w:r w:rsidRPr="0047341C">
        <w:rPr>
          <w:rFonts w:ascii="Arial" w:hAnsi="Arial" w:cs="Arial"/>
          <w:i/>
          <w:iCs/>
          <w:spacing w:val="-4"/>
          <w:sz w:val="20"/>
          <w:szCs w:val="20"/>
        </w:rPr>
        <w:t xml:space="preserve"> </w:t>
      </w:r>
      <w:r w:rsidRPr="0047341C">
        <w:rPr>
          <w:rFonts w:ascii="Arial" w:hAnsi="Arial" w:cs="Arial"/>
          <w:i/>
          <w:iCs/>
          <w:sz w:val="20"/>
          <w:szCs w:val="20"/>
        </w:rPr>
        <w:t>a strength area, you might consider taking accounting at Columbus State Community College (CSCC). Be advised that you need both 2000 levels (or two courses at CSCC) for the credits to transfer and count toward fulfilling ACCTMIS 2000 credits at OSU.</w:t>
      </w:r>
    </w:p>
    <w:p w14:paraId="3E958E5F" w14:textId="77777777" w:rsidR="003107E6" w:rsidRDefault="003107E6">
      <w:pPr>
        <w:pStyle w:val="BodyText"/>
        <w:kinsoku w:val="0"/>
        <w:overflowPunct w:val="0"/>
        <w:ind w:left="1347" w:right="1411"/>
        <w:jc w:val="center"/>
        <w:rPr>
          <w:rFonts w:ascii="Arial" w:hAnsi="Arial" w:cs="Arial"/>
          <w:b/>
          <w:bCs/>
          <w:spacing w:val="-2"/>
          <w:sz w:val="21"/>
          <w:szCs w:val="21"/>
        </w:rPr>
      </w:pPr>
    </w:p>
    <w:p w14:paraId="2558E6DA" w14:textId="5BDE8B3E" w:rsidR="00F26996" w:rsidRPr="00735D4C" w:rsidRDefault="00EE1FCC" w:rsidP="00EE1FCC">
      <w:pPr>
        <w:pStyle w:val="BodyText"/>
        <w:kinsoku w:val="0"/>
        <w:overflowPunct w:val="0"/>
        <w:spacing w:before="238"/>
        <w:ind w:right="1411"/>
        <w:jc w:val="center"/>
        <w:rPr>
          <w:rFonts w:ascii="Arial" w:hAnsi="Arial" w:cs="Arial"/>
          <w:i/>
          <w:iCs/>
          <w:sz w:val="22"/>
          <w:szCs w:val="22"/>
        </w:rPr>
      </w:pPr>
      <w:r>
        <w:rPr>
          <w:noProof/>
        </w:rPr>
        <mc:AlternateContent>
          <mc:Choice Requires="wps">
            <w:drawing>
              <wp:anchor distT="0" distB="0" distL="0" distR="0" simplePos="0" relativeHeight="251679744" behindDoc="0" locked="0" layoutInCell="0" allowOverlap="1" wp14:anchorId="786C7BE1" wp14:editId="13261148">
                <wp:simplePos x="0" y="0"/>
                <wp:positionH relativeFrom="page">
                  <wp:posOffset>292100</wp:posOffset>
                </wp:positionH>
                <wp:positionV relativeFrom="paragraph">
                  <wp:posOffset>473075</wp:posOffset>
                </wp:positionV>
                <wp:extent cx="7251700" cy="243840"/>
                <wp:effectExtent l="12700" t="12700" r="25400" b="22860"/>
                <wp:wrapTopAndBottom/>
                <wp:docPr id="184630316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1700" cy="243840"/>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CFE69" w14:textId="6F349E9D" w:rsidR="00F26996" w:rsidRPr="0047341C" w:rsidRDefault="00F26996" w:rsidP="00EE1FCC">
                            <w:pPr>
                              <w:pStyle w:val="BodyText"/>
                              <w:shd w:val="clear" w:color="auto" w:fill="FAE2D5" w:themeFill="accent2" w:themeFillTint="33"/>
                              <w:tabs>
                                <w:tab w:val="left" w:pos="9285"/>
                              </w:tabs>
                              <w:kinsoku w:val="0"/>
                              <w:overflowPunct w:val="0"/>
                              <w:spacing w:before="33"/>
                              <w:ind w:left="104"/>
                              <w:rPr>
                                <w:rFonts w:ascii="Arial" w:hAnsi="Arial" w:cs="Arial"/>
                                <w:spacing w:val="-2"/>
                                <w:sz w:val="22"/>
                                <w:szCs w:val="22"/>
                              </w:rPr>
                            </w:pPr>
                            <w:r w:rsidRPr="0047341C">
                              <w:rPr>
                                <w:rFonts w:ascii="Arial" w:hAnsi="Arial" w:cs="Arial"/>
                                <w:b/>
                                <w:bCs/>
                                <w:sz w:val="22"/>
                                <w:szCs w:val="22"/>
                              </w:rPr>
                              <w:t>BUSINESS</w:t>
                            </w:r>
                            <w:r w:rsidRPr="0047341C">
                              <w:rPr>
                                <w:rFonts w:ascii="Arial" w:hAnsi="Arial" w:cs="Arial"/>
                                <w:b/>
                                <w:bCs/>
                                <w:spacing w:val="-12"/>
                                <w:sz w:val="22"/>
                                <w:szCs w:val="22"/>
                              </w:rPr>
                              <w:t xml:space="preserve"> </w:t>
                            </w:r>
                            <w:r w:rsidRPr="0047341C">
                              <w:rPr>
                                <w:rFonts w:ascii="Arial" w:hAnsi="Arial" w:cs="Arial"/>
                                <w:b/>
                                <w:bCs/>
                                <w:sz w:val="22"/>
                                <w:szCs w:val="22"/>
                              </w:rPr>
                              <w:t>CORE</w:t>
                            </w:r>
                            <w:r w:rsidRPr="0047341C">
                              <w:rPr>
                                <w:rFonts w:ascii="Arial" w:hAnsi="Arial" w:cs="Arial"/>
                                <w:b/>
                                <w:bCs/>
                                <w:spacing w:val="-12"/>
                                <w:sz w:val="22"/>
                                <w:szCs w:val="22"/>
                              </w:rPr>
                              <w:t xml:space="preserve"> </w:t>
                            </w:r>
                            <w:r w:rsidRPr="0047341C">
                              <w:rPr>
                                <w:rFonts w:ascii="Arial" w:hAnsi="Arial" w:cs="Arial"/>
                                <w:b/>
                                <w:bCs/>
                                <w:sz w:val="22"/>
                                <w:szCs w:val="22"/>
                              </w:rPr>
                              <w:t>COURSES:</w:t>
                            </w:r>
                            <w:r w:rsidRPr="0047341C">
                              <w:rPr>
                                <w:rFonts w:ascii="Arial" w:hAnsi="Arial" w:cs="Arial"/>
                                <w:b/>
                                <w:bCs/>
                                <w:spacing w:val="-10"/>
                                <w:sz w:val="22"/>
                                <w:szCs w:val="22"/>
                              </w:rPr>
                              <w:t xml:space="preserve"> </w:t>
                            </w:r>
                            <w:r w:rsidRPr="0047341C">
                              <w:rPr>
                                <w:rFonts w:ascii="Arial" w:hAnsi="Arial" w:cs="Arial"/>
                                <w:sz w:val="22"/>
                                <w:szCs w:val="22"/>
                              </w:rPr>
                              <w:t>Three</w:t>
                            </w:r>
                            <w:r w:rsidRPr="0047341C">
                              <w:rPr>
                                <w:rFonts w:ascii="Arial" w:hAnsi="Arial" w:cs="Arial"/>
                                <w:spacing w:val="-12"/>
                                <w:sz w:val="22"/>
                                <w:szCs w:val="22"/>
                              </w:rPr>
                              <w:t xml:space="preserve"> </w:t>
                            </w:r>
                            <w:r w:rsidRPr="0047341C">
                              <w:rPr>
                                <w:rFonts w:ascii="Arial" w:hAnsi="Arial" w:cs="Arial"/>
                                <w:sz w:val="22"/>
                                <w:szCs w:val="22"/>
                              </w:rPr>
                              <w:t>(3)</w:t>
                            </w:r>
                            <w:r w:rsidRPr="0047341C">
                              <w:rPr>
                                <w:rFonts w:ascii="Arial" w:hAnsi="Arial" w:cs="Arial"/>
                                <w:spacing w:val="-10"/>
                                <w:sz w:val="22"/>
                                <w:szCs w:val="22"/>
                              </w:rPr>
                              <w:t xml:space="preserve"> </w:t>
                            </w:r>
                            <w:r w:rsidRPr="0047341C">
                              <w:rPr>
                                <w:rFonts w:ascii="Arial" w:hAnsi="Arial" w:cs="Arial"/>
                                <w:spacing w:val="-2"/>
                                <w:sz w:val="22"/>
                                <w:szCs w:val="22"/>
                              </w:rPr>
                              <w:t>courses</w:t>
                            </w:r>
                            <w:r w:rsidRPr="0047341C">
                              <w:rPr>
                                <w:rFonts w:ascii="Arial" w:hAnsi="Arial" w:cs="Arial"/>
                                <w:sz w:val="22"/>
                                <w:szCs w:val="22"/>
                              </w:rPr>
                              <w:tab/>
                            </w:r>
                            <w:r w:rsidR="003D7BE6" w:rsidRPr="0047341C">
                              <w:rPr>
                                <w:rFonts w:ascii="Arial" w:hAnsi="Arial" w:cs="Arial"/>
                                <w:sz w:val="22"/>
                                <w:szCs w:val="22"/>
                              </w:rPr>
                              <w:t xml:space="preserve">       </w:t>
                            </w:r>
                            <w:r w:rsidRPr="0047341C">
                              <w:rPr>
                                <w:rFonts w:ascii="Arial" w:hAnsi="Arial" w:cs="Arial"/>
                                <w:sz w:val="22"/>
                                <w:szCs w:val="22"/>
                              </w:rPr>
                              <w:t>9</w:t>
                            </w:r>
                            <w:r w:rsidRPr="0047341C">
                              <w:rPr>
                                <w:rFonts w:ascii="Arial" w:hAnsi="Arial" w:cs="Arial"/>
                                <w:spacing w:val="-12"/>
                                <w:sz w:val="22"/>
                                <w:szCs w:val="22"/>
                              </w:rPr>
                              <w:t xml:space="preserve"> </w:t>
                            </w:r>
                            <w:r w:rsidRPr="0047341C">
                              <w:rPr>
                                <w:rFonts w:ascii="Arial" w:hAnsi="Arial" w:cs="Arial"/>
                                <w:sz w:val="22"/>
                                <w:szCs w:val="22"/>
                              </w:rPr>
                              <w:t>Credit</w:t>
                            </w:r>
                            <w:r w:rsidRPr="0047341C">
                              <w:rPr>
                                <w:rFonts w:ascii="Arial" w:hAnsi="Arial" w:cs="Arial"/>
                                <w:spacing w:val="-6"/>
                                <w:sz w:val="22"/>
                                <w:szCs w:val="22"/>
                              </w:rPr>
                              <w:t xml:space="preserve"> </w:t>
                            </w:r>
                            <w:r w:rsidRPr="0047341C">
                              <w:rPr>
                                <w:rFonts w:ascii="Arial" w:hAnsi="Arial" w:cs="Arial"/>
                                <w:spacing w:val="-2"/>
                                <w:sz w:val="22"/>
                                <w:szCs w:val="22"/>
                              </w:rPr>
                              <w:t>Hours</w:t>
                            </w:r>
                            <w:r w:rsidR="0089230D" w:rsidRPr="0047341C">
                              <w:rPr>
                                <w:rFonts w:ascii="Arial" w:hAnsi="Arial" w:cs="Arial"/>
                                <w:spacing w:val="-2"/>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7BE1" id="_x0000_s1042" type="#_x0000_t202" style="position:absolute;left:0;text-align:left;margin-left:23pt;margin-top:37.25pt;width:571pt;height:19.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" o:allowincell="f" filled="f" strokeweight="2.88pt">
                <v:path arrowok="t"/>
                <v:textbox inset="0,0,0,0">
                  <w:txbxContent>
                    <w:p w14:paraId="5A1CFE69" w14:textId="6F349E9D" w:rsidR="00F26996" w:rsidRPr="0047341C" w:rsidRDefault="00F26996" w:rsidP="00EE1FCC">
                      <w:pPr>
                        <w:pStyle w:val="BodyText"/>
                        <w:shd w:val="clear" w:color="auto" w:fill="FAE2D5" w:themeFill="accent2" w:themeFillTint="33"/>
                        <w:tabs>
                          <w:tab w:val="left" w:pos="9285"/>
                        </w:tabs>
                        <w:kinsoku w:val="0"/>
                        <w:overflowPunct w:val="0"/>
                        <w:spacing w:before="33"/>
                        <w:ind w:left="104"/>
                        <w:rPr>
                          <w:rFonts w:ascii="Arial" w:hAnsi="Arial" w:cs="Arial"/>
                          <w:spacing w:val="-2"/>
                          <w:sz w:val="22"/>
                          <w:szCs w:val="22"/>
                        </w:rPr>
                      </w:pPr>
                      <w:r w:rsidRPr="0047341C">
                        <w:rPr>
                          <w:rFonts w:ascii="Arial" w:hAnsi="Arial" w:cs="Arial"/>
                          <w:b/>
                          <w:bCs/>
                          <w:sz w:val="22"/>
                          <w:szCs w:val="22"/>
                        </w:rPr>
                        <w:t>BUSINESS</w:t>
                      </w:r>
                      <w:r w:rsidRPr="0047341C">
                        <w:rPr>
                          <w:rFonts w:ascii="Arial" w:hAnsi="Arial" w:cs="Arial"/>
                          <w:b/>
                          <w:bCs/>
                          <w:spacing w:val="-12"/>
                          <w:sz w:val="22"/>
                          <w:szCs w:val="22"/>
                        </w:rPr>
                        <w:t xml:space="preserve"> </w:t>
                      </w:r>
                      <w:r w:rsidRPr="0047341C">
                        <w:rPr>
                          <w:rFonts w:ascii="Arial" w:hAnsi="Arial" w:cs="Arial"/>
                          <w:b/>
                          <w:bCs/>
                          <w:sz w:val="22"/>
                          <w:szCs w:val="22"/>
                        </w:rPr>
                        <w:t>CORE</w:t>
                      </w:r>
                      <w:r w:rsidRPr="0047341C">
                        <w:rPr>
                          <w:rFonts w:ascii="Arial" w:hAnsi="Arial" w:cs="Arial"/>
                          <w:b/>
                          <w:bCs/>
                          <w:spacing w:val="-12"/>
                          <w:sz w:val="22"/>
                          <w:szCs w:val="22"/>
                        </w:rPr>
                        <w:t xml:space="preserve"> </w:t>
                      </w:r>
                      <w:r w:rsidRPr="0047341C">
                        <w:rPr>
                          <w:rFonts w:ascii="Arial" w:hAnsi="Arial" w:cs="Arial"/>
                          <w:b/>
                          <w:bCs/>
                          <w:sz w:val="22"/>
                          <w:szCs w:val="22"/>
                        </w:rPr>
                        <w:t>COURSES:</w:t>
                      </w:r>
                      <w:r w:rsidRPr="0047341C">
                        <w:rPr>
                          <w:rFonts w:ascii="Arial" w:hAnsi="Arial" w:cs="Arial"/>
                          <w:b/>
                          <w:bCs/>
                          <w:spacing w:val="-10"/>
                          <w:sz w:val="22"/>
                          <w:szCs w:val="22"/>
                        </w:rPr>
                        <w:t xml:space="preserve"> </w:t>
                      </w:r>
                      <w:r w:rsidRPr="0047341C">
                        <w:rPr>
                          <w:rFonts w:ascii="Arial" w:hAnsi="Arial" w:cs="Arial"/>
                          <w:sz w:val="22"/>
                          <w:szCs w:val="22"/>
                        </w:rPr>
                        <w:t>Three</w:t>
                      </w:r>
                      <w:r w:rsidRPr="0047341C">
                        <w:rPr>
                          <w:rFonts w:ascii="Arial" w:hAnsi="Arial" w:cs="Arial"/>
                          <w:spacing w:val="-12"/>
                          <w:sz w:val="22"/>
                          <w:szCs w:val="22"/>
                        </w:rPr>
                        <w:t xml:space="preserve"> </w:t>
                      </w:r>
                      <w:r w:rsidRPr="0047341C">
                        <w:rPr>
                          <w:rFonts w:ascii="Arial" w:hAnsi="Arial" w:cs="Arial"/>
                          <w:sz w:val="22"/>
                          <w:szCs w:val="22"/>
                        </w:rPr>
                        <w:t>(3)</w:t>
                      </w:r>
                      <w:r w:rsidRPr="0047341C">
                        <w:rPr>
                          <w:rFonts w:ascii="Arial" w:hAnsi="Arial" w:cs="Arial"/>
                          <w:spacing w:val="-10"/>
                          <w:sz w:val="22"/>
                          <w:szCs w:val="22"/>
                        </w:rPr>
                        <w:t xml:space="preserve"> </w:t>
                      </w:r>
                      <w:r w:rsidRPr="0047341C">
                        <w:rPr>
                          <w:rFonts w:ascii="Arial" w:hAnsi="Arial" w:cs="Arial"/>
                          <w:spacing w:val="-2"/>
                          <w:sz w:val="22"/>
                          <w:szCs w:val="22"/>
                        </w:rPr>
                        <w:t>courses</w:t>
                      </w:r>
                      <w:r w:rsidRPr="0047341C">
                        <w:rPr>
                          <w:rFonts w:ascii="Arial" w:hAnsi="Arial" w:cs="Arial"/>
                          <w:sz w:val="22"/>
                          <w:szCs w:val="22"/>
                        </w:rPr>
                        <w:tab/>
                      </w:r>
                      <w:r w:rsidR="003D7BE6" w:rsidRPr="0047341C">
                        <w:rPr>
                          <w:rFonts w:ascii="Arial" w:hAnsi="Arial" w:cs="Arial"/>
                          <w:sz w:val="22"/>
                          <w:szCs w:val="22"/>
                        </w:rPr>
                        <w:t xml:space="preserve">       </w:t>
                      </w:r>
                      <w:r w:rsidRPr="0047341C">
                        <w:rPr>
                          <w:rFonts w:ascii="Arial" w:hAnsi="Arial" w:cs="Arial"/>
                          <w:sz w:val="22"/>
                          <w:szCs w:val="22"/>
                        </w:rPr>
                        <w:t>9</w:t>
                      </w:r>
                      <w:r w:rsidRPr="0047341C">
                        <w:rPr>
                          <w:rFonts w:ascii="Arial" w:hAnsi="Arial" w:cs="Arial"/>
                          <w:spacing w:val="-12"/>
                          <w:sz w:val="22"/>
                          <w:szCs w:val="22"/>
                        </w:rPr>
                        <w:t xml:space="preserve"> </w:t>
                      </w:r>
                      <w:r w:rsidRPr="0047341C">
                        <w:rPr>
                          <w:rFonts w:ascii="Arial" w:hAnsi="Arial" w:cs="Arial"/>
                          <w:sz w:val="22"/>
                          <w:szCs w:val="22"/>
                        </w:rPr>
                        <w:t>Credit</w:t>
                      </w:r>
                      <w:r w:rsidRPr="0047341C">
                        <w:rPr>
                          <w:rFonts w:ascii="Arial" w:hAnsi="Arial" w:cs="Arial"/>
                          <w:spacing w:val="-6"/>
                          <w:sz w:val="22"/>
                          <w:szCs w:val="22"/>
                        </w:rPr>
                        <w:t xml:space="preserve"> </w:t>
                      </w:r>
                      <w:r w:rsidRPr="0047341C">
                        <w:rPr>
                          <w:rFonts w:ascii="Arial" w:hAnsi="Arial" w:cs="Arial"/>
                          <w:spacing w:val="-2"/>
                          <w:sz w:val="22"/>
                          <w:szCs w:val="22"/>
                        </w:rPr>
                        <w:t>Hours</w:t>
                      </w:r>
                      <w:r w:rsidR="0089230D" w:rsidRPr="0047341C">
                        <w:rPr>
                          <w:rFonts w:ascii="Arial" w:hAnsi="Arial" w:cs="Arial"/>
                          <w:spacing w:val="-2"/>
                          <w:sz w:val="22"/>
                          <w:szCs w:val="22"/>
                        </w:rPr>
                        <w:t xml:space="preserve"> </w:t>
                      </w:r>
                    </w:p>
                  </w:txbxContent>
                </v:textbox>
                <w10:wrap type="topAndBottom" anchorx="page"/>
              </v:shape>
            </w:pict>
          </mc:Fallback>
        </mc:AlternateContent>
      </w:r>
      <w:r w:rsidR="007469F9">
        <w:rPr>
          <w:rFonts w:ascii="Arial" w:hAnsi="Arial" w:cs="Arial"/>
          <w:b/>
          <w:bCs/>
        </w:rPr>
        <w:t xml:space="preserve">   </w:t>
      </w:r>
      <w:r w:rsidR="00735D4C">
        <w:rPr>
          <w:rFonts w:ascii="Arial" w:hAnsi="Arial" w:cs="Arial"/>
          <w:b/>
          <w:bCs/>
        </w:rPr>
        <w:t xml:space="preserve">    </w:t>
      </w:r>
      <w:r w:rsidR="007469F9">
        <w:rPr>
          <w:rFonts w:ascii="Arial" w:hAnsi="Arial" w:cs="Arial"/>
          <w:b/>
          <w:bCs/>
        </w:rPr>
        <w:t xml:space="preserve">  </w:t>
      </w:r>
      <w:r w:rsidR="007469F9" w:rsidRPr="0047341C">
        <w:rPr>
          <w:rFonts w:ascii="Arial" w:hAnsi="Arial" w:cs="Arial"/>
          <w:b/>
          <w:bCs/>
          <w:sz w:val="22"/>
          <w:szCs w:val="22"/>
        </w:rPr>
        <w:t xml:space="preserve"> </w:t>
      </w:r>
      <w:r w:rsidR="00B44D41" w:rsidRPr="0047341C">
        <w:rPr>
          <w:rFonts w:ascii="Arial" w:hAnsi="Arial" w:cs="Arial"/>
          <w:b/>
          <w:bCs/>
          <w:sz w:val="22"/>
          <w:szCs w:val="22"/>
        </w:rPr>
        <w:t>MAJOR</w:t>
      </w:r>
      <w:r w:rsidR="00B44D41" w:rsidRPr="0047341C">
        <w:rPr>
          <w:rFonts w:ascii="Arial" w:hAnsi="Arial" w:cs="Arial"/>
          <w:b/>
          <w:bCs/>
          <w:spacing w:val="-10"/>
          <w:sz w:val="22"/>
          <w:szCs w:val="22"/>
        </w:rPr>
        <w:t xml:space="preserve"> </w:t>
      </w:r>
      <w:r w:rsidR="00B44D41" w:rsidRPr="0047341C">
        <w:rPr>
          <w:rFonts w:ascii="Arial" w:hAnsi="Arial" w:cs="Arial"/>
          <w:b/>
          <w:bCs/>
          <w:spacing w:val="-2"/>
          <w:sz w:val="22"/>
          <w:szCs w:val="22"/>
        </w:rPr>
        <w:t>COURSEWORK</w:t>
      </w:r>
    </w:p>
    <w:p w14:paraId="5E9CF177" w14:textId="77777777" w:rsidR="00F26996" w:rsidRPr="00735D4C" w:rsidRDefault="00F26996" w:rsidP="00F26996">
      <w:pPr>
        <w:pStyle w:val="BodyText"/>
        <w:kinsoku w:val="0"/>
        <w:overflowPunct w:val="0"/>
        <w:spacing w:before="70" w:line="340" w:lineRule="auto"/>
        <w:ind w:right="328"/>
        <w:rPr>
          <w:rFonts w:ascii="Arial" w:hAnsi="Arial" w:cs="Arial"/>
          <w:i/>
          <w:iCs/>
          <w:sz w:val="22"/>
          <w:szCs w:val="22"/>
        </w:rPr>
      </w:pPr>
    </w:p>
    <w:tbl>
      <w:tblPr>
        <w:tblStyle w:val="TableGrid"/>
        <w:tblW w:w="11515" w:type="dxa"/>
        <w:tblLook w:val="04A0" w:firstRow="1" w:lastRow="0" w:firstColumn="1" w:lastColumn="0" w:noHBand="0" w:noVBand="1"/>
      </w:tblPr>
      <w:tblGrid>
        <w:gridCol w:w="9985"/>
        <w:gridCol w:w="1530"/>
      </w:tblGrid>
      <w:tr w:rsidR="00F26996" w:rsidRPr="00735D4C" w14:paraId="3CFC47F0" w14:textId="77777777" w:rsidTr="002C5180">
        <w:tc>
          <w:tcPr>
            <w:tcW w:w="9985" w:type="dxa"/>
          </w:tcPr>
          <w:p w14:paraId="45E84BE1" w14:textId="77777777" w:rsidR="00F26996" w:rsidRPr="0047341C" w:rsidRDefault="00F26996" w:rsidP="002C5180">
            <w:pPr>
              <w:pStyle w:val="BodyText"/>
              <w:kinsoku w:val="0"/>
              <w:overflowPunct w:val="0"/>
              <w:spacing w:before="27"/>
              <w:rPr>
                <w:rFonts w:ascii="Arial" w:hAnsi="Arial" w:cs="Arial"/>
                <w:b/>
                <w:bCs/>
                <w:sz w:val="22"/>
                <w:szCs w:val="22"/>
              </w:rPr>
            </w:pPr>
            <w:r w:rsidRPr="0047341C">
              <w:rPr>
                <w:rFonts w:ascii="Arial" w:hAnsi="Arial" w:cs="Arial"/>
                <w:b/>
                <w:bCs/>
                <w:sz w:val="22"/>
                <w:szCs w:val="22"/>
              </w:rPr>
              <w:t>Business Core Courses (Required)</w:t>
            </w:r>
          </w:p>
        </w:tc>
        <w:tc>
          <w:tcPr>
            <w:tcW w:w="1530" w:type="dxa"/>
          </w:tcPr>
          <w:p w14:paraId="7BB3D4EB" w14:textId="77777777" w:rsidR="00F26996" w:rsidRPr="0047341C" w:rsidRDefault="00F26996" w:rsidP="002C5180">
            <w:pPr>
              <w:pStyle w:val="BodyText"/>
              <w:kinsoku w:val="0"/>
              <w:overflowPunct w:val="0"/>
              <w:spacing w:before="27"/>
              <w:jc w:val="center"/>
              <w:rPr>
                <w:rFonts w:ascii="Arial" w:hAnsi="Arial" w:cs="Arial"/>
                <w:b/>
                <w:bCs/>
                <w:sz w:val="22"/>
                <w:szCs w:val="22"/>
              </w:rPr>
            </w:pPr>
            <w:r w:rsidRPr="0047341C">
              <w:rPr>
                <w:rFonts w:ascii="Arial" w:hAnsi="Arial" w:cs="Arial"/>
                <w:b/>
                <w:bCs/>
                <w:sz w:val="22"/>
                <w:szCs w:val="22"/>
              </w:rPr>
              <w:t>Hours</w:t>
            </w:r>
          </w:p>
        </w:tc>
      </w:tr>
      <w:tr w:rsidR="00F26996" w:rsidRPr="00735D4C" w14:paraId="669DE1C6" w14:textId="77777777" w:rsidTr="002C5180">
        <w:tc>
          <w:tcPr>
            <w:tcW w:w="9985" w:type="dxa"/>
          </w:tcPr>
          <w:p w14:paraId="356092BD" w14:textId="77777777" w:rsidR="00F26996" w:rsidRPr="0047341C" w:rsidRDefault="00F26996" w:rsidP="002C5180">
            <w:pPr>
              <w:pStyle w:val="BodyText"/>
              <w:kinsoku w:val="0"/>
              <w:overflowPunct w:val="0"/>
              <w:spacing w:before="27"/>
              <w:rPr>
                <w:rFonts w:ascii="Arial" w:hAnsi="Arial" w:cs="Arial"/>
                <w:sz w:val="22"/>
                <w:szCs w:val="22"/>
              </w:rPr>
            </w:pPr>
          </w:p>
          <w:p w14:paraId="54EA1A40" w14:textId="77777777" w:rsidR="00F26996" w:rsidRPr="0047341C" w:rsidRDefault="00F26996" w:rsidP="002C5180">
            <w:pPr>
              <w:pStyle w:val="BodyText"/>
              <w:spacing w:before="27"/>
              <w:rPr>
                <w:rFonts w:ascii="Arial" w:hAnsi="Arial" w:cs="Arial"/>
                <w:sz w:val="22"/>
                <w:szCs w:val="22"/>
              </w:rPr>
            </w:pPr>
            <w:r w:rsidRPr="0047341C">
              <w:rPr>
                <w:rFonts w:ascii="Arial" w:hAnsi="Arial" w:cs="Arial"/>
                <w:sz w:val="22"/>
                <w:szCs w:val="22"/>
              </w:rPr>
              <w:t xml:space="preserve">ACCTMIS 2000* Foundations of Accounting </w:t>
            </w:r>
          </w:p>
          <w:p w14:paraId="2FC3E698" w14:textId="63877AC8" w:rsidR="00F26996" w:rsidRPr="0047341C" w:rsidRDefault="00F26996" w:rsidP="002C5180">
            <w:pPr>
              <w:pStyle w:val="BodyText"/>
              <w:kinsoku w:val="0"/>
              <w:overflowPunct w:val="0"/>
              <w:spacing w:before="27"/>
              <w:rPr>
                <w:rFonts w:ascii="Arial" w:hAnsi="Arial" w:cs="Arial"/>
                <w:b/>
                <w:bCs/>
                <w:sz w:val="22"/>
                <w:szCs w:val="22"/>
              </w:rPr>
            </w:pPr>
            <w:r w:rsidRPr="0047341C">
              <w:rPr>
                <w:rFonts w:ascii="Arial" w:hAnsi="Arial" w:cs="Arial"/>
                <w:sz w:val="22"/>
                <w:szCs w:val="22"/>
              </w:rPr>
              <w:t xml:space="preserve"> </w:t>
            </w:r>
          </w:p>
        </w:tc>
        <w:tc>
          <w:tcPr>
            <w:tcW w:w="1530" w:type="dxa"/>
          </w:tcPr>
          <w:p w14:paraId="09722FA9" w14:textId="77777777" w:rsidR="00F26996" w:rsidRPr="0047341C" w:rsidRDefault="00F26996" w:rsidP="002C5180">
            <w:pPr>
              <w:pStyle w:val="BodyText"/>
              <w:kinsoku w:val="0"/>
              <w:overflowPunct w:val="0"/>
              <w:spacing w:before="27"/>
              <w:jc w:val="center"/>
              <w:rPr>
                <w:rFonts w:ascii="Arial" w:hAnsi="Arial" w:cs="Arial"/>
                <w:sz w:val="22"/>
                <w:szCs w:val="22"/>
              </w:rPr>
            </w:pPr>
          </w:p>
          <w:p w14:paraId="7C9B2315" w14:textId="77777777" w:rsidR="00F26996" w:rsidRPr="0047341C" w:rsidRDefault="00F26996" w:rsidP="002C518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F26996" w:rsidRPr="00735D4C" w14:paraId="6F137625" w14:textId="77777777" w:rsidTr="002C5180">
        <w:tc>
          <w:tcPr>
            <w:tcW w:w="9985" w:type="dxa"/>
          </w:tcPr>
          <w:p w14:paraId="51EB6097" w14:textId="621B1B89" w:rsidR="00F26996" w:rsidRPr="0047341C" w:rsidRDefault="00F26996" w:rsidP="002C5180">
            <w:pPr>
              <w:pStyle w:val="BodyText"/>
              <w:kinsoku w:val="0"/>
              <w:overflowPunct w:val="0"/>
              <w:spacing w:before="27"/>
              <w:rPr>
                <w:rFonts w:ascii="Arial" w:hAnsi="Arial" w:cs="Arial"/>
                <w:sz w:val="22"/>
                <w:szCs w:val="22"/>
              </w:rPr>
            </w:pPr>
          </w:p>
          <w:p w14:paraId="4DE55DC4" w14:textId="22A70B54" w:rsidR="00F26996" w:rsidRPr="0047341C" w:rsidRDefault="00F26996" w:rsidP="002C5180">
            <w:pPr>
              <w:pStyle w:val="BodyText"/>
              <w:spacing w:before="27"/>
              <w:rPr>
                <w:rFonts w:ascii="Arial" w:hAnsi="Arial" w:cs="Arial"/>
                <w:sz w:val="22"/>
                <w:szCs w:val="22"/>
              </w:rPr>
            </w:pPr>
            <w:r w:rsidRPr="0047341C">
              <w:rPr>
                <w:rFonts w:ascii="Arial" w:hAnsi="Arial" w:cs="Arial"/>
                <w:sz w:val="22"/>
                <w:szCs w:val="22"/>
              </w:rPr>
              <w:t>BUSFIN 3120 Foundations of Finance [</w:t>
            </w:r>
            <w:proofErr w:type="spellStart"/>
            <w:r w:rsidRPr="0047341C">
              <w:rPr>
                <w:rFonts w:ascii="Arial" w:hAnsi="Arial" w:cs="Arial"/>
                <w:sz w:val="22"/>
                <w:szCs w:val="22"/>
              </w:rPr>
              <w:t>prereq</w:t>
            </w:r>
            <w:proofErr w:type="spellEnd"/>
            <w:r w:rsidRPr="0047341C">
              <w:rPr>
                <w:rFonts w:ascii="Arial" w:hAnsi="Arial" w:cs="Arial"/>
                <w:sz w:val="22"/>
                <w:szCs w:val="22"/>
              </w:rPr>
              <w:t xml:space="preserve">: ACCTMIS 2000, MATH 1116 or higher, ECON 2001.XX (H)] </w:t>
            </w:r>
            <w:r w:rsidRPr="0047341C">
              <w:rPr>
                <w:rFonts w:ascii="Arial" w:hAnsi="Arial" w:cs="Arial"/>
                <w:i/>
                <w:iCs/>
                <w:sz w:val="22"/>
                <w:szCs w:val="22"/>
              </w:rPr>
              <w:t>** (Embedded Literacy for Data Analysis)</w:t>
            </w:r>
          </w:p>
          <w:p w14:paraId="734B0B08" w14:textId="77777777" w:rsidR="00F26996" w:rsidRPr="0047341C" w:rsidRDefault="00F26996" w:rsidP="002C5180">
            <w:pPr>
              <w:pStyle w:val="BodyText"/>
              <w:kinsoku w:val="0"/>
              <w:overflowPunct w:val="0"/>
              <w:spacing w:before="27"/>
              <w:rPr>
                <w:rFonts w:ascii="Arial" w:hAnsi="Arial" w:cs="Arial"/>
                <w:sz w:val="22"/>
                <w:szCs w:val="22"/>
              </w:rPr>
            </w:pPr>
          </w:p>
        </w:tc>
        <w:tc>
          <w:tcPr>
            <w:tcW w:w="1530" w:type="dxa"/>
          </w:tcPr>
          <w:p w14:paraId="20F32227" w14:textId="77777777" w:rsidR="00F26996" w:rsidRPr="0047341C" w:rsidRDefault="00F26996" w:rsidP="002C5180">
            <w:pPr>
              <w:pStyle w:val="BodyText"/>
              <w:kinsoku w:val="0"/>
              <w:overflowPunct w:val="0"/>
              <w:spacing w:before="27"/>
              <w:jc w:val="center"/>
              <w:rPr>
                <w:rFonts w:ascii="Arial" w:hAnsi="Arial" w:cs="Arial"/>
                <w:sz w:val="22"/>
                <w:szCs w:val="22"/>
              </w:rPr>
            </w:pPr>
          </w:p>
          <w:p w14:paraId="2A71E964" w14:textId="77777777" w:rsidR="00F26996" w:rsidRPr="0047341C" w:rsidRDefault="00F26996" w:rsidP="002C518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F26996" w:rsidRPr="00735D4C" w14:paraId="6A568C77" w14:textId="77777777" w:rsidTr="002C5180">
        <w:tc>
          <w:tcPr>
            <w:tcW w:w="9985" w:type="dxa"/>
          </w:tcPr>
          <w:p w14:paraId="58A85AF5" w14:textId="730E2189" w:rsidR="00F26996" w:rsidRPr="0047341C" w:rsidRDefault="00F26996" w:rsidP="002C5180">
            <w:pPr>
              <w:pStyle w:val="BodyText"/>
              <w:kinsoku w:val="0"/>
              <w:overflowPunct w:val="0"/>
              <w:spacing w:before="27"/>
              <w:rPr>
                <w:rFonts w:ascii="Arial" w:hAnsi="Arial" w:cs="Arial"/>
                <w:sz w:val="22"/>
                <w:szCs w:val="22"/>
              </w:rPr>
            </w:pPr>
          </w:p>
          <w:p w14:paraId="4DB64A09" w14:textId="77777777" w:rsidR="00F26996" w:rsidRPr="0047341C" w:rsidRDefault="00F26996" w:rsidP="002C5180">
            <w:pPr>
              <w:pStyle w:val="BodyText"/>
              <w:kinsoku w:val="0"/>
              <w:overflowPunct w:val="0"/>
              <w:spacing w:before="27"/>
              <w:rPr>
                <w:rFonts w:ascii="Arial" w:hAnsi="Arial" w:cs="Arial"/>
                <w:sz w:val="22"/>
                <w:szCs w:val="22"/>
              </w:rPr>
            </w:pPr>
            <w:r w:rsidRPr="0047341C">
              <w:rPr>
                <w:rFonts w:ascii="Arial" w:hAnsi="Arial" w:cs="Arial"/>
                <w:sz w:val="22"/>
                <w:szCs w:val="22"/>
              </w:rPr>
              <w:t xml:space="preserve">BUSMHR 3510 Innovation and Entrepreneurship </w:t>
            </w:r>
          </w:p>
          <w:p w14:paraId="65431DB9" w14:textId="77777777" w:rsidR="00F26996" w:rsidRPr="0047341C" w:rsidRDefault="00F26996" w:rsidP="002C5180">
            <w:pPr>
              <w:pStyle w:val="BodyText"/>
              <w:kinsoku w:val="0"/>
              <w:overflowPunct w:val="0"/>
              <w:spacing w:before="27"/>
              <w:rPr>
                <w:rFonts w:ascii="Arial" w:hAnsi="Arial" w:cs="Arial"/>
                <w:sz w:val="22"/>
                <w:szCs w:val="22"/>
              </w:rPr>
            </w:pPr>
          </w:p>
        </w:tc>
        <w:tc>
          <w:tcPr>
            <w:tcW w:w="1530" w:type="dxa"/>
          </w:tcPr>
          <w:p w14:paraId="5AD835F8" w14:textId="77777777" w:rsidR="00F26996" w:rsidRPr="0047341C" w:rsidRDefault="00F26996" w:rsidP="002C5180">
            <w:pPr>
              <w:pStyle w:val="BodyText"/>
              <w:kinsoku w:val="0"/>
              <w:overflowPunct w:val="0"/>
              <w:spacing w:before="27"/>
              <w:jc w:val="center"/>
              <w:rPr>
                <w:rFonts w:ascii="Arial" w:hAnsi="Arial" w:cs="Arial"/>
                <w:sz w:val="22"/>
                <w:szCs w:val="22"/>
              </w:rPr>
            </w:pPr>
          </w:p>
          <w:p w14:paraId="339B5D49" w14:textId="77777777" w:rsidR="00F26996" w:rsidRPr="0047341C" w:rsidRDefault="00F26996" w:rsidP="002C518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F26996" w:rsidRPr="00735D4C" w14:paraId="09591E06" w14:textId="77777777" w:rsidTr="002C5180">
        <w:trPr>
          <w:trHeight w:val="404"/>
        </w:trPr>
        <w:tc>
          <w:tcPr>
            <w:tcW w:w="9985" w:type="dxa"/>
            <w:shd w:val="clear" w:color="auto" w:fill="DAE9F7" w:themeFill="text2" w:themeFillTint="1A"/>
          </w:tcPr>
          <w:p w14:paraId="15578DFF" w14:textId="5ED8FF0E" w:rsidR="00F26996" w:rsidRPr="0047341C" w:rsidRDefault="00F26996" w:rsidP="00EE1FCC">
            <w:pPr>
              <w:pStyle w:val="BodyText"/>
              <w:shd w:val="clear" w:color="auto" w:fill="FAE2D5" w:themeFill="accent2" w:themeFillTint="33"/>
              <w:kinsoku w:val="0"/>
              <w:overflowPunct w:val="0"/>
              <w:spacing w:before="27"/>
              <w:rPr>
                <w:rFonts w:ascii="Arial" w:hAnsi="Arial" w:cs="Arial"/>
                <w:b/>
                <w:bCs/>
                <w:spacing w:val="-2"/>
                <w:sz w:val="22"/>
                <w:szCs w:val="22"/>
              </w:rPr>
            </w:pPr>
            <w:r w:rsidRPr="0047341C">
              <w:rPr>
                <w:rFonts w:ascii="Arial" w:hAnsi="Arial" w:cs="Arial"/>
                <w:b/>
                <w:bCs/>
                <w:spacing w:val="-2"/>
                <w:sz w:val="22"/>
                <w:szCs w:val="22"/>
              </w:rPr>
              <w:t xml:space="preserve">                                                                                                                                                                                                      </w:t>
            </w:r>
          </w:p>
          <w:p w14:paraId="6024EECB" w14:textId="6109F4DC" w:rsidR="00F26996" w:rsidRPr="0047341C" w:rsidRDefault="00F26996" w:rsidP="00EE1FCC">
            <w:pPr>
              <w:pStyle w:val="BodyText"/>
              <w:shd w:val="clear" w:color="auto" w:fill="FAE2D5" w:themeFill="accent2" w:themeFillTint="33"/>
              <w:kinsoku w:val="0"/>
              <w:overflowPunct w:val="0"/>
              <w:spacing w:before="27"/>
              <w:rPr>
                <w:rFonts w:ascii="Arial" w:hAnsi="Arial" w:cs="Arial"/>
                <w:b/>
                <w:bCs/>
                <w:spacing w:val="-2"/>
                <w:sz w:val="22"/>
                <w:szCs w:val="22"/>
              </w:rPr>
            </w:pPr>
            <w:r w:rsidRPr="0047341C">
              <w:rPr>
                <w:rFonts w:ascii="Arial" w:hAnsi="Arial" w:cs="Arial"/>
                <w:b/>
                <w:bCs/>
                <w:spacing w:val="-2"/>
                <w:sz w:val="22"/>
                <w:szCs w:val="22"/>
              </w:rPr>
              <w:t xml:space="preserve">                                                                </w:t>
            </w:r>
            <w:r w:rsidR="00735D4C">
              <w:rPr>
                <w:rFonts w:ascii="Arial" w:hAnsi="Arial" w:cs="Arial"/>
                <w:b/>
                <w:bCs/>
                <w:spacing w:val="-2"/>
                <w:sz w:val="22"/>
                <w:szCs w:val="22"/>
              </w:rPr>
              <w:t xml:space="preserve">              </w:t>
            </w:r>
            <w:r w:rsidRPr="0047341C">
              <w:rPr>
                <w:rFonts w:ascii="Arial" w:hAnsi="Arial" w:cs="Arial"/>
                <w:b/>
                <w:bCs/>
                <w:spacing w:val="-2"/>
                <w:sz w:val="22"/>
                <w:szCs w:val="22"/>
              </w:rPr>
              <w:t xml:space="preserve"> </w:t>
            </w:r>
            <w:r w:rsidR="00476CFC" w:rsidRPr="0047341C">
              <w:rPr>
                <w:rFonts w:ascii="Arial" w:hAnsi="Arial" w:cs="Arial"/>
                <w:b/>
                <w:bCs/>
                <w:spacing w:val="-2"/>
                <w:sz w:val="22"/>
                <w:szCs w:val="22"/>
              </w:rPr>
              <w:t xml:space="preserve"> </w:t>
            </w:r>
            <w:r w:rsidRPr="0047341C">
              <w:rPr>
                <w:rFonts w:ascii="Arial" w:hAnsi="Arial" w:cs="Arial"/>
                <w:b/>
                <w:bCs/>
                <w:spacing w:val="-2"/>
                <w:sz w:val="22"/>
                <w:szCs w:val="22"/>
              </w:rPr>
              <w:t>Business Core Courses (Required)</w:t>
            </w:r>
            <w:r w:rsidRPr="0047341C">
              <w:rPr>
                <w:rFonts w:ascii="Arial" w:hAnsi="Arial" w:cs="Arial"/>
                <w:b/>
                <w:bCs/>
                <w:spacing w:val="4"/>
                <w:sz w:val="22"/>
                <w:szCs w:val="22"/>
              </w:rPr>
              <w:t xml:space="preserve"> </w:t>
            </w:r>
            <w:r w:rsidRPr="0047341C">
              <w:rPr>
                <w:rFonts w:ascii="Arial" w:hAnsi="Arial" w:cs="Arial"/>
                <w:b/>
                <w:bCs/>
                <w:spacing w:val="-2"/>
                <w:sz w:val="22"/>
                <w:szCs w:val="22"/>
              </w:rPr>
              <w:t>Credit</w:t>
            </w:r>
            <w:r w:rsidRPr="0047341C">
              <w:rPr>
                <w:rFonts w:ascii="Arial" w:hAnsi="Arial" w:cs="Arial"/>
                <w:b/>
                <w:bCs/>
                <w:spacing w:val="3"/>
                <w:sz w:val="22"/>
                <w:szCs w:val="22"/>
              </w:rPr>
              <w:t xml:space="preserve"> </w:t>
            </w:r>
            <w:r w:rsidRPr="0047341C">
              <w:rPr>
                <w:rFonts w:ascii="Arial" w:hAnsi="Arial" w:cs="Arial"/>
                <w:b/>
                <w:bCs/>
                <w:spacing w:val="-2"/>
                <w:sz w:val="22"/>
                <w:szCs w:val="22"/>
              </w:rPr>
              <w:t>Hours:</w:t>
            </w:r>
          </w:p>
          <w:p w14:paraId="5AEF1E2A" w14:textId="3A3C6169" w:rsidR="00476CFC" w:rsidRPr="0047341C" w:rsidRDefault="00476CFC" w:rsidP="00EE1FCC">
            <w:pPr>
              <w:pStyle w:val="BodyText"/>
              <w:shd w:val="clear" w:color="auto" w:fill="FAE2D5" w:themeFill="accent2" w:themeFillTint="33"/>
              <w:kinsoku w:val="0"/>
              <w:overflowPunct w:val="0"/>
              <w:spacing w:before="27"/>
              <w:rPr>
                <w:rFonts w:ascii="Arial" w:hAnsi="Arial" w:cs="Arial"/>
                <w:b/>
                <w:bCs/>
                <w:spacing w:val="-2"/>
                <w:sz w:val="22"/>
                <w:szCs w:val="22"/>
              </w:rPr>
            </w:pPr>
          </w:p>
        </w:tc>
        <w:tc>
          <w:tcPr>
            <w:tcW w:w="1530" w:type="dxa"/>
            <w:shd w:val="clear" w:color="auto" w:fill="DAE9F7" w:themeFill="text2" w:themeFillTint="1A"/>
          </w:tcPr>
          <w:p w14:paraId="226529BF" w14:textId="77777777" w:rsidR="00F26996" w:rsidRPr="0047341C" w:rsidRDefault="00F26996" w:rsidP="00EE1FCC">
            <w:pPr>
              <w:pStyle w:val="BodyText"/>
              <w:shd w:val="clear" w:color="auto" w:fill="FAE2D5" w:themeFill="accent2" w:themeFillTint="33"/>
              <w:kinsoku w:val="0"/>
              <w:overflowPunct w:val="0"/>
              <w:spacing w:before="27"/>
              <w:rPr>
                <w:rFonts w:ascii="Arial" w:hAnsi="Arial" w:cs="Arial"/>
                <w:b/>
                <w:bCs/>
                <w:spacing w:val="-7"/>
                <w:sz w:val="22"/>
                <w:szCs w:val="22"/>
              </w:rPr>
            </w:pPr>
            <w:r w:rsidRPr="0047341C">
              <w:rPr>
                <w:rFonts w:ascii="Arial" w:hAnsi="Arial" w:cs="Arial"/>
                <w:b/>
                <w:bCs/>
                <w:spacing w:val="-7"/>
                <w:sz w:val="22"/>
                <w:szCs w:val="22"/>
              </w:rPr>
              <w:t xml:space="preserve">       </w:t>
            </w:r>
          </w:p>
          <w:p w14:paraId="1DFF3ADD" w14:textId="77777777" w:rsidR="00F26996" w:rsidRPr="0047341C" w:rsidRDefault="00F26996" w:rsidP="00EE1FCC">
            <w:pPr>
              <w:pStyle w:val="BodyText"/>
              <w:shd w:val="clear" w:color="auto" w:fill="FAE2D5" w:themeFill="accent2" w:themeFillTint="33"/>
              <w:kinsoku w:val="0"/>
              <w:overflowPunct w:val="0"/>
              <w:spacing w:before="27"/>
              <w:rPr>
                <w:rFonts w:ascii="Arial" w:hAnsi="Arial" w:cs="Arial"/>
                <w:b/>
                <w:bCs/>
                <w:spacing w:val="-5"/>
                <w:sz w:val="22"/>
                <w:szCs w:val="22"/>
              </w:rPr>
            </w:pPr>
            <w:r w:rsidRPr="0047341C">
              <w:rPr>
                <w:rFonts w:ascii="Arial" w:hAnsi="Arial" w:cs="Arial"/>
                <w:b/>
                <w:bCs/>
                <w:spacing w:val="-7"/>
                <w:sz w:val="22"/>
                <w:szCs w:val="22"/>
              </w:rPr>
              <w:t xml:space="preserve">           </w:t>
            </w:r>
            <w:r w:rsidRPr="0047341C">
              <w:rPr>
                <w:rFonts w:ascii="Arial" w:hAnsi="Arial" w:cs="Arial"/>
                <w:b/>
                <w:bCs/>
                <w:spacing w:val="-5"/>
                <w:sz w:val="22"/>
                <w:szCs w:val="22"/>
              </w:rPr>
              <w:t xml:space="preserve">9     </w:t>
            </w:r>
          </w:p>
          <w:p w14:paraId="6381E5C8" w14:textId="77777777" w:rsidR="00F26996" w:rsidRPr="0047341C" w:rsidRDefault="00F26996" w:rsidP="00EE1FCC">
            <w:pPr>
              <w:pStyle w:val="BodyText"/>
              <w:shd w:val="clear" w:color="auto" w:fill="FAE2D5" w:themeFill="accent2" w:themeFillTint="33"/>
              <w:kinsoku w:val="0"/>
              <w:overflowPunct w:val="0"/>
              <w:spacing w:before="27"/>
              <w:rPr>
                <w:rFonts w:ascii="Arial" w:hAnsi="Arial" w:cs="Arial"/>
                <w:b/>
                <w:bCs/>
                <w:sz w:val="22"/>
                <w:szCs w:val="22"/>
              </w:rPr>
            </w:pPr>
          </w:p>
        </w:tc>
      </w:tr>
    </w:tbl>
    <w:p w14:paraId="058DA5A2" w14:textId="53224109" w:rsidR="00F26996" w:rsidRPr="0089230D" w:rsidRDefault="00F26996">
      <w:pPr>
        <w:pStyle w:val="BodyText"/>
        <w:kinsoku w:val="0"/>
        <w:overflowPunct w:val="0"/>
        <w:spacing w:before="14"/>
        <w:rPr>
          <w:rFonts w:ascii="Arial" w:hAnsi="Arial" w:cs="Arial"/>
          <w:b/>
          <w:bCs/>
          <w:sz w:val="22"/>
          <w:szCs w:val="22"/>
        </w:rPr>
      </w:pPr>
    </w:p>
    <w:p w14:paraId="275BA961" w14:textId="77777777" w:rsidR="00735D4C" w:rsidRDefault="00735D4C">
      <w:pPr>
        <w:pStyle w:val="BodyText"/>
        <w:kinsoku w:val="0"/>
        <w:overflowPunct w:val="0"/>
        <w:spacing w:before="14"/>
        <w:rPr>
          <w:rFonts w:ascii="Arial" w:hAnsi="Arial" w:cs="Arial"/>
          <w:b/>
          <w:bCs/>
          <w:sz w:val="20"/>
          <w:szCs w:val="20"/>
        </w:rPr>
      </w:pPr>
    </w:p>
    <w:p w14:paraId="68A15720" w14:textId="77777777" w:rsidR="00735D4C" w:rsidRDefault="00735D4C">
      <w:pPr>
        <w:pStyle w:val="BodyText"/>
        <w:kinsoku w:val="0"/>
        <w:overflowPunct w:val="0"/>
        <w:spacing w:before="14"/>
        <w:rPr>
          <w:rFonts w:ascii="Arial" w:hAnsi="Arial" w:cs="Arial"/>
          <w:b/>
          <w:bCs/>
          <w:sz w:val="22"/>
          <w:szCs w:val="22"/>
        </w:rPr>
      </w:pPr>
    </w:p>
    <w:p w14:paraId="6D399243" w14:textId="77777777" w:rsidR="00735D4C" w:rsidRDefault="00735D4C">
      <w:pPr>
        <w:pStyle w:val="BodyText"/>
        <w:kinsoku w:val="0"/>
        <w:overflowPunct w:val="0"/>
        <w:spacing w:before="14"/>
        <w:rPr>
          <w:rFonts w:ascii="Arial" w:hAnsi="Arial" w:cs="Arial"/>
          <w:b/>
          <w:bCs/>
          <w:sz w:val="22"/>
          <w:szCs w:val="22"/>
        </w:rPr>
      </w:pPr>
    </w:p>
    <w:p w14:paraId="3C0ACFF4" w14:textId="726D7BF6" w:rsidR="00F26996" w:rsidRPr="0047341C" w:rsidRDefault="00995569">
      <w:pPr>
        <w:pStyle w:val="BodyText"/>
        <w:kinsoku w:val="0"/>
        <w:overflowPunct w:val="0"/>
        <w:spacing w:before="14"/>
        <w:rPr>
          <w:rFonts w:ascii="Arial" w:hAnsi="Arial" w:cs="Arial"/>
          <w:b/>
          <w:bCs/>
          <w:sz w:val="22"/>
          <w:szCs w:val="22"/>
        </w:rPr>
      </w:pPr>
      <w:r w:rsidRPr="0047341C">
        <w:rPr>
          <w:noProof/>
          <w:sz w:val="22"/>
          <w:szCs w:val="22"/>
        </w:rPr>
        <w:lastRenderedPageBreak/>
        <mc:AlternateContent>
          <mc:Choice Requires="wps">
            <w:drawing>
              <wp:anchor distT="0" distB="0" distL="0" distR="0" simplePos="0" relativeHeight="251660288" behindDoc="0" locked="0" layoutInCell="0" allowOverlap="1" wp14:anchorId="69C36652" wp14:editId="1FBCFE0C">
                <wp:simplePos x="0" y="0"/>
                <wp:positionH relativeFrom="page">
                  <wp:posOffset>274955</wp:posOffset>
                </wp:positionH>
                <wp:positionV relativeFrom="paragraph">
                  <wp:posOffset>234950</wp:posOffset>
                </wp:positionV>
                <wp:extent cx="7285355" cy="238125"/>
                <wp:effectExtent l="12700" t="12700" r="29845" b="28575"/>
                <wp:wrapTopAndBottom/>
                <wp:docPr id="126312748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85355" cy="238125"/>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6EF9EB" w14:textId="2E466F0F" w:rsidR="00B44D41" w:rsidRPr="0047341C" w:rsidRDefault="00B44D41" w:rsidP="00EE1FCC">
                            <w:pPr>
                              <w:pStyle w:val="BodyText"/>
                              <w:shd w:val="clear" w:color="auto" w:fill="FAE2D5" w:themeFill="accent2" w:themeFillTint="33"/>
                              <w:tabs>
                                <w:tab w:val="left" w:pos="9306"/>
                              </w:tabs>
                              <w:kinsoku w:val="0"/>
                              <w:overflowPunct w:val="0"/>
                              <w:spacing w:before="18"/>
                              <w:ind w:left="104"/>
                              <w:rPr>
                                <w:rFonts w:ascii="Arial" w:hAnsi="Arial" w:cs="Arial"/>
                                <w:spacing w:val="-2"/>
                                <w:sz w:val="22"/>
                                <w:szCs w:val="22"/>
                              </w:rPr>
                            </w:pPr>
                            <w:r w:rsidRPr="0047341C">
                              <w:rPr>
                                <w:rFonts w:ascii="Arial" w:hAnsi="Arial" w:cs="Arial"/>
                                <w:b/>
                                <w:bCs/>
                                <w:sz w:val="22"/>
                                <w:szCs w:val="22"/>
                              </w:rPr>
                              <w:t>Arts</w:t>
                            </w:r>
                            <w:r w:rsidRPr="0047341C">
                              <w:rPr>
                                <w:rFonts w:ascii="Arial" w:hAnsi="Arial" w:cs="Arial"/>
                                <w:b/>
                                <w:bCs/>
                                <w:spacing w:val="-4"/>
                                <w:sz w:val="22"/>
                                <w:szCs w:val="22"/>
                              </w:rPr>
                              <w:t xml:space="preserve"> </w:t>
                            </w:r>
                            <w:r w:rsidRPr="0047341C">
                              <w:rPr>
                                <w:rFonts w:ascii="Arial" w:hAnsi="Arial" w:cs="Arial"/>
                                <w:b/>
                                <w:bCs/>
                                <w:sz w:val="22"/>
                                <w:szCs w:val="22"/>
                              </w:rPr>
                              <w:t>Policy</w:t>
                            </w:r>
                            <w:r w:rsidRPr="0047341C">
                              <w:rPr>
                                <w:rFonts w:ascii="Arial" w:hAnsi="Arial" w:cs="Arial"/>
                                <w:b/>
                                <w:bCs/>
                                <w:spacing w:val="-3"/>
                                <w:sz w:val="22"/>
                                <w:szCs w:val="22"/>
                              </w:rPr>
                              <w:t xml:space="preserve"> </w:t>
                            </w:r>
                            <w:r w:rsidRPr="0047341C">
                              <w:rPr>
                                <w:rFonts w:ascii="Arial" w:hAnsi="Arial" w:cs="Arial"/>
                                <w:b/>
                                <w:bCs/>
                                <w:sz w:val="22"/>
                                <w:szCs w:val="22"/>
                              </w:rPr>
                              <w:t>&amp; Management:</w:t>
                            </w:r>
                            <w:r w:rsidRPr="0047341C">
                              <w:rPr>
                                <w:rFonts w:ascii="Arial" w:hAnsi="Arial" w:cs="Arial"/>
                                <w:b/>
                                <w:bCs/>
                                <w:spacing w:val="-2"/>
                                <w:sz w:val="22"/>
                                <w:szCs w:val="22"/>
                              </w:rPr>
                              <w:t xml:space="preserve"> </w:t>
                            </w:r>
                            <w:r w:rsidR="00A33F48" w:rsidRPr="0047341C">
                              <w:rPr>
                                <w:rFonts w:ascii="Arial" w:hAnsi="Arial" w:cs="Arial"/>
                                <w:sz w:val="22"/>
                                <w:szCs w:val="22"/>
                              </w:rPr>
                              <w:t>Four</w:t>
                            </w:r>
                            <w:r w:rsidRPr="0047341C">
                              <w:rPr>
                                <w:rFonts w:ascii="Arial" w:hAnsi="Arial" w:cs="Arial"/>
                                <w:sz w:val="22"/>
                                <w:szCs w:val="22"/>
                              </w:rPr>
                              <w:t xml:space="preserve"> (</w:t>
                            </w:r>
                            <w:r w:rsidR="00A33F48" w:rsidRPr="0047341C">
                              <w:rPr>
                                <w:rFonts w:ascii="Arial" w:hAnsi="Arial" w:cs="Arial"/>
                                <w:sz w:val="22"/>
                                <w:szCs w:val="22"/>
                              </w:rPr>
                              <w:t>4</w:t>
                            </w:r>
                            <w:r w:rsidRPr="0047341C">
                              <w:rPr>
                                <w:rFonts w:ascii="Arial" w:hAnsi="Arial" w:cs="Arial"/>
                                <w:sz w:val="22"/>
                                <w:szCs w:val="22"/>
                              </w:rPr>
                              <w:t>)</w:t>
                            </w:r>
                            <w:r w:rsidRPr="0047341C">
                              <w:rPr>
                                <w:rFonts w:ascii="Arial" w:hAnsi="Arial" w:cs="Arial"/>
                                <w:spacing w:val="-2"/>
                                <w:sz w:val="22"/>
                                <w:szCs w:val="22"/>
                              </w:rPr>
                              <w:t xml:space="preserve"> </w:t>
                            </w:r>
                            <w:r w:rsidRPr="0047341C">
                              <w:rPr>
                                <w:rFonts w:ascii="Arial" w:hAnsi="Arial" w:cs="Arial"/>
                                <w:sz w:val="22"/>
                                <w:szCs w:val="22"/>
                              </w:rPr>
                              <w:t>Required</w:t>
                            </w:r>
                            <w:r w:rsidRPr="0047341C">
                              <w:rPr>
                                <w:rFonts w:ascii="Arial" w:hAnsi="Arial" w:cs="Arial"/>
                                <w:spacing w:val="-2"/>
                                <w:sz w:val="22"/>
                                <w:szCs w:val="22"/>
                              </w:rPr>
                              <w:t xml:space="preserve"> courses</w:t>
                            </w:r>
                            <w:r w:rsidRPr="0047341C">
                              <w:rPr>
                                <w:rFonts w:ascii="Arial" w:hAnsi="Arial" w:cs="Arial"/>
                                <w:sz w:val="22"/>
                                <w:szCs w:val="22"/>
                              </w:rPr>
                              <w:tab/>
                            </w:r>
                            <w:r w:rsidR="00A33F48" w:rsidRPr="0047341C">
                              <w:rPr>
                                <w:rFonts w:ascii="Arial" w:hAnsi="Arial" w:cs="Arial"/>
                                <w:sz w:val="22"/>
                                <w:szCs w:val="22"/>
                              </w:rPr>
                              <w:t>10</w:t>
                            </w:r>
                            <w:r w:rsidRPr="0047341C">
                              <w:rPr>
                                <w:rFonts w:ascii="Arial" w:hAnsi="Arial" w:cs="Arial"/>
                                <w:spacing w:val="-4"/>
                                <w:sz w:val="22"/>
                                <w:szCs w:val="22"/>
                              </w:rPr>
                              <w:t xml:space="preserve"> </w:t>
                            </w:r>
                            <w:r w:rsidRPr="0047341C">
                              <w:rPr>
                                <w:rFonts w:ascii="Arial" w:hAnsi="Arial" w:cs="Arial"/>
                                <w:sz w:val="22"/>
                                <w:szCs w:val="22"/>
                              </w:rPr>
                              <w:t>Credit</w:t>
                            </w:r>
                            <w:r w:rsidRPr="0047341C">
                              <w:rPr>
                                <w:rFonts w:ascii="Arial" w:hAnsi="Arial" w:cs="Arial"/>
                                <w:spacing w:val="-1"/>
                                <w:sz w:val="22"/>
                                <w:szCs w:val="22"/>
                              </w:rPr>
                              <w:t xml:space="preserve"> </w:t>
                            </w:r>
                            <w:r w:rsidRPr="0047341C">
                              <w:rPr>
                                <w:rFonts w:ascii="Arial" w:hAnsi="Arial" w:cs="Arial"/>
                                <w:spacing w:val="-2"/>
                                <w:sz w:val="22"/>
                                <w:szCs w:val="2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6652" id="Text Box 42" o:spid="_x0000_s1043" type="#_x0000_t202" style="position:absolute;margin-left:21.65pt;margin-top:18.5pt;width:573.65pt;height:18.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" o:allowincell="f" filled="f" strokeweight="2.88pt">
                <v:path arrowok="t"/>
                <v:textbox inset="0,0,0,0">
                  <w:txbxContent>
                    <w:p w14:paraId="076EF9EB" w14:textId="2E466F0F" w:rsidR="00B44D41" w:rsidRPr="0047341C" w:rsidRDefault="00B44D41" w:rsidP="00EE1FCC">
                      <w:pPr>
                        <w:pStyle w:val="BodyText"/>
                        <w:shd w:val="clear" w:color="auto" w:fill="FAE2D5" w:themeFill="accent2" w:themeFillTint="33"/>
                        <w:tabs>
                          <w:tab w:val="left" w:pos="9306"/>
                        </w:tabs>
                        <w:kinsoku w:val="0"/>
                        <w:overflowPunct w:val="0"/>
                        <w:spacing w:before="18"/>
                        <w:ind w:left="104"/>
                        <w:rPr>
                          <w:rFonts w:ascii="Arial" w:hAnsi="Arial" w:cs="Arial"/>
                          <w:spacing w:val="-2"/>
                          <w:sz w:val="22"/>
                          <w:szCs w:val="22"/>
                        </w:rPr>
                      </w:pPr>
                      <w:r w:rsidRPr="0047341C">
                        <w:rPr>
                          <w:rFonts w:ascii="Arial" w:hAnsi="Arial" w:cs="Arial"/>
                          <w:b/>
                          <w:bCs/>
                          <w:sz w:val="22"/>
                          <w:szCs w:val="22"/>
                        </w:rPr>
                        <w:t>Arts</w:t>
                      </w:r>
                      <w:r w:rsidRPr="0047341C">
                        <w:rPr>
                          <w:rFonts w:ascii="Arial" w:hAnsi="Arial" w:cs="Arial"/>
                          <w:b/>
                          <w:bCs/>
                          <w:spacing w:val="-4"/>
                          <w:sz w:val="22"/>
                          <w:szCs w:val="22"/>
                        </w:rPr>
                        <w:t xml:space="preserve"> </w:t>
                      </w:r>
                      <w:r w:rsidRPr="0047341C">
                        <w:rPr>
                          <w:rFonts w:ascii="Arial" w:hAnsi="Arial" w:cs="Arial"/>
                          <w:b/>
                          <w:bCs/>
                          <w:sz w:val="22"/>
                          <w:szCs w:val="22"/>
                        </w:rPr>
                        <w:t>Policy</w:t>
                      </w:r>
                      <w:r w:rsidRPr="0047341C">
                        <w:rPr>
                          <w:rFonts w:ascii="Arial" w:hAnsi="Arial" w:cs="Arial"/>
                          <w:b/>
                          <w:bCs/>
                          <w:spacing w:val="-3"/>
                          <w:sz w:val="22"/>
                          <w:szCs w:val="22"/>
                        </w:rPr>
                        <w:t xml:space="preserve"> </w:t>
                      </w:r>
                      <w:r w:rsidRPr="0047341C">
                        <w:rPr>
                          <w:rFonts w:ascii="Arial" w:hAnsi="Arial" w:cs="Arial"/>
                          <w:b/>
                          <w:bCs/>
                          <w:sz w:val="22"/>
                          <w:szCs w:val="22"/>
                        </w:rPr>
                        <w:t>&amp; Management:</w:t>
                      </w:r>
                      <w:r w:rsidRPr="0047341C">
                        <w:rPr>
                          <w:rFonts w:ascii="Arial" w:hAnsi="Arial" w:cs="Arial"/>
                          <w:b/>
                          <w:bCs/>
                          <w:spacing w:val="-2"/>
                          <w:sz w:val="22"/>
                          <w:szCs w:val="22"/>
                        </w:rPr>
                        <w:t xml:space="preserve"> </w:t>
                      </w:r>
                      <w:r w:rsidR="00A33F48" w:rsidRPr="0047341C">
                        <w:rPr>
                          <w:rFonts w:ascii="Arial" w:hAnsi="Arial" w:cs="Arial"/>
                          <w:sz w:val="22"/>
                          <w:szCs w:val="22"/>
                        </w:rPr>
                        <w:t>Four</w:t>
                      </w:r>
                      <w:r w:rsidRPr="0047341C">
                        <w:rPr>
                          <w:rFonts w:ascii="Arial" w:hAnsi="Arial" w:cs="Arial"/>
                          <w:sz w:val="22"/>
                          <w:szCs w:val="22"/>
                        </w:rPr>
                        <w:t xml:space="preserve"> (</w:t>
                      </w:r>
                      <w:r w:rsidR="00A33F48" w:rsidRPr="0047341C">
                        <w:rPr>
                          <w:rFonts w:ascii="Arial" w:hAnsi="Arial" w:cs="Arial"/>
                          <w:sz w:val="22"/>
                          <w:szCs w:val="22"/>
                        </w:rPr>
                        <w:t>4</w:t>
                      </w:r>
                      <w:r w:rsidRPr="0047341C">
                        <w:rPr>
                          <w:rFonts w:ascii="Arial" w:hAnsi="Arial" w:cs="Arial"/>
                          <w:sz w:val="22"/>
                          <w:szCs w:val="22"/>
                        </w:rPr>
                        <w:t>)</w:t>
                      </w:r>
                      <w:r w:rsidRPr="0047341C">
                        <w:rPr>
                          <w:rFonts w:ascii="Arial" w:hAnsi="Arial" w:cs="Arial"/>
                          <w:spacing w:val="-2"/>
                          <w:sz w:val="22"/>
                          <w:szCs w:val="22"/>
                        </w:rPr>
                        <w:t xml:space="preserve"> </w:t>
                      </w:r>
                      <w:r w:rsidRPr="0047341C">
                        <w:rPr>
                          <w:rFonts w:ascii="Arial" w:hAnsi="Arial" w:cs="Arial"/>
                          <w:sz w:val="22"/>
                          <w:szCs w:val="22"/>
                        </w:rPr>
                        <w:t>Required</w:t>
                      </w:r>
                      <w:r w:rsidRPr="0047341C">
                        <w:rPr>
                          <w:rFonts w:ascii="Arial" w:hAnsi="Arial" w:cs="Arial"/>
                          <w:spacing w:val="-2"/>
                          <w:sz w:val="22"/>
                          <w:szCs w:val="22"/>
                        </w:rPr>
                        <w:t xml:space="preserve"> courses</w:t>
                      </w:r>
                      <w:r w:rsidRPr="0047341C">
                        <w:rPr>
                          <w:rFonts w:ascii="Arial" w:hAnsi="Arial" w:cs="Arial"/>
                          <w:sz w:val="22"/>
                          <w:szCs w:val="22"/>
                        </w:rPr>
                        <w:tab/>
                      </w:r>
                      <w:r w:rsidR="00A33F48" w:rsidRPr="0047341C">
                        <w:rPr>
                          <w:rFonts w:ascii="Arial" w:hAnsi="Arial" w:cs="Arial"/>
                          <w:sz w:val="22"/>
                          <w:szCs w:val="22"/>
                        </w:rPr>
                        <w:t>10</w:t>
                      </w:r>
                      <w:r w:rsidRPr="0047341C">
                        <w:rPr>
                          <w:rFonts w:ascii="Arial" w:hAnsi="Arial" w:cs="Arial"/>
                          <w:spacing w:val="-4"/>
                          <w:sz w:val="22"/>
                          <w:szCs w:val="22"/>
                        </w:rPr>
                        <w:t xml:space="preserve"> </w:t>
                      </w:r>
                      <w:r w:rsidRPr="0047341C">
                        <w:rPr>
                          <w:rFonts w:ascii="Arial" w:hAnsi="Arial" w:cs="Arial"/>
                          <w:sz w:val="22"/>
                          <w:szCs w:val="22"/>
                        </w:rPr>
                        <w:t>Credit</w:t>
                      </w:r>
                      <w:r w:rsidRPr="0047341C">
                        <w:rPr>
                          <w:rFonts w:ascii="Arial" w:hAnsi="Arial" w:cs="Arial"/>
                          <w:spacing w:val="-1"/>
                          <w:sz w:val="22"/>
                          <w:szCs w:val="22"/>
                        </w:rPr>
                        <w:t xml:space="preserve"> </w:t>
                      </w:r>
                      <w:r w:rsidRPr="0047341C">
                        <w:rPr>
                          <w:rFonts w:ascii="Arial" w:hAnsi="Arial" w:cs="Arial"/>
                          <w:spacing w:val="-2"/>
                          <w:sz w:val="22"/>
                          <w:szCs w:val="22"/>
                        </w:rPr>
                        <w:t>Hours</w:t>
                      </w:r>
                    </w:p>
                  </w:txbxContent>
                </v:textbox>
                <w10:wrap type="topAndBottom" anchorx="page"/>
              </v:shape>
            </w:pict>
          </mc:Fallback>
        </mc:AlternateContent>
      </w:r>
    </w:p>
    <w:p w14:paraId="15B52E31" w14:textId="4D702F8F" w:rsidR="00A33F48" w:rsidRPr="0047341C" w:rsidRDefault="00A33F48">
      <w:pPr>
        <w:pStyle w:val="BodyText"/>
        <w:kinsoku w:val="0"/>
        <w:overflowPunct w:val="0"/>
        <w:spacing w:before="14"/>
        <w:rPr>
          <w:rFonts w:ascii="Arial" w:hAnsi="Arial" w:cs="Arial"/>
          <w:b/>
          <w:bCs/>
          <w:sz w:val="22"/>
          <w:szCs w:val="22"/>
        </w:rPr>
      </w:pPr>
    </w:p>
    <w:tbl>
      <w:tblPr>
        <w:tblStyle w:val="TableGrid"/>
        <w:tblW w:w="11515" w:type="dxa"/>
        <w:tblLook w:val="04A0" w:firstRow="1" w:lastRow="0" w:firstColumn="1" w:lastColumn="0" w:noHBand="0" w:noVBand="1"/>
      </w:tblPr>
      <w:tblGrid>
        <w:gridCol w:w="9985"/>
        <w:gridCol w:w="1530"/>
      </w:tblGrid>
      <w:tr w:rsidR="00A33F48" w:rsidRPr="00735D4C" w14:paraId="6B7BF0A9" w14:textId="77777777" w:rsidTr="00023C70">
        <w:tc>
          <w:tcPr>
            <w:tcW w:w="9985" w:type="dxa"/>
          </w:tcPr>
          <w:p w14:paraId="5E046B1D" w14:textId="158B494D" w:rsidR="00A33F48" w:rsidRPr="0047341C" w:rsidRDefault="00A33F48" w:rsidP="00023C70">
            <w:pPr>
              <w:pStyle w:val="BodyText"/>
              <w:kinsoku w:val="0"/>
              <w:overflowPunct w:val="0"/>
              <w:spacing w:before="27"/>
              <w:rPr>
                <w:rFonts w:ascii="Arial" w:hAnsi="Arial" w:cs="Arial"/>
                <w:b/>
                <w:bCs/>
                <w:sz w:val="22"/>
                <w:szCs w:val="22"/>
              </w:rPr>
            </w:pPr>
            <w:r w:rsidRPr="0047341C">
              <w:rPr>
                <w:rFonts w:ascii="Arial" w:hAnsi="Arial" w:cs="Arial"/>
                <w:b/>
                <w:bCs/>
                <w:sz w:val="22"/>
                <w:szCs w:val="22"/>
              </w:rPr>
              <w:t>Arts Management Core Required Courses</w:t>
            </w:r>
          </w:p>
        </w:tc>
        <w:tc>
          <w:tcPr>
            <w:tcW w:w="1530" w:type="dxa"/>
          </w:tcPr>
          <w:p w14:paraId="6A8E2DB2" w14:textId="77777777" w:rsidR="00A33F48" w:rsidRPr="0047341C" w:rsidRDefault="00A33F48" w:rsidP="00023C70">
            <w:pPr>
              <w:pStyle w:val="BodyText"/>
              <w:kinsoku w:val="0"/>
              <w:overflowPunct w:val="0"/>
              <w:spacing w:before="27"/>
              <w:jc w:val="center"/>
              <w:rPr>
                <w:rFonts w:ascii="Arial" w:hAnsi="Arial" w:cs="Arial"/>
                <w:b/>
                <w:bCs/>
                <w:sz w:val="22"/>
                <w:szCs w:val="22"/>
              </w:rPr>
            </w:pPr>
            <w:r w:rsidRPr="0047341C">
              <w:rPr>
                <w:rFonts w:ascii="Arial" w:hAnsi="Arial" w:cs="Arial"/>
                <w:b/>
                <w:bCs/>
                <w:sz w:val="22"/>
                <w:szCs w:val="22"/>
              </w:rPr>
              <w:t>Hours</w:t>
            </w:r>
          </w:p>
        </w:tc>
      </w:tr>
      <w:tr w:rsidR="00A33F48" w:rsidRPr="00735D4C" w14:paraId="5ABD4674" w14:textId="77777777" w:rsidTr="00023C70">
        <w:tc>
          <w:tcPr>
            <w:tcW w:w="9985" w:type="dxa"/>
          </w:tcPr>
          <w:p w14:paraId="0CCC6BEC" w14:textId="77777777" w:rsidR="00A33F48" w:rsidRPr="00735D4C" w:rsidRDefault="00A33F48" w:rsidP="00023C70">
            <w:pPr>
              <w:pStyle w:val="BodyText"/>
              <w:kinsoku w:val="0"/>
              <w:overflowPunct w:val="0"/>
              <w:spacing w:before="27"/>
              <w:rPr>
                <w:rFonts w:ascii="Arial" w:hAnsi="Arial" w:cs="Arial"/>
                <w:sz w:val="22"/>
                <w:szCs w:val="22"/>
              </w:rPr>
            </w:pPr>
          </w:p>
          <w:p w14:paraId="71C86DDC" w14:textId="7D6A5B92" w:rsidR="00A33F48" w:rsidRPr="0047341C" w:rsidRDefault="00A33F48" w:rsidP="00A33F48">
            <w:pPr>
              <w:pStyle w:val="BodyText"/>
              <w:spacing w:before="27"/>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z w:val="22"/>
                <w:szCs w:val="22"/>
              </w:rPr>
              <w:t xml:space="preserve"> 2100 Introduction to Arts Management</w:t>
            </w:r>
          </w:p>
          <w:p w14:paraId="6CCEFF6C" w14:textId="77777777" w:rsidR="00A33F48" w:rsidRPr="0047341C" w:rsidRDefault="00A33F48" w:rsidP="00023C70">
            <w:pPr>
              <w:pStyle w:val="BodyText"/>
              <w:kinsoku w:val="0"/>
              <w:overflowPunct w:val="0"/>
              <w:spacing w:before="27"/>
              <w:rPr>
                <w:rFonts w:ascii="Arial" w:hAnsi="Arial" w:cs="Arial"/>
                <w:b/>
                <w:bCs/>
                <w:sz w:val="22"/>
                <w:szCs w:val="22"/>
              </w:rPr>
            </w:pPr>
          </w:p>
        </w:tc>
        <w:tc>
          <w:tcPr>
            <w:tcW w:w="1530" w:type="dxa"/>
          </w:tcPr>
          <w:p w14:paraId="5C29BF67" w14:textId="77777777" w:rsidR="00A33F48" w:rsidRPr="0047341C" w:rsidRDefault="00A33F48" w:rsidP="00023C70">
            <w:pPr>
              <w:pStyle w:val="BodyText"/>
              <w:kinsoku w:val="0"/>
              <w:overflowPunct w:val="0"/>
              <w:spacing w:before="27"/>
              <w:jc w:val="center"/>
              <w:rPr>
                <w:rFonts w:ascii="Arial" w:hAnsi="Arial" w:cs="Arial"/>
                <w:sz w:val="22"/>
                <w:szCs w:val="22"/>
              </w:rPr>
            </w:pPr>
          </w:p>
          <w:p w14:paraId="48A0C548" w14:textId="77777777" w:rsidR="00A33F48" w:rsidRPr="0047341C" w:rsidRDefault="00A33F48"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A33F48" w:rsidRPr="00735D4C" w14:paraId="05BA4924" w14:textId="77777777" w:rsidTr="00023C70">
        <w:tc>
          <w:tcPr>
            <w:tcW w:w="9985" w:type="dxa"/>
          </w:tcPr>
          <w:p w14:paraId="2A44AE2D" w14:textId="77777777" w:rsidR="00A33F48" w:rsidRPr="00735D4C" w:rsidRDefault="00A33F48" w:rsidP="00023C70">
            <w:pPr>
              <w:pStyle w:val="BodyText"/>
              <w:kinsoku w:val="0"/>
              <w:overflowPunct w:val="0"/>
              <w:spacing w:before="27"/>
              <w:rPr>
                <w:rFonts w:ascii="Arial" w:hAnsi="Arial" w:cs="Arial"/>
                <w:sz w:val="22"/>
                <w:szCs w:val="22"/>
              </w:rPr>
            </w:pPr>
          </w:p>
          <w:p w14:paraId="5ACE2591" w14:textId="77777777" w:rsidR="00A33F48" w:rsidRPr="0047341C" w:rsidRDefault="00A33F48" w:rsidP="00A33F48">
            <w:pPr>
              <w:pStyle w:val="BodyText"/>
              <w:spacing w:before="27"/>
              <w:rPr>
                <w:rFonts w:ascii="Arial" w:hAnsi="Arial" w:cs="Arial"/>
                <w:b/>
                <w:bCs/>
                <w:sz w:val="22"/>
                <w:szCs w:val="22"/>
              </w:rPr>
            </w:pPr>
            <w:r w:rsidRPr="0047341C">
              <w:rPr>
                <w:rFonts w:ascii="Arial" w:hAnsi="Arial" w:cs="Arial"/>
                <w:b/>
                <w:bCs/>
                <w:sz w:val="22"/>
                <w:szCs w:val="22"/>
              </w:rPr>
              <w:t>Select one:</w:t>
            </w:r>
          </w:p>
          <w:p w14:paraId="31841806" w14:textId="158ECAED" w:rsidR="00A33F48" w:rsidRPr="0047341C" w:rsidRDefault="00A33F48" w:rsidP="00A33F48">
            <w:pPr>
              <w:pStyle w:val="BodyText"/>
              <w:spacing w:before="27"/>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z w:val="22"/>
                <w:szCs w:val="22"/>
              </w:rPr>
              <w:t xml:space="preserve"> 3680 Exploring the Creative Industry: Art</w:t>
            </w:r>
            <w:r w:rsidR="000B13FF" w:rsidRPr="0047341C">
              <w:rPr>
                <w:rFonts w:ascii="Arial" w:hAnsi="Arial" w:cs="Arial"/>
                <w:sz w:val="22"/>
                <w:szCs w:val="22"/>
              </w:rPr>
              <w:t>s</w:t>
            </w:r>
            <w:r w:rsidRPr="0047341C">
              <w:rPr>
                <w:rFonts w:ascii="Arial" w:hAnsi="Arial" w:cs="Arial"/>
                <w:sz w:val="22"/>
                <w:szCs w:val="22"/>
              </w:rPr>
              <w:t xml:space="preserve"> Issues in the 21st Century [</w:t>
            </w:r>
            <w:proofErr w:type="spellStart"/>
            <w:r w:rsidRPr="0047341C">
              <w:rPr>
                <w:rFonts w:ascii="Arial" w:hAnsi="Arial" w:cs="Arial"/>
                <w:sz w:val="22"/>
                <w:szCs w:val="22"/>
              </w:rPr>
              <w:t>prereq</w:t>
            </w:r>
            <w:proofErr w:type="spellEnd"/>
            <w:r w:rsidRPr="0047341C">
              <w:rPr>
                <w:rFonts w:ascii="Arial" w:hAnsi="Arial" w:cs="Arial"/>
                <w:sz w:val="22"/>
                <w:szCs w:val="22"/>
              </w:rPr>
              <w:t>: ARTED</w:t>
            </w:r>
            <w:r w:rsidR="00C47F53" w:rsidRPr="0047341C">
              <w:rPr>
                <w:rFonts w:ascii="Arial" w:hAnsi="Arial" w:cs="Arial"/>
                <w:sz w:val="22"/>
                <w:szCs w:val="22"/>
              </w:rPr>
              <w:t>UC</w:t>
            </w:r>
            <w:r w:rsidRPr="0047341C">
              <w:rPr>
                <w:rFonts w:ascii="Arial" w:hAnsi="Arial" w:cs="Arial"/>
                <w:sz w:val="22"/>
                <w:szCs w:val="22"/>
              </w:rPr>
              <w:t xml:space="preserve"> 2100]</w:t>
            </w:r>
          </w:p>
          <w:p w14:paraId="1DB67517" w14:textId="77777777" w:rsidR="00A33F48" w:rsidRPr="0047341C" w:rsidRDefault="00A33F48" w:rsidP="00A33F48">
            <w:pPr>
              <w:pStyle w:val="BodyText"/>
              <w:spacing w:before="27"/>
              <w:rPr>
                <w:rFonts w:ascii="Arial" w:hAnsi="Arial" w:cs="Arial"/>
                <w:sz w:val="22"/>
                <w:szCs w:val="22"/>
              </w:rPr>
            </w:pPr>
          </w:p>
          <w:p w14:paraId="3CA0849A" w14:textId="65F931DF" w:rsidR="00A33F48" w:rsidRPr="0047341C" w:rsidRDefault="00A33F48" w:rsidP="00A33F48">
            <w:pPr>
              <w:pStyle w:val="BodyText"/>
              <w:spacing w:before="27"/>
              <w:rPr>
                <w:rFonts w:ascii="Arial" w:hAnsi="Arial" w:cs="Arial"/>
                <w:sz w:val="22"/>
                <w:szCs w:val="22"/>
              </w:rPr>
            </w:pPr>
            <w:r w:rsidRPr="0047341C">
              <w:rPr>
                <w:rFonts w:ascii="Arial" w:hAnsi="Arial" w:cs="Arial"/>
                <w:sz w:val="22"/>
                <w:szCs w:val="22"/>
              </w:rPr>
              <w:t>ARTEDU</w:t>
            </w:r>
            <w:r w:rsidR="008A00CA">
              <w:rPr>
                <w:rFonts w:ascii="Arial" w:hAnsi="Arial" w:cs="Arial"/>
              </w:rPr>
              <w:t>C</w:t>
            </w:r>
            <w:r w:rsidRPr="0047341C">
              <w:rPr>
                <w:rFonts w:ascii="Arial" w:hAnsi="Arial" w:cs="Arial"/>
                <w:sz w:val="22"/>
                <w:szCs w:val="22"/>
              </w:rPr>
              <w:t xml:space="preserve"> 3681 Managing Non-profit Arts Organizations: Balancing Continuity &amp; Change Century [</w:t>
            </w:r>
            <w:proofErr w:type="spellStart"/>
            <w:r w:rsidRPr="0047341C">
              <w:rPr>
                <w:rFonts w:ascii="Arial" w:hAnsi="Arial" w:cs="Arial"/>
                <w:sz w:val="22"/>
                <w:szCs w:val="22"/>
              </w:rPr>
              <w:t>prereq</w:t>
            </w:r>
            <w:proofErr w:type="spellEnd"/>
            <w:r w:rsidRPr="0047341C">
              <w:rPr>
                <w:rFonts w:ascii="Arial" w:hAnsi="Arial" w:cs="Arial"/>
                <w:sz w:val="22"/>
                <w:szCs w:val="22"/>
              </w:rPr>
              <w:t>: ARTED</w:t>
            </w:r>
            <w:r w:rsidR="00C47F53" w:rsidRPr="0047341C">
              <w:rPr>
                <w:rFonts w:ascii="Arial" w:hAnsi="Arial" w:cs="Arial"/>
                <w:sz w:val="22"/>
                <w:szCs w:val="22"/>
              </w:rPr>
              <w:t>UC</w:t>
            </w:r>
            <w:r w:rsidRPr="0047341C">
              <w:rPr>
                <w:rFonts w:ascii="Arial" w:hAnsi="Arial" w:cs="Arial"/>
                <w:sz w:val="22"/>
                <w:szCs w:val="22"/>
              </w:rPr>
              <w:t xml:space="preserve"> 2100]</w:t>
            </w:r>
          </w:p>
          <w:p w14:paraId="0FE87BD4" w14:textId="77777777" w:rsidR="00A33F48" w:rsidRPr="0047341C" w:rsidRDefault="00A33F48" w:rsidP="00023C70">
            <w:pPr>
              <w:pStyle w:val="BodyText"/>
              <w:kinsoku w:val="0"/>
              <w:overflowPunct w:val="0"/>
              <w:spacing w:before="27"/>
              <w:rPr>
                <w:rFonts w:ascii="Arial" w:hAnsi="Arial" w:cs="Arial"/>
                <w:sz w:val="22"/>
                <w:szCs w:val="22"/>
              </w:rPr>
            </w:pPr>
          </w:p>
        </w:tc>
        <w:tc>
          <w:tcPr>
            <w:tcW w:w="1530" w:type="dxa"/>
          </w:tcPr>
          <w:p w14:paraId="64E330DB" w14:textId="77777777" w:rsidR="00A33F48" w:rsidRPr="0047341C" w:rsidRDefault="00A33F48" w:rsidP="00023C70">
            <w:pPr>
              <w:pStyle w:val="BodyText"/>
              <w:kinsoku w:val="0"/>
              <w:overflowPunct w:val="0"/>
              <w:spacing w:before="27"/>
              <w:jc w:val="center"/>
              <w:rPr>
                <w:rFonts w:ascii="Arial" w:hAnsi="Arial" w:cs="Arial"/>
                <w:sz w:val="22"/>
                <w:szCs w:val="22"/>
              </w:rPr>
            </w:pPr>
          </w:p>
          <w:p w14:paraId="5A289320" w14:textId="77777777" w:rsidR="00A33F48" w:rsidRPr="0047341C" w:rsidRDefault="00A33F48" w:rsidP="00023C70">
            <w:pPr>
              <w:pStyle w:val="BodyText"/>
              <w:kinsoku w:val="0"/>
              <w:overflowPunct w:val="0"/>
              <w:spacing w:before="27"/>
              <w:jc w:val="center"/>
              <w:rPr>
                <w:rFonts w:ascii="Arial" w:hAnsi="Arial" w:cs="Arial"/>
                <w:sz w:val="22"/>
                <w:szCs w:val="22"/>
              </w:rPr>
            </w:pPr>
          </w:p>
          <w:p w14:paraId="7A8BF152" w14:textId="77777777" w:rsidR="00A33F48" w:rsidRPr="0047341C" w:rsidRDefault="00A33F48" w:rsidP="00023C70">
            <w:pPr>
              <w:pStyle w:val="BodyText"/>
              <w:kinsoku w:val="0"/>
              <w:overflowPunct w:val="0"/>
              <w:spacing w:before="27"/>
              <w:jc w:val="center"/>
              <w:rPr>
                <w:rFonts w:ascii="Arial" w:hAnsi="Arial" w:cs="Arial"/>
                <w:sz w:val="22"/>
                <w:szCs w:val="22"/>
              </w:rPr>
            </w:pPr>
          </w:p>
          <w:p w14:paraId="1677E348" w14:textId="77777777" w:rsidR="00A33F48" w:rsidRPr="0047341C" w:rsidRDefault="00A33F48" w:rsidP="00023C70">
            <w:pPr>
              <w:pStyle w:val="BodyText"/>
              <w:kinsoku w:val="0"/>
              <w:overflowPunct w:val="0"/>
              <w:spacing w:before="27"/>
              <w:jc w:val="center"/>
              <w:rPr>
                <w:rFonts w:ascii="Arial" w:hAnsi="Arial" w:cs="Arial"/>
                <w:sz w:val="22"/>
                <w:szCs w:val="22"/>
              </w:rPr>
            </w:pPr>
          </w:p>
          <w:p w14:paraId="7AD62E47" w14:textId="22D31275" w:rsidR="00A33F48" w:rsidRPr="0047341C" w:rsidRDefault="00A33F48"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A33F48" w:rsidRPr="00735D4C" w14:paraId="6C631F65" w14:textId="77777777" w:rsidTr="00023C70">
        <w:tc>
          <w:tcPr>
            <w:tcW w:w="9985" w:type="dxa"/>
          </w:tcPr>
          <w:p w14:paraId="56949A68" w14:textId="77777777" w:rsidR="00A33F48" w:rsidRPr="0047341C" w:rsidRDefault="00A33F48" w:rsidP="00023C70">
            <w:pPr>
              <w:pStyle w:val="BodyText"/>
              <w:kinsoku w:val="0"/>
              <w:overflowPunct w:val="0"/>
              <w:spacing w:before="27"/>
              <w:rPr>
                <w:rFonts w:ascii="Arial" w:hAnsi="Arial" w:cs="Arial"/>
                <w:sz w:val="22"/>
                <w:szCs w:val="22"/>
              </w:rPr>
            </w:pPr>
          </w:p>
          <w:p w14:paraId="5BFCEBCB" w14:textId="59DEFF8F" w:rsidR="00A33F48" w:rsidRPr="0047341C" w:rsidRDefault="00A33F48" w:rsidP="00D556A9">
            <w:pPr>
              <w:pStyle w:val="BodyText"/>
              <w:kinsoku w:val="0"/>
              <w:overflowPunct w:val="0"/>
              <w:spacing w:before="21"/>
              <w:rPr>
                <w:rFonts w:ascii="Arial" w:hAnsi="Arial" w:cs="Arial"/>
                <w:spacing w:val="-4"/>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15"/>
                <w:sz w:val="22"/>
                <w:szCs w:val="22"/>
              </w:rPr>
              <w:t xml:space="preserve"> </w:t>
            </w:r>
            <w:r w:rsidRPr="0047341C">
              <w:rPr>
                <w:rFonts w:ascii="Arial" w:hAnsi="Arial" w:cs="Arial"/>
                <w:sz w:val="22"/>
                <w:szCs w:val="22"/>
              </w:rPr>
              <w:t>5222</w:t>
            </w:r>
            <w:r w:rsidRPr="0047341C">
              <w:rPr>
                <w:rFonts w:ascii="Arial" w:hAnsi="Arial" w:cs="Arial"/>
                <w:spacing w:val="-15"/>
                <w:sz w:val="22"/>
                <w:szCs w:val="22"/>
              </w:rPr>
              <w:t xml:space="preserve"> </w:t>
            </w:r>
            <w:r w:rsidRPr="0047341C">
              <w:rPr>
                <w:rFonts w:ascii="Arial" w:hAnsi="Arial" w:cs="Arial"/>
                <w:sz w:val="22"/>
                <w:szCs w:val="22"/>
              </w:rPr>
              <w:t>Arts</w:t>
            </w:r>
            <w:r w:rsidRPr="0047341C">
              <w:rPr>
                <w:rFonts w:ascii="Arial" w:hAnsi="Arial" w:cs="Arial"/>
                <w:spacing w:val="-15"/>
                <w:sz w:val="22"/>
                <w:szCs w:val="22"/>
              </w:rPr>
              <w:t xml:space="preserve"> </w:t>
            </w:r>
            <w:r w:rsidRPr="0047341C">
              <w:rPr>
                <w:rFonts w:ascii="Arial" w:hAnsi="Arial" w:cs="Arial"/>
                <w:sz w:val="22"/>
                <w:szCs w:val="22"/>
              </w:rPr>
              <w:t>Careers</w:t>
            </w:r>
            <w:r w:rsidR="000B13FF" w:rsidRPr="0047341C">
              <w:rPr>
                <w:rFonts w:ascii="Arial" w:hAnsi="Arial" w:cs="Arial"/>
                <w:sz w:val="22"/>
                <w:szCs w:val="22"/>
              </w:rPr>
              <w:t>:</w:t>
            </w:r>
            <w:r w:rsidRPr="0047341C">
              <w:rPr>
                <w:rFonts w:ascii="Arial" w:hAnsi="Arial" w:cs="Arial"/>
                <w:spacing w:val="-14"/>
                <w:sz w:val="22"/>
                <w:szCs w:val="22"/>
              </w:rPr>
              <w:t xml:space="preserve"> </w:t>
            </w:r>
            <w:r w:rsidRPr="0047341C">
              <w:rPr>
                <w:rFonts w:ascii="Arial" w:hAnsi="Arial" w:cs="Arial"/>
                <w:sz w:val="22"/>
                <w:szCs w:val="22"/>
              </w:rPr>
              <w:t>Career</w:t>
            </w:r>
            <w:r w:rsidRPr="0047341C">
              <w:rPr>
                <w:rFonts w:ascii="Arial" w:hAnsi="Arial" w:cs="Arial"/>
                <w:spacing w:val="-15"/>
                <w:sz w:val="22"/>
                <w:szCs w:val="22"/>
              </w:rPr>
              <w:t xml:space="preserve"> </w:t>
            </w:r>
            <w:r w:rsidRPr="0047341C">
              <w:rPr>
                <w:rFonts w:ascii="Arial" w:hAnsi="Arial" w:cs="Arial"/>
                <w:sz w:val="22"/>
                <w:szCs w:val="22"/>
              </w:rPr>
              <w:t>Exploration</w:t>
            </w:r>
            <w:r w:rsidRPr="0047341C">
              <w:rPr>
                <w:rFonts w:ascii="Arial" w:hAnsi="Arial" w:cs="Arial"/>
                <w:spacing w:val="-15"/>
                <w:sz w:val="22"/>
                <w:szCs w:val="22"/>
              </w:rPr>
              <w:t xml:space="preserve"> </w:t>
            </w:r>
            <w:r w:rsidRPr="0047341C">
              <w:rPr>
                <w:rFonts w:ascii="Arial" w:hAnsi="Arial" w:cs="Arial"/>
                <w:sz w:val="22"/>
                <w:szCs w:val="22"/>
              </w:rPr>
              <w:t>&amp;</w:t>
            </w:r>
            <w:r w:rsidRPr="0047341C">
              <w:rPr>
                <w:rFonts w:ascii="Arial" w:hAnsi="Arial" w:cs="Arial"/>
                <w:spacing w:val="-14"/>
                <w:sz w:val="22"/>
                <w:szCs w:val="22"/>
              </w:rPr>
              <w:t xml:space="preserve"> </w:t>
            </w:r>
            <w:r w:rsidRPr="0047341C">
              <w:rPr>
                <w:rFonts w:ascii="Arial" w:hAnsi="Arial" w:cs="Arial"/>
                <w:sz w:val="22"/>
                <w:szCs w:val="22"/>
              </w:rPr>
              <w:t>Development</w:t>
            </w:r>
            <w:r w:rsidRPr="0047341C">
              <w:rPr>
                <w:rFonts w:ascii="Arial" w:hAnsi="Arial" w:cs="Arial"/>
                <w:spacing w:val="-15"/>
                <w:sz w:val="22"/>
                <w:szCs w:val="22"/>
              </w:rPr>
              <w:t xml:space="preserve"> </w:t>
            </w:r>
            <w:r w:rsidRPr="0047341C">
              <w:rPr>
                <w:rFonts w:ascii="Arial" w:hAnsi="Arial" w:cs="Arial"/>
                <w:sz w:val="22"/>
                <w:szCs w:val="22"/>
              </w:rPr>
              <w:t>in</w:t>
            </w:r>
            <w:r w:rsidRPr="0047341C">
              <w:rPr>
                <w:rFonts w:ascii="Arial" w:hAnsi="Arial" w:cs="Arial"/>
                <w:spacing w:val="-15"/>
                <w:sz w:val="22"/>
                <w:szCs w:val="22"/>
              </w:rPr>
              <w:t xml:space="preserve"> </w:t>
            </w:r>
            <w:r w:rsidRPr="0047341C">
              <w:rPr>
                <w:rFonts w:ascii="Arial" w:hAnsi="Arial" w:cs="Arial"/>
                <w:sz w:val="22"/>
                <w:szCs w:val="22"/>
              </w:rPr>
              <w:t>the</w:t>
            </w:r>
            <w:r w:rsidRPr="0047341C">
              <w:rPr>
                <w:rFonts w:ascii="Arial" w:hAnsi="Arial" w:cs="Arial"/>
                <w:spacing w:val="-14"/>
                <w:sz w:val="22"/>
                <w:szCs w:val="22"/>
              </w:rPr>
              <w:t xml:space="preserve"> </w:t>
            </w:r>
            <w:r w:rsidRPr="0047341C">
              <w:rPr>
                <w:rFonts w:ascii="Arial" w:hAnsi="Arial" w:cs="Arial"/>
                <w:spacing w:val="-4"/>
                <w:sz w:val="22"/>
                <w:szCs w:val="22"/>
              </w:rPr>
              <w:t>Arts</w:t>
            </w:r>
          </w:p>
          <w:p w14:paraId="443AB7F5" w14:textId="77777777" w:rsidR="00A33F48" w:rsidRPr="0047341C" w:rsidRDefault="00A33F48" w:rsidP="00023C70">
            <w:pPr>
              <w:pStyle w:val="BodyText"/>
              <w:kinsoku w:val="0"/>
              <w:overflowPunct w:val="0"/>
              <w:spacing w:before="27"/>
              <w:rPr>
                <w:rFonts w:ascii="Arial" w:hAnsi="Arial" w:cs="Arial"/>
                <w:sz w:val="22"/>
                <w:szCs w:val="22"/>
              </w:rPr>
            </w:pPr>
          </w:p>
        </w:tc>
        <w:tc>
          <w:tcPr>
            <w:tcW w:w="1530" w:type="dxa"/>
          </w:tcPr>
          <w:p w14:paraId="1BB016DC" w14:textId="77777777" w:rsidR="00A33F48" w:rsidRPr="0047341C" w:rsidRDefault="00A33F48" w:rsidP="00023C70">
            <w:pPr>
              <w:pStyle w:val="BodyText"/>
              <w:kinsoku w:val="0"/>
              <w:overflowPunct w:val="0"/>
              <w:spacing w:before="27"/>
              <w:jc w:val="center"/>
              <w:rPr>
                <w:rFonts w:ascii="Arial" w:hAnsi="Arial" w:cs="Arial"/>
                <w:sz w:val="22"/>
                <w:szCs w:val="22"/>
              </w:rPr>
            </w:pPr>
          </w:p>
          <w:p w14:paraId="4D69BC21" w14:textId="362895C0" w:rsidR="00A33F48" w:rsidRPr="0047341C" w:rsidRDefault="00A33F48"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1</w:t>
            </w:r>
          </w:p>
        </w:tc>
      </w:tr>
      <w:tr w:rsidR="00A33F48" w:rsidRPr="00735D4C" w14:paraId="2BD142EB" w14:textId="77777777" w:rsidTr="00023C70">
        <w:tc>
          <w:tcPr>
            <w:tcW w:w="9985" w:type="dxa"/>
          </w:tcPr>
          <w:p w14:paraId="052D8D5D" w14:textId="5AFEE88A" w:rsidR="00A33F48" w:rsidRPr="0047341C" w:rsidRDefault="00A33F48" w:rsidP="0089230D">
            <w:pPr>
              <w:pStyle w:val="BodyText"/>
              <w:spacing w:before="237"/>
              <w:rPr>
                <w:rFonts w:ascii="Arial" w:hAnsi="Arial" w:cs="Arial"/>
                <w:i/>
                <w:iCs/>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z w:val="22"/>
                <w:szCs w:val="22"/>
              </w:rPr>
              <w:t xml:space="preserve"> 5688 Marketing, Communications, and Social Media in Nonprofit Institutions </w:t>
            </w:r>
            <w:r w:rsidRPr="0047341C">
              <w:rPr>
                <w:rFonts w:ascii="Arial" w:hAnsi="Arial" w:cs="Arial"/>
                <w:i/>
                <w:iCs/>
                <w:sz w:val="22"/>
                <w:szCs w:val="22"/>
              </w:rPr>
              <w:t xml:space="preserve">** Embedded Literacy for Digital Technology (Computer Lab) &amp; Advanced Writing </w:t>
            </w:r>
          </w:p>
          <w:p w14:paraId="3F94D717" w14:textId="77777777" w:rsidR="00A33F48" w:rsidRPr="0047341C" w:rsidRDefault="00A33F48" w:rsidP="00023C70">
            <w:pPr>
              <w:pStyle w:val="BodyText"/>
              <w:kinsoku w:val="0"/>
              <w:overflowPunct w:val="0"/>
              <w:spacing w:before="27"/>
              <w:rPr>
                <w:rFonts w:ascii="Arial" w:hAnsi="Arial" w:cs="Arial"/>
                <w:sz w:val="22"/>
                <w:szCs w:val="22"/>
              </w:rPr>
            </w:pPr>
          </w:p>
        </w:tc>
        <w:tc>
          <w:tcPr>
            <w:tcW w:w="1530" w:type="dxa"/>
          </w:tcPr>
          <w:p w14:paraId="4C0C70EF" w14:textId="77777777" w:rsidR="00A33F48" w:rsidRPr="0047341C" w:rsidRDefault="00A33F48" w:rsidP="00023C70">
            <w:pPr>
              <w:pStyle w:val="BodyText"/>
              <w:kinsoku w:val="0"/>
              <w:overflowPunct w:val="0"/>
              <w:spacing w:before="27"/>
              <w:jc w:val="center"/>
              <w:rPr>
                <w:rFonts w:ascii="Arial" w:hAnsi="Arial" w:cs="Arial"/>
                <w:sz w:val="22"/>
                <w:szCs w:val="22"/>
              </w:rPr>
            </w:pPr>
          </w:p>
          <w:p w14:paraId="14556A07" w14:textId="08028E84" w:rsidR="00A33F48" w:rsidRPr="0047341C" w:rsidRDefault="003C053A" w:rsidP="0047341C">
            <w:pPr>
              <w:pStyle w:val="BodyText"/>
              <w:kinsoku w:val="0"/>
              <w:overflowPunct w:val="0"/>
              <w:spacing w:before="27"/>
              <w:rPr>
                <w:rFonts w:ascii="Arial" w:hAnsi="Arial" w:cs="Arial"/>
                <w:sz w:val="22"/>
                <w:szCs w:val="22"/>
              </w:rPr>
            </w:pPr>
            <w:r>
              <w:rPr>
                <w:rFonts w:ascii="Arial" w:hAnsi="Arial" w:cs="Arial"/>
                <w:sz w:val="22"/>
                <w:szCs w:val="22"/>
              </w:rPr>
              <w:t xml:space="preserve">          </w:t>
            </w:r>
            <w:r w:rsidR="00A33F48" w:rsidRPr="0047341C">
              <w:rPr>
                <w:rFonts w:ascii="Arial" w:hAnsi="Arial" w:cs="Arial"/>
                <w:sz w:val="22"/>
                <w:szCs w:val="22"/>
              </w:rPr>
              <w:t>3</w:t>
            </w:r>
          </w:p>
        </w:tc>
      </w:tr>
      <w:tr w:rsidR="00A33F48" w:rsidRPr="00735D4C" w14:paraId="067B6C76" w14:textId="77777777" w:rsidTr="00B9342F">
        <w:trPr>
          <w:trHeight w:val="404"/>
        </w:trPr>
        <w:tc>
          <w:tcPr>
            <w:tcW w:w="9985" w:type="dxa"/>
            <w:shd w:val="clear" w:color="auto" w:fill="FAE2D5" w:themeFill="accent2" w:themeFillTint="33"/>
          </w:tcPr>
          <w:p w14:paraId="160109F0" w14:textId="77777777" w:rsidR="00A33F48" w:rsidRPr="0047341C" w:rsidRDefault="00A33F48" w:rsidP="00023C70">
            <w:pPr>
              <w:pStyle w:val="BodyText"/>
              <w:kinsoku w:val="0"/>
              <w:overflowPunct w:val="0"/>
              <w:spacing w:before="27"/>
              <w:rPr>
                <w:rFonts w:ascii="Arial" w:hAnsi="Arial" w:cs="Arial"/>
                <w:b/>
                <w:bCs/>
                <w:spacing w:val="-2"/>
                <w:sz w:val="22"/>
                <w:szCs w:val="22"/>
              </w:rPr>
            </w:pPr>
            <w:r w:rsidRPr="0047341C">
              <w:rPr>
                <w:rFonts w:ascii="Arial" w:hAnsi="Arial" w:cs="Arial"/>
                <w:b/>
                <w:bCs/>
                <w:spacing w:val="-2"/>
                <w:sz w:val="22"/>
                <w:szCs w:val="22"/>
              </w:rPr>
              <w:t xml:space="preserve">                                                                                                                                                                                                      </w:t>
            </w:r>
          </w:p>
          <w:p w14:paraId="40E70A7D" w14:textId="076D3200" w:rsidR="00A33F48" w:rsidRPr="0047341C" w:rsidRDefault="00A33F48" w:rsidP="00023C70">
            <w:pPr>
              <w:pStyle w:val="BodyText"/>
              <w:kinsoku w:val="0"/>
              <w:overflowPunct w:val="0"/>
              <w:spacing w:before="27"/>
              <w:rPr>
                <w:rFonts w:ascii="Arial" w:hAnsi="Arial" w:cs="Arial"/>
                <w:b/>
                <w:bCs/>
                <w:sz w:val="22"/>
                <w:szCs w:val="22"/>
              </w:rPr>
            </w:pPr>
            <w:r w:rsidRPr="0047341C">
              <w:rPr>
                <w:rFonts w:ascii="Arial" w:hAnsi="Arial" w:cs="Arial"/>
                <w:b/>
                <w:bCs/>
                <w:spacing w:val="-2"/>
                <w:sz w:val="22"/>
                <w:szCs w:val="22"/>
              </w:rPr>
              <w:t xml:space="preserve">                                                    </w:t>
            </w:r>
            <w:r w:rsidR="000B13FF" w:rsidRPr="0047341C">
              <w:rPr>
                <w:rFonts w:ascii="Arial" w:hAnsi="Arial" w:cs="Arial"/>
                <w:b/>
                <w:bCs/>
                <w:spacing w:val="-2"/>
                <w:sz w:val="22"/>
                <w:szCs w:val="22"/>
              </w:rPr>
              <w:t xml:space="preserve"> </w:t>
            </w:r>
            <w:r w:rsidR="003C053A">
              <w:rPr>
                <w:rFonts w:ascii="Arial" w:hAnsi="Arial" w:cs="Arial"/>
                <w:b/>
                <w:bCs/>
                <w:spacing w:val="-2"/>
                <w:sz w:val="22"/>
                <w:szCs w:val="22"/>
              </w:rPr>
              <w:t xml:space="preserve">               </w:t>
            </w:r>
            <w:r w:rsidRPr="0047341C">
              <w:rPr>
                <w:rFonts w:ascii="Arial" w:hAnsi="Arial" w:cs="Arial"/>
                <w:b/>
                <w:bCs/>
                <w:spacing w:val="-2"/>
                <w:sz w:val="22"/>
                <w:szCs w:val="22"/>
              </w:rPr>
              <w:t>Arts Management Core Required Courses</w:t>
            </w:r>
            <w:r w:rsidRPr="0047341C">
              <w:rPr>
                <w:rFonts w:ascii="Arial" w:hAnsi="Arial" w:cs="Arial"/>
                <w:b/>
                <w:bCs/>
                <w:spacing w:val="4"/>
                <w:sz w:val="22"/>
                <w:szCs w:val="22"/>
              </w:rPr>
              <w:t xml:space="preserve"> </w:t>
            </w:r>
            <w:r w:rsidRPr="0047341C">
              <w:rPr>
                <w:rFonts w:ascii="Arial" w:hAnsi="Arial" w:cs="Arial"/>
                <w:b/>
                <w:bCs/>
                <w:spacing w:val="-2"/>
                <w:sz w:val="22"/>
                <w:szCs w:val="22"/>
              </w:rPr>
              <w:t>Credit</w:t>
            </w:r>
            <w:r w:rsidRPr="0047341C">
              <w:rPr>
                <w:rFonts w:ascii="Arial" w:hAnsi="Arial" w:cs="Arial"/>
                <w:b/>
                <w:bCs/>
                <w:spacing w:val="3"/>
                <w:sz w:val="22"/>
                <w:szCs w:val="22"/>
              </w:rPr>
              <w:t xml:space="preserve"> </w:t>
            </w:r>
            <w:r w:rsidRPr="0047341C">
              <w:rPr>
                <w:rFonts w:ascii="Arial" w:hAnsi="Arial" w:cs="Arial"/>
                <w:b/>
                <w:bCs/>
                <w:spacing w:val="-2"/>
                <w:sz w:val="22"/>
                <w:szCs w:val="22"/>
              </w:rPr>
              <w:t>Hours:</w:t>
            </w:r>
          </w:p>
        </w:tc>
        <w:tc>
          <w:tcPr>
            <w:tcW w:w="1530" w:type="dxa"/>
            <w:shd w:val="clear" w:color="auto" w:fill="FAE2D5" w:themeFill="accent2" w:themeFillTint="33"/>
          </w:tcPr>
          <w:p w14:paraId="7A8A3021" w14:textId="77777777" w:rsidR="00A33F48" w:rsidRPr="0047341C" w:rsidRDefault="00A33F48" w:rsidP="00023C70">
            <w:pPr>
              <w:pStyle w:val="BodyText"/>
              <w:kinsoku w:val="0"/>
              <w:overflowPunct w:val="0"/>
              <w:spacing w:before="27"/>
              <w:rPr>
                <w:rFonts w:ascii="Arial" w:hAnsi="Arial" w:cs="Arial"/>
                <w:b/>
                <w:bCs/>
                <w:spacing w:val="-7"/>
                <w:sz w:val="22"/>
                <w:szCs w:val="22"/>
              </w:rPr>
            </w:pPr>
            <w:r w:rsidRPr="0047341C">
              <w:rPr>
                <w:rFonts w:ascii="Arial" w:hAnsi="Arial" w:cs="Arial"/>
                <w:b/>
                <w:bCs/>
                <w:spacing w:val="-7"/>
                <w:sz w:val="22"/>
                <w:szCs w:val="22"/>
              </w:rPr>
              <w:t xml:space="preserve">       </w:t>
            </w:r>
          </w:p>
          <w:p w14:paraId="22655036" w14:textId="3E06B00C" w:rsidR="00A33F48" w:rsidRPr="0047341C" w:rsidRDefault="00A33F48" w:rsidP="00023C70">
            <w:pPr>
              <w:pStyle w:val="BodyText"/>
              <w:kinsoku w:val="0"/>
              <w:overflowPunct w:val="0"/>
              <w:spacing w:before="27"/>
              <w:rPr>
                <w:rFonts w:ascii="Arial" w:hAnsi="Arial" w:cs="Arial"/>
                <w:b/>
                <w:bCs/>
                <w:spacing w:val="-5"/>
                <w:sz w:val="22"/>
                <w:szCs w:val="22"/>
              </w:rPr>
            </w:pPr>
            <w:r w:rsidRPr="0047341C">
              <w:rPr>
                <w:rFonts w:ascii="Arial" w:hAnsi="Arial" w:cs="Arial"/>
                <w:b/>
                <w:bCs/>
                <w:spacing w:val="-7"/>
                <w:sz w:val="22"/>
                <w:szCs w:val="22"/>
              </w:rPr>
              <w:t xml:space="preserve">          </w:t>
            </w:r>
            <w:r w:rsidRPr="0047341C">
              <w:rPr>
                <w:rFonts w:ascii="Arial" w:hAnsi="Arial" w:cs="Arial"/>
                <w:b/>
                <w:bCs/>
                <w:spacing w:val="-5"/>
                <w:sz w:val="22"/>
                <w:szCs w:val="22"/>
              </w:rPr>
              <w:t xml:space="preserve">10     </w:t>
            </w:r>
          </w:p>
          <w:p w14:paraId="23C2E296" w14:textId="77777777" w:rsidR="00A33F48" w:rsidRPr="0047341C" w:rsidRDefault="00A33F48" w:rsidP="00023C70">
            <w:pPr>
              <w:pStyle w:val="BodyText"/>
              <w:kinsoku w:val="0"/>
              <w:overflowPunct w:val="0"/>
              <w:spacing w:before="27"/>
              <w:rPr>
                <w:rFonts w:ascii="Arial" w:hAnsi="Arial" w:cs="Arial"/>
                <w:b/>
                <w:bCs/>
                <w:sz w:val="22"/>
                <w:szCs w:val="22"/>
              </w:rPr>
            </w:pPr>
          </w:p>
        </w:tc>
      </w:tr>
    </w:tbl>
    <w:p w14:paraId="69CCC855" w14:textId="7E9CB2EE" w:rsidR="00A33F48" w:rsidRPr="0047341C" w:rsidRDefault="003D7BE6">
      <w:pPr>
        <w:pStyle w:val="BodyText"/>
        <w:kinsoku w:val="0"/>
        <w:overflowPunct w:val="0"/>
        <w:spacing w:before="14"/>
        <w:rPr>
          <w:rFonts w:ascii="Arial" w:hAnsi="Arial" w:cs="Arial"/>
          <w:b/>
          <w:bCs/>
          <w:sz w:val="22"/>
          <w:szCs w:val="22"/>
        </w:rPr>
      </w:pPr>
      <w:r w:rsidRPr="0047341C">
        <w:rPr>
          <w:noProof/>
          <w:sz w:val="22"/>
          <w:szCs w:val="22"/>
        </w:rPr>
        <mc:AlternateContent>
          <mc:Choice Requires="wps">
            <w:drawing>
              <wp:anchor distT="0" distB="0" distL="0" distR="0" simplePos="0" relativeHeight="251662336" behindDoc="0" locked="0" layoutInCell="0" allowOverlap="1" wp14:anchorId="3422347C" wp14:editId="02A74227">
                <wp:simplePos x="0" y="0"/>
                <wp:positionH relativeFrom="page">
                  <wp:posOffset>277495</wp:posOffset>
                </wp:positionH>
                <wp:positionV relativeFrom="paragraph">
                  <wp:posOffset>301625</wp:posOffset>
                </wp:positionV>
                <wp:extent cx="7302500" cy="499110"/>
                <wp:effectExtent l="12700" t="12700" r="25400" b="21590"/>
                <wp:wrapTopAndBottom/>
                <wp:docPr id="15119196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2500" cy="499110"/>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5112E4" w14:textId="77777777" w:rsidR="001B325B" w:rsidRPr="0047341C" w:rsidRDefault="001B325B" w:rsidP="0047341C">
                            <w:pPr>
                              <w:pStyle w:val="BodyText"/>
                              <w:shd w:val="clear" w:color="auto" w:fill="FAE2D5" w:themeFill="accent2" w:themeFillTint="33"/>
                              <w:kinsoku w:val="0"/>
                              <w:overflowPunct w:val="0"/>
                              <w:spacing w:before="32"/>
                              <w:rPr>
                                <w:rFonts w:ascii="Arial" w:hAnsi="Arial" w:cs="Arial"/>
                                <w:b/>
                                <w:bCs/>
                                <w:sz w:val="22"/>
                                <w:szCs w:val="22"/>
                              </w:rPr>
                            </w:pPr>
                          </w:p>
                          <w:p w14:paraId="04188CE9" w14:textId="637FF7EA" w:rsidR="00B44D41" w:rsidRPr="0047341C" w:rsidRDefault="00B44D41" w:rsidP="00995569">
                            <w:pPr>
                              <w:pStyle w:val="BodyText"/>
                              <w:shd w:val="clear" w:color="auto" w:fill="FAE2D5" w:themeFill="accent2" w:themeFillTint="33"/>
                              <w:kinsoku w:val="0"/>
                              <w:overflowPunct w:val="0"/>
                              <w:spacing w:before="32"/>
                              <w:ind w:left="104"/>
                              <w:rPr>
                                <w:rFonts w:ascii="Arial" w:hAnsi="Arial" w:cs="Arial"/>
                                <w:spacing w:val="-2"/>
                                <w:sz w:val="22"/>
                                <w:szCs w:val="22"/>
                              </w:rPr>
                            </w:pPr>
                            <w:r w:rsidRPr="0047341C">
                              <w:rPr>
                                <w:rFonts w:ascii="Arial" w:hAnsi="Arial" w:cs="Arial"/>
                                <w:b/>
                                <w:bCs/>
                                <w:sz w:val="22"/>
                                <w:szCs w:val="22"/>
                              </w:rPr>
                              <w:t>ADVANCED</w:t>
                            </w:r>
                            <w:r w:rsidRPr="0047341C">
                              <w:rPr>
                                <w:rFonts w:ascii="Arial" w:hAnsi="Arial" w:cs="Arial"/>
                                <w:b/>
                                <w:bCs/>
                                <w:spacing w:val="-6"/>
                                <w:sz w:val="22"/>
                                <w:szCs w:val="22"/>
                              </w:rPr>
                              <w:t xml:space="preserve"> </w:t>
                            </w:r>
                            <w:r w:rsidRPr="0047341C">
                              <w:rPr>
                                <w:rFonts w:ascii="Arial" w:hAnsi="Arial" w:cs="Arial"/>
                                <w:b/>
                                <w:bCs/>
                                <w:sz w:val="22"/>
                                <w:szCs w:val="22"/>
                              </w:rPr>
                              <w:t>COURSES:</w:t>
                            </w:r>
                            <w:r w:rsidRPr="0047341C">
                              <w:rPr>
                                <w:rFonts w:ascii="Arial" w:hAnsi="Arial" w:cs="Arial"/>
                                <w:b/>
                                <w:bCs/>
                                <w:spacing w:val="48"/>
                                <w:sz w:val="22"/>
                                <w:szCs w:val="22"/>
                              </w:rPr>
                              <w:t xml:space="preserve"> </w:t>
                            </w:r>
                            <w:r w:rsidRPr="0047341C">
                              <w:rPr>
                                <w:rFonts w:ascii="Arial" w:hAnsi="Arial" w:cs="Arial"/>
                                <w:sz w:val="22"/>
                                <w:szCs w:val="22"/>
                              </w:rPr>
                              <w:t>Arts</w:t>
                            </w:r>
                            <w:r w:rsidRPr="0047341C">
                              <w:rPr>
                                <w:rFonts w:ascii="Arial" w:hAnsi="Arial" w:cs="Arial"/>
                                <w:spacing w:val="-3"/>
                                <w:sz w:val="22"/>
                                <w:szCs w:val="22"/>
                              </w:rPr>
                              <w:t xml:space="preserve"> </w:t>
                            </w:r>
                            <w:r w:rsidRPr="0047341C">
                              <w:rPr>
                                <w:rFonts w:ascii="Arial" w:hAnsi="Arial" w:cs="Arial"/>
                                <w:sz w:val="22"/>
                                <w:szCs w:val="22"/>
                              </w:rPr>
                              <w:t>Policy</w:t>
                            </w:r>
                            <w:r w:rsidRPr="0047341C">
                              <w:rPr>
                                <w:rFonts w:ascii="Arial" w:hAnsi="Arial" w:cs="Arial"/>
                                <w:spacing w:val="-3"/>
                                <w:sz w:val="22"/>
                                <w:szCs w:val="22"/>
                              </w:rPr>
                              <w:t xml:space="preserve"> </w:t>
                            </w:r>
                            <w:r w:rsidRPr="0047341C">
                              <w:rPr>
                                <w:rFonts w:ascii="Arial" w:hAnsi="Arial" w:cs="Arial"/>
                                <w:sz w:val="22"/>
                                <w:szCs w:val="22"/>
                              </w:rPr>
                              <w:t>&amp;</w:t>
                            </w:r>
                            <w:r w:rsidRPr="0047341C">
                              <w:rPr>
                                <w:rFonts w:ascii="Arial" w:hAnsi="Arial" w:cs="Arial"/>
                                <w:spacing w:val="-2"/>
                                <w:sz w:val="22"/>
                                <w:szCs w:val="22"/>
                              </w:rPr>
                              <w:t xml:space="preserve"> </w:t>
                            </w:r>
                            <w:r w:rsidRPr="0047341C">
                              <w:rPr>
                                <w:rFonts w:ascii="Arial" w:hAnsi="Arial" w:cs="Arial"/>
                                <w:sz w:val="22"/>
                                <w:szCs w:val="22"/>
                              </w:rPr>
                              <w:t>Management:</w:t>
                            </w:r>
                            <w:r w:rsidRPr="0047341C">
                              <w:rPr>
                                <w:rFonts w:ascii="Arial" w:hAnsi="Arial" w:cs="Arial"/>
                                <w:spacing w:val="47"/>
                                <w:sz w:val="22"/>
                                <w:szCs w:val="22"/>
                              </w:rPr>
                              <w:t xml:space="preserve"> </w:t>
                            </w:r>
                            <w:r w:rsidR="004C4F66" w:rsidRPr="0047341C">
                              <w:rPr>
                                <w:rFonts w:ascii="Arial" w:hAnsi="Arial" w:cs="Arial"/>
                                <w:spacing w:val="47"/>
                                <w:sz w:val="22"/>
                                <w:szCs w:val="22"/>
                              </w:rPr>
                              <w:t xml:space="preserve">Choose </w:t>
                            </w:r>
                            <w:r w:rsidRPr="0047341C">
                              <w:rPr>
                                <w:rFonts w:ascii="Arial" w:hAnsi="Arial" w:cs="Arial"/>
                                <w:sz w:val="22"/>
                                <w:szCs w:val="22"/>
                              </w:rPr>
                              <w:t>F</w:t>
                            </w:r>
                            <w:r w:rsidR="00F9029D" w:rsidRPr="0047341C">
                              <w:rPr>
                                <w:rFonts w:ascii="Arial" w:hAnsi="Arial" w:cs="Arial"/>
                                <w:sz w:val="22"/>
                                <w:szCs w:val="22"/>
                              </w:rPr>
                              <w:t>our</w:t>
                            </w:r>
                            <w:r w:rsidRPr="0047341C">
                              <w:rPr>
                                <w:rFonts w:ascii="Arial" w:hAnsi="Arial" w:cs="Arial"/>
                                <w:spacing w:val="-2"/>
                                <w:sz w:val="22"/>
                                <w:szCs w:val="22"/>
                              </w:rPr>
                              <w:t xml:space="preserve"> </w:t>
                            </w:r>
                            <w:r w:rsidRPr="0047341C">
                              <w:rPr>
                                <w:rFonts w:ascii="Arial" w:hAnsi="Arial" w:cs="Arial"/>
                                <w:sz w:val="22"/>
                                <w:szCs w:val="22"/>
                              </w:rPr>
                              <w:t>(</w:t>
                            </w:r>
                            <w:r w:rsidR="00F9029D" w:rsidRPr="0047341C">
                              <w:rPr>
                                <w:rFonts w:ascii="Arial" w:hAnsi="Arial" w:cs="Arial"/>
                                <w:sz w:val="22"/>
                                <w:szCs w:val="22"/>
                              </w:rPr>
                              <w:t>4</w:t>
                            </w:r>
                            <w:r w:rsidRPr="0047341C">
                              <w:rPr>
                                <w:rFonts w:ascii="Arial" w:hAnsi="Arial" w:cs="Arial"/>
                                <w:sz w:val="22"/>
                                <w:szCs w:val="22"/>
                              </w:rPr>
                              <w:t>)</w:t>
                            </w:r>
                            <w:r w:rsidRPr="0047341C">
                              <w:rPr>
                                <w:rFonts w:ascii="Arial" w:hAnsi="Arial" w:cs="Arial"/>
                                <w:spacing w:val="-3"/>
                                <w:sz w:val="22"/>
                                <w:szCs w:val="22"/>
                              </w:rPr>
                              <w:t xml:space="preserve"> </w:t>
                            </w:r>
                            <w:r w:rsidRPr="0047341C">
                              <w:rPr>
                                <w:rFonts w:ascii="Arial" w:hAnsi="Arial" w:cs="Arial"/>
                                <w:sz w:val="22"/>
                                <w:szCs w:val="22"/>
                              </w:rPr>
                              <w:t>courses</w:t>
                            </w:r>
                            <w:r w:rsidR="001B325B" w:rsidRPr="0047341C">
                              <w:rPr>
                                <w:rFonts w:ascii="Arial" w:hAnsi="Arial" w:cs="Arial"/>
                                <w:sz w:val="22"/>
                                <w:szCs w:val="22"/>
                              </w:rPr>
                              <w:t xml:space="preserve">      </w:t>
                            </w:r>
                            <w:r w:rsidR="003C053A">
                              <w:rPr>
                                <w:rFonts w:ascii="Arial" w:hAnsi="Arial" w:cs="Arial"/>
                                <w:sz w:val="22"/>
                                <w:szCs w:val="22"/>
                              </w:rPr>
                              <w:t xml:space="preserve">                     </w:t>
                            </w:r>
                            <w:r w:rsidR="001B325B" w:rsidRPr="0047341C">
                              <w:rPr>
                                <w:rFonts w:ascii="Arial" w:hAnsi="Arial" w:cs="Arial"/>
                                <w:sz w:val="22"/>
                                <w:szCs w:val="22"/>
                              </w:rPr>
                              <w:t>1</w:t>
                            </w:r>
                            <w:r w:rsidR="00F9029D" w:rsidRPr="0047341C">
                              <w:rPr>
                                <w:rFonts w:ascii="Arial" w:hAnsi="Arial" w:cs="Arial"/>
                                <w:sz w:val="22"/>
                                <w:szCs w:val="22"/>
                              </w:rPr>
                              <w:t>2</w:t>
                            </w:r>
                            <w:r w:rsidR="001B325B" w:rsidRPr="0047341C">
                              <w:rPr>
                                <w:rFonts w:ascii="Arial" w:hAnsi="Arial" w:cs="Arial"/>
                                <w:sz w:val="22"/>
                                <w:szCs w:val="22"/>
                              </w:rPr>
                              <w:t xml:space="preserve"> Credit Hours</w:t>
                            </w:r>
                            <w:r w:rsidRPr="0047341C">
                              <w:rPr>
                                <w:rFonts w:ascii="Arial" w:hAnsi="Arial" w:cs="Arial"/>
                                <w:spacing w:val="-2"/>
                                <w:sz w:val="22"/>
                                <w:szCs w:val="22"/>
                              </w:rPr>
                              <w:t xml:space="preserve"> </w:t>
                            </w:r>
                          </w:p>
                          <w:p w14:paraId="77A958F3" w14:textId="77777777" w:rsidR="00F12682" w:rsidRPr="0047341C" w:rsidRDefault="00F12682" w:rsidP="00995569">
                            <w:pPr>
                              <w:pStyle w:val="BodyText"/>
                              <w:shd w:val="clear" w:color="auto" w:fill="FAE2D5" w:themeFill="accent2" w:themeFillTint="33"/>
                              <w:kinsoku w:val="0"/>
                              <w:overflowPunct w:val="0"/>
                              <w:spacing w:before="32"/>
                              <w:ind w:left="104"/>
                              <w:rPr>
                                <w:rFonts w:ascii="Arial" w:hAnsi="Arial" w:cs="Arial"/>
                                <w:spacing w:val="-2"/>
                                <w:sz w:val="22"/>
                                <w:szCs w:val="22"/>
                              </w:rPr>
                            </w:pPr>
                          </w:p>
                          <w:p w14:paraId="3CE27327" w14:textId="4370F4AA" w:rsidR="00B44D41" w:rsidRPr="0047341C" w:rsidRDefault="00B44D41" w:rsidP="00995569">
                            <w:pPr>
                              <w:pStyle w:val="BodyText"/>
                              <w:shd w:val="clear" w:color="auto" w:fill="FAE2D5" w:themeFill="accent2" w:themeFillTint="33"/>
                              <w:tabs>
                                <w:tab w:val="left" w:pos="9187"/>
                              </w:tabs>
                              <w:kinsoku w:val="0"/>
                              <w:overflowPunct w:val="0"/>
                              <w:spacing w:before="104"/>
                              <w:rPr>
                                <w:rFonts w:ascii="Arial" w:hAnsi="Arial" w:cs="Arial"/>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2347C" id="Text Box 40" o:spid="_x0000_s1044" type="#_x0000_t202" style="position:absolute;margin-left:21.85pt;margin-top:23.75pt;width:575pt;height:39.3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" o:allowincell="f" filled="f" strokeweight="2.88pt">
                <v:path arrowok="t"/>
                <v:textbox inset="0,0,0,0">
                  <w:txbxContent>
                    <w:p w14:paraId="235112E4" w14:textId="77777777" w:rsidR="001B325B" w:rsidRPr="0047341C" w:rsidRDefault="001B325B" w:rsidP="0047341C">
                      <w:pPr>
                        <w:pStyle w:val="BodyText"/>
                        <w:shd w:val="clear" w:color="auto" w:fill="FAE2D5" w:themeFill="accent2" w:themeFillTint="33"/>
                        <w:kinsoku w:val="0"/>
                        <w:overflowPunct w:val="0"/>
                        <w:spacing w:before="32"/>
                        <w:rPr>
                          <w:rFonts w:ascii="Arial" w:hAnsi="Arial" w:cs="Arial"/>
                          <w:b/>
                          <w:bCs/>
                          <w:sz w:val="22"/>
                          <w:szCs w:val="22"/>
                        </w:rPr>
                      </w:pPr>
                    </w:p>
                    <w:p w14:paraId="04188CE9" w14:textId="637FF7EA" w:rsidR="00B44D41" w:rsidRPr="0047341C" w:rsidRDefault="00B44D41" w:rsidP="00995569">
                      <w:pPr>
                        <w:pStyle w:val="BodyText"/>
                        <w:shd w:val="clear" w:color="auto" w:fill="FAE2D5" w:themeFill="accent2" w:themeFillTint="33"/>
                        <w:kinsoku w:val="0"/>
                        <w:overflowPunct w:val="0"/>
                        <w:spacing w:before="32"/>
                        <w:ind w:left="104"/>
                        <w:rPr>
                          <w:rFonts w:ascii="Arial" w:hAnsi="Arial" w:cs="Arial"/>
                          <w:spacing w:val="-2"/>
                          <w:sz w:val="22"/>
                          <w:szCs w:val="22"/>
                        </w:rPr>
                      </w:pPr>
                      <w:r w:rsidRPr="0047341C">
                        <w:rPr>
                          <w:rFonts w:ascii="Arial" w:hAnsi="Arial" w:cs="Arial"/>
                          <w:b/>
                          <w:bCs/>
                          <w:sz w:val="22"/>
                          <w:szCs w:val="22"/>
                        </w:rPr>
                        <w:t>ADVANCED</w:t>
                      </w:r>
                      <w:r w:rsidRPr="0047341C">
                        <w:rPr>
                          <w:rFonts w:ascii="Arial" w:hAnsi="Arial" w:cs="Arial"/>
                          <w:b/>
                          <w:bCs/>
                          <w:spacing w:val="-6"/>
                          <w:sz w:val="22"/>
                          <w:szCs w:val="22"/>
                        </w:rPr>
                        <w:t xml:space="preserve"> </w:t>
                      </w:r>
                      <w:r w:rsidRPr="0047341C">
                        <w:rPr>
                          <w:rFonts w:ascii="Arial" w:hAnsi="Arial" w:cs="Arial"/>
                          <w:b/>
                          <w:bCs/>
                          <w:sz w:val="22"/>
                          <w:szCs w:val="22"/>
                        </w:rPr>
                        <w:t>COURSES:</w:t>
                      </w:r>
                      <w:r w:rsidRPr="0047341C">
                        <w:rPr>
                          <w:rFonts w:ascii="Arial" w:hAnsi="Arial" w:cs="Arial"/>
                          <w:b/>
                          <w:bCs/>
                          <w:spacing w:val="48"/>
                          <w:sz w:val="22"/>
                          <w:szCs w:val="22"/>
                        </w:rPr>
                        <w:t xml:space="preserve"> </w:t>
                      </w:r>
                      <w:r w:rsidRPr="0047341C">
                        <w:rPr>
                          <w:rFonts w:ascii="Arial" w:hAnsi="Arial" w:cs="Arial"/>
                          <w:sz w:val="22"/>
                          <w:szCs w:val="22"/>
                        </w:rPr>
                        <w:t>Arts</w:t>
                      </w:r>
                      <w:r w:rsidRPr="0047341C">
                        <w:rPr>
                          <w:rFonts w:ascii="Arial" w:hAnsi="Arial" w:cs="Arial"/>
                          <w:spacing w:val="-3"/>
                          <w:sz w:val="22"/>
                          <w:szCs w:val="22"/>
                        </w:rPr>
                        <w:t xml:space="preserve"> </w:t>
                      </w:r>
                      <w:r w:rsidRPr="0047341C">
                        <w:rPr>
                          <w:rFonts w:ascii="Arial" w:hAnsi="Arial" w:cs="Arial"/>
                          <w:sz w:val="22"/>
                          <w:szCs w:val="22"/>
                        </w:rPr>
                        <w:t>Policy</w:t>
                      </w:r>
                      <w:r w:rsidRPr="0047341C">
                        <w:rPr>
                          <w:rFonts w:ascii="Arial" w:hAnsi="Arial" w:cs="Arial"/>
                          <w:spacing w:val="-3"/>
                          <w:sz w:val="22"/>
                          <w:szCs w:val="22"/>
                        </w:rPr>
                        <w:t xml:space="preserve"> </w:t>
                      </w:r>
                      <w:r w:rsidRPr="0047341C">
                        <w:rPr>
                          <w:rFonts w:ascii="Arial" w:hAnsi="Arial" w:cs="Arial"/>
                          <w:sz w:val="22"/>
                          <w:szCs w:val="22"/>
                        </w:rPr>
                        <w:t>&amp;</w:t>
                      </w:r>
                      <w:r w:rsidRPr="0047341C">
                        <w:rPr>
                          <w:rFonts w:ascii="Arial" w:hAnsi="Arial" w:cs="Arial"/>
                          <w:spacing w:val="-2"/>
                          <w:sz w:val="22"/>
                          <w:szCs w:val="22"/>
                        </w:rPr>
                        <w:t xml:space="preserve"> </w:t>
                      </w:r>
                      <w:r w:rsidRPr="0047341C">
                        <w:rPr>
                          <w:rFonts w:ascii="Arial" w:hAnsi="Arial" w:cs="Arial"/>
                          <w:sz w:val="22"/>
                          <w:szCs w:val="22"/>
                        </w:rPr>
                        <w:t>Management:</w:t>
                      </w:r>
                      <w:r w:rsidRPr="0047341C">
                        <w:rPr>
                          <w:rFonts w:ascii="Arial" w:hAnsi="Arial" w:cs="Arial"/>
                          <w:spacing w:val="47"/>
                          <w:sz w:val="22"/>
                          <w:szCs w:val="22"/>
                        </w:rPr>
                        <w:t xml:space="preserve"> </w:t>
                      </w:r>
                      <w:r w:rsidR="004C4F66" w:rsidRPr="0047341C">
                        <w:rPr>
                          <w:rFonts w:ascii="Arial" w:hAnsi="Arial" w:cs="Arial"/>
                          <w:spacing w:val="47"/>
                          <w:sz w:val="22"/>
                          <w:szCs w:val="22"/>
                        </w:rPr>
                        <w:t xml:space="preserve">Choose </w:t>
                      </w:r>
                      <w:r w:rsidRPr="0047341C">
                        <w:rPr>
                          <w:rFonts w:ascii="Arial" w:hAnsi="Arial" w:cs="Arial"/>
                          <w:sz w:val="22"/>
                          <w:szCs w:val="22"/>
                        </w:rPr>
                        <w:t>F</w:t>
                      </w:r>
                      <w:r w:rsidR="00F9029D" w:rsidRPr="0047341C">
                        <w:rPr>
                          <w:rFonts w:ascii="Arial" w:hAnsi="Arial" w:cs="Arial"/>
                          <w:sz w:val="22"/>
                          <w:szCs w:val="22"/>
                        </w:rPr>
                        <w:t>our</w:t>
                      </w:r>
                      <w:r w:rsidRPr="0047341C">
                        <w:rPr>
                          <w:rFonts w:ascii="Arial" w:hAnsi="Arial" w:cs="Arial"/>
                          <w:spacing w:val="-2"/>
                          <w:sz w:val="22"/>
                          <w:szCs w:val="22"/>
                        </w:rPr>
                        <w:t xml:space="preserve"> </w:t>
                      </w:r>
                      <w:r w:rsidRPr="0047341C">
                        <w:rPr>
                          <w:rFonts w:ascii="Arial" w:hAnsi="Arial" w:cs="Arial"/>
                          <w:sz w:val="22"/>
                          <w:szCs w:val="22"/>
                        </w:rPr>
                        <w:t>(</w:t>
                      </w:r>
                      <w:r w:rsidR="00F9029D" w:rsidRPr="0047341C">
                        <w:rPr>
                          <w:rFonts w:ascii="Arial" w:hAnsi="Arial" w:cs="Arial"/>
                          <w:sz w:val="22"/>
                          <w:szCs w:val="22"/>
                        </w:rPr>
                        <w:t>4</w:t>
                      </w:r>
                      <w:r w:rsidRPr="0047341C">
                        <w:rPr>
                          <w:rFonts w:ascii="Arial" w:hAnsi="Arial" w:cs="Arial"/>
                          <w:sz w:val="22"/>
                          <w:szCs w:val="22"/>
                        </w:rPr>
                        <w:t>)</w:t>
                      </w:r>
                      <w:r w:rsidRPr="0047341C">
                        <w:rPr>
                          <w:rFonts w:ascii="Arial" w:hAnsi="Arial" w:cs="Arial"/>
                          <w:spacing w:val="-3"/>
                          <w:sz w:val="22"/>
                          <w:szCs w:val="22"/>
                        </w:rPr>
                        <w:t xml:space="preserve"> </w:t>
                      </w:r>
                      <w:r w:rsidRPr="0047341C">
                        <w:rPr>
                          <w:rFonts w:ascii="Arial" w:hAnsi="Arial" w:cs="Arial"/>
                          <w:sz w:val="22"/>
                          <w:szCs w:val="22"/>
                        </w:rPr>
                        <w:t>courses</w:t>
                      </w:r>
                      <w:r w:rsidR="001B325B" w:rsidRPr="0047341C">
                        <w:rPr>
                          <w:rFonts w:ascii="Arial" w:hAnsi="Arial" w:cs="Arial"/>
                          <w:sz w:val="22"/>
                          <w:szCs w:val="22"/>
                        </w:rPr>
                        <w:t xml:space="preserve">      </w:t>
                      </w:r>
                      <w:r w:rsidR="003C053A">
                        <w:rPr>
                          <w:rFonts w:ascii="Arial" w:hAnsi="Arial" w:cs="Arial"/>
                          <w:sz w:val="22"/>
                          <w:szCs w:val="22"/>
                        </w:rPr>
                        <w:t xml:space="preserve">                     </w:t>
                      </w:r>
                      <w:r w:rsidR="001B325B" w:rsidRPr="0047341C">
                        <w:rPr>
                          <w:rFonts w:ascii="Arial" w:hAnsi="Arial" w:cs="Arial"/>
                          <w:sz w:val="22"/>
                          <w:szCs w:val="22"/>
                        </w:rPr>
                        <w:t>1</w:t>
                      </w:r>
                      <w:r w:rsidR="00F9029D" w:rsidRPr="0047341C">
                        <w:rPr>
                          <w:rFonts w:ascii="Arial" w:hAnsi="Arial" w:cs="Arial"/>
                          <w:sz w:val="22"/>
                          <w:szCs w:val="22"/>
                        </w:rPr>
                        <w:t>2</w:t>
                      </w:r>
                      <w:r w:rsidR="001B325B" w:rsidRPr="0047341C">
                        <w:rPr>
                          <w:rFonts w:ascii="Arial" w:hAnsi="Arial" w:cs="Arial"/>
                          <w:sz w:val="22"/>
                          <w:szCs w:val="22"/>
                        </w:rPr>
                        <w:t xml:space="preserve"> Credit Hours</w:t>
                      </w:r>
                      <w:r w:rsidRPr="0047341C">
                        <w:rPr>
                          <w:rFonts w:ascii="Arial" w:hAnsi="Arial" w:cs="Arial"/>
                          <w:spacing w:val="-2"/>
                          <w:sz w:val="22"/>
                          <w:szCs w:val="22"/>
                        </w:rPr>
                        <w:t xml:space="preserve"> </w:t>
                      </w:r>
                    </w:p>
                    <w:p w14:paraId="77A958F3" w14:textId="77777777" w:rsidR="00F12682" w:rsidRPr="0047341C" w:rsidRDefault="00F12682" w:rsidP="00995569">
                      <w:pPr>
                        <w:pStyle w:val="BodyText"/>
                        <w:shd w:val="clear" w:color="auto" w:fill="FAE2D5" w:themeFill="accent2" w:themeFillTint="33"/>
                        <w:kinsoku w:val="0"/>
                        <w:overflowPunct w:val="0"/>
                        <w:spacing w:before="32"/>
                        <w:ind w:left="104"/>
                        <w:rPr>
                          <w:rFonts w:ascii="Arial" w:hAnsi="Arial" w:cs="Arial"/>
                          <w:spacing w:val="-2"/>
                          <w:sz w:val="22"/>
                          <w:szCs w:val="22"/>
                        </w:rPr>
                      </w:pPr>
                    </w:p>
                    <w:p w14:paraId="3CE27327" w14:textId="4370F4AA" w:rsidR="00B44D41" w:rsidRPr="0047341C" w:rsidRDefault="00B44D41" w:rsidP="00995569">
                      <w:pPr>
                        <w:pStyle w:val="BodyText"/>
                        <w:shd w:val="clear" w:color="auto" w:fill="FAE2D5" w:themeFill="accent2" w:themeFillTint="33"/>
                        <w:tabs>
                          <w:tab w:val="left" w:pos="9187"/>
                        </w:tabs>
                        <w:kinsoku w:val="0"/>
                        <w:overflowPunct w:val="0"/>
                        <w:spacing w:before="104"/>
                        <w:rPr>
                          <w:rFonts w:ascii="Arial" w:hAnsi="Arial" w:cs="Arial"/>
                          <w:sz w:val="22"/>
                          <w:szCs w:val="22"/>
                        </w:rPr>
                      </w:pPr>
                    </w:p>
                  </w:txbxContent>
                </v:textbox>
                <w10:wrap type="topAndBottom" anchorx="page"/>
              </v:shape>
            </w:pict>
          </mc:Fallback>
        </mc:AlternateContent>
      </w:r>
    </w:p>
    <w:p w14:paraId="5AA52620" w14:textId="61B1D747" w:rsidR="001B325B" w:rsidRPr="0047341C" w:rsidRDefault="001B325B" w:rsidP="001B325B">
      <w:pPr>
        <w:pStyle w:val="BodyText"/>
        <w:kinsoku w:val="0"/>
        <w:overflowPunct w:val="0"/>
        <w:spacing w:before="14"/>
        <w:rPr>
          <w:rFonts w:ascii="Arial" w:hAnsi="Arial" w:cs="Arial"/>
          <w:b/>
          <w:bCs/>
          <w:sz w:val="22"/>
          <w:szCs w:val="22"/>
        </w:rPr>
      </w:pPr>
    </w:p>
    <w:tbl>
      <w:tblPr>
        <w:tblStyle w:val="TableGrid"/>
        <w:tblW w:w="11515" w:type="dxa"/>
        <w:tblLook w:val="04A0" w:firstRow="1" w:lastRow="0" w:firstColumn="1" w:lastColumn="0" w:noHBand="0" w:noVBand="1"/>
      </w:tblPr>
      <w:tblGrid>
        <w:gridCol w:w="9985"/>
        <w:gridCol w:w="1530"/>
      </w:tblGrid>
      <w:tr w:rsidR="001B325B" w:rsidRPr="00735D4C" w14:paraId="4FEFE362" w14:textId="77777777" w:rsidTr="00023C70">
        <w:tc>
          <w:tcPr>
            <w:tcW w:w="9985" w:type="dxa"/>
          </w:tcPr>
          <w:p w14:paraId="0CB46ED3" w14:textId="6E7FAB13" w:rsidR="001B325B" w:rsidRPr="0047341C" w:rsidRDefault="001B325B" w:rsidP="00023C70">
            <w:pPr>
              <w:pStyle w:val="BodyText"/>
              <w:kinsoku w:val="0"/>
              <w:overflowPunct w:val="0"/>
              <w:spacing w:before="27"/>
              <w:rPr>
                <w:rFonts w:ascii="Arial" w:hAnsi="Arial" w:cs="Arial"/>
                <w:b/>
                <w:bCs/>
                <w:sz w:val="22"/>
                <w:szCs w:val="22"/>
              </w:rPr>
            </w:pPr>
            <w:r w:rsidRPr="0047341C">
              <w:rPr>
                <w:rFonts w:ascii="Arial" w:hAnsi="Arial" w:cs="Arial"/>
                <w:b/>
                <w:bCs/>
                <w:sz w:val="22"/>
                <w:szCs w:val="22"/>
              </w:rPr>
              <w:t>Arts Management Advanced Courses (not all courses are offered every year)</w:t>
            </w:r>
          </w:p>
        </w:tc>
        <w:tc>
          <w:tcPr>
            <w:tcW w:w="1530" w:type="dxa"/>
          </w:tcPr>
          <w:p w14:paraId="010C4CED" w14:textId="77777777" w:rsidR="001B325B" w:rsidRPr="0047341C" w:rsidRDefault="001B325B" w:rsidP="00023C70">
            <w:pPr>
              <w:pStyle w:val="BodyText"/>
              <w:kinsoku w:val="0"/>
              <w:overflowPunct w:val="0"/>
              <w:spacing w:before="27"/>
              <w:jc w:val="center"/>
              <w:rPr>
                <w:rFonts w:ascii="Arial" w:hAnsi="Arial" w:cs="Arial"/>
                <w:b/>
                <w:bCs/>
                <w:sz w:val="22"/>
                <w:szCs w:val="22"/>
              </w:rPr>
            </w:pPr>
            <w:r w:rsidRPr="0047341C">
              <w:rPr>
                <w:rFonts w:ascii="Arial" w:hAnsi="Arial" w:cs="Arial"/>
                <w:b/>
                <w:bCs/>
                <w:sz w:val="22"/>
                <w:szCs w:val="22"/>
              </w:rPr>
              <w:t>Hours</w:t>
            </w:r>
          </w:p>
        </w:tc>
      </w:tr>
      <w:tr w:rsidR="00ED1570" w:rsidRPr="00735D4C" w14:paraId="7CC03D78" w14:textId="77777777" w:rsidTr="00023C70">
        <w:tc>
          <w:tcPr>
            <w:tcW w:w="9985" w:type="dxa"/>
          </w:tcPr>
          <w:p w14:paraId="2F4C0AA2" w14:textId="77777777" w:rsidR="00ED1570" w:rsidRPr="0047341C" w:rsidRDefault="00ED1570" w:rsidP="000A0C27">
            <w:pPr>
              <w:pStyle w:val="BodyText"/>
              <w:kinsoku w:val="0"/>
              <w:overflowPunct w:val="0"/>
              <w:spacing w:line="273" w:lineRule="exact"/>
              <w:rPr>
                <w:rFonts w:ascii="Arial" w:hAnsi="Arial" w:cs="Arial"/>
                <w:sz w:val="22"/>
                <w:szCs w:val="22"/>
              </w:rPr>
            </w:pPr>
          </w:p>
          <w:p w14:paraId="320D44EE" w14:textId="2D55F15D" w:rsidR="00ED1570" w:rsidRPr="0047341C" w:rsidRDefault="00ED1570" w:rsidP="000A0C27">
            <w:pPr>
              <w:pStyle w:val="BodyText"/>
              <w:kinsoku w:val="0"/>
              <w:overflowPunct w:val="0"/>
              <w:spacing w:line="273" w:lineRule="exact"/>
              <w:rPr>
                <w:rFonts w:ascii="Arial" w:hAnsi="Arial" w:cs="Arial"/>
                <w:sz w:val="22"/>
                <w:szCs w:val="22"/>
              </w:rPr>
            </w:pPr>
            <w:r w:rsidRPr="0047341C">
              <w:rPr>
                <w:rFonts w:ascii="Arial" w:hAnsi="Arial" w:cs="Arial"/>
                <w:sz w:val="22"/>
                <w:szCs w:val="22"/>
              </w:rPr>
              <w:t>ARTEDUC 5470.01 Contemporary Art, Learning, and Public Practice</w:t>
            </w:r>
          </w:p>
          <w:p w14:paraId="35023FAC" w14:textId="7B52B739" w:rsidR="00ED1570" w:rsidRPr="0047341C" w:rsidRDefault="00ED1570" w:rsidP="000A0C27">
            <w:pPr>
              <w:pStyle w:val="BodyText"/>
              <w:kinsoku w:val="0"/>
              <w:overflowPunct w:val="0"/>
              <w:spacing w:line="273" w:lineRule="exact"/>
              <w:rPr>
                <w:rFonts w:ascii="Arial" w:hAnsi="Arial" w:cs="Arial"/>
                <w:sz w:val="22"/>
                <w:szCs w:val="22"/>
              </w:rPr>
            </w:pPr>
          </w:p>
        </w:tc>
        <w:tc>
          <w:tcPr>
            <w:tcW w:w="1530" w:type="dxa"/>
          </w:tcPr>
          <w:p w14:paraId="6F5DFE9E" w14:textId="77777777" w:rsidR="00ED1570" w:rsidRPr="0047341C" w:rsidRDefault="00ED1570" w:rsidP="00023C70">
            <w:pPr>
              <w:pStyle w:val="BodyText"/>
              <w:kinsoku w:val="0"/>
              <w:overflowPunct w:val="0"/>
              <w:spacing w:before="27"/>
              <w:jc w:val="center"/>
              <w:rPr>
                <w:rFonts w:ascii="Arial" w:hAnsi="Arial" w:cs="Arial"/>
                <w:sz w:val="22"/>
                <w:szCs w:val="22"/>
              </w:rPr>
            </w:pPr>
          </w:p>
          <w:p w14:paraId="799D00D0" w14:textId="173535CF" w:rsidR="00ED1570" w:rsidRPr="0047341C" w:rsidRDefault="00ED1570"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p w14:paraId="3251874C" w14:textId="421A1DED" w:rsidR="00ED1570" w:rsidRPr="0047341C" w:rsidRDefault="00ED1570" w:rsidP="00023C70">
            <w:pPr>
              <w:pStyle w:val="BodyText"/>
              <w:kinsoku w:val="0"/>
              <w:overflowPunct w:val="0"/>
              <w:spacing w:before="27"/>
              <w:jc w:val="center"/>
              <w:rPr>
                <w:rFonts w:ascii="Arial" w:hAnsi="Arial" w:cs="Arial"/>
                <w:sz w:val="22"/>
                <w:szCs w:val="22"/>
              </w:rPr>
            </w:pPr>
          </w:p>
        </w:tc>
      </w:tr>
      <w:tr w:rsidR="001B325B" w:rsidRPr="00735D4C" w14:paraId="4DC039A6" w14:textId="77777777" w:rsidTr="00023C70">
        <w:tc>
          <w:tcPr>
            <w:tcW w:w="9985" w:type="dxa"/>
          </w:tcPr>
          <w:p w14:paraId="3D90BB9B" w14:textId="77777777" w:rsidR="000A0C27" w:rsidRPr="0047341C" w:rsidRDefault="000A0C27" w:rsidP="000A0C27">
            <w:pPr>
              <w:pStyle w:val="BodyText"/>
              <w:kinsoku w:val="0"/>
              <w:overflowPunct w:val="0"/>
              <w:spacing w:line="273" w:lineRule="exact"/>
              <w:rPr>
                <w:rFonts w:ascii="Arial" w:hAnsi="Arial" w:cs="Arial"/>
                <w:sz w:val="22"/>
                <w:szCs w:val="22"/>
              </w:rPr>
            </w:pPr>
          </w:p>
          <w:p w14:paraId="4B13B719" w14:textId="002BDCF0" w:rsidR="001B325B" w:rsidRPr="0047341C" w:rsidRDefault="001B325B" w:rsidP="000A0C27">
            <w:pPr>
              <w:pStyle w:val="BodyText"/>
              <w:kinsoku w:val="0"/>
              <w:overflowPunct w:val="0"/>
              <w:spacing w:line="273" w:lineRule="exact"/>
              <w:rPr>
                <w:rFonts w:ascii="Arial" w:hAnsi="Arial" w:cs="Arial"/>
                <w:spacing w:val="-4"/>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3"/>
                <w:sz w:val="22"/>
                <w:szCs w:val="22"/>
              </w:rPr>
              <w:t xml:space="preserve"> </w:t>
            </w:r>
            <w:r w:rsidRPr="0047341C">
              <w:rPr>
                <w:rFonts w:ascii="Arial" w:hAnsi="Arial" w:cs="Arial"/>
                <w:sz w:val="22"/>
                <w:szCs w:val="22"/>
              </w:rPr>
              <w:t>5670</w:t>
            </w:r>
            <w:r w:rsidRPr="0047341C">
              <w:rPr>
                <w:rFonts w:ascii="Arial" w:hAnsi="Arial" w:cs="Arial"/>
                <w:spacing w:val="-2"/>
                <w:sz w:val="22"/>
                <w:szCs w:val="22"/>
              </w:rPr>
              <w:t xml:space="preserve"> </w:t>
            </w:r>
            <w:r w:rsidRPr="0047341C">
              <w:rPr>
                <w:rFonts w:ascii="Arial" w:hAnsi="Arial" w:cs="Arial"/>
                <w:sz w:val="22"/>
                <w:szCs w:val="22"/>
              </w:rPr>
              <w:t>Public</w:t>
            </w:r>
            <w:r w:rsidRPr="0047341C">
              <w:rPr>
                <w:rFonts w:ascii="Arial" w:hAnsi="Arial" w:cs="Arial"/>
                <w:spacing w:val="-2"/>
                <w:sz w:val="22"/>
                <w:szCs w:val="22"/>
              </w:rPr>
              <w:t xml:space="preserve"> </w:t>
            </w:r>
            <w:r w:rsidRPr="0047341C">
              <w:rPr>
                <w:rFonts w:ascii="Arial" w:hAnsi="Arial" w:cs="Arial"/>
                <w:sz w:val="22"/>
                <w:szCs w:val="22"/>
              </w:rPr>
              <w:t>Policy</w:t>
            </w:r>
            <w:r w:rsidRPr="0047341C">
              <w:rPr>
                <w:rFonts w:ascii="Arial" w:hAnsi="Arial" w:cs="Arial"/>
                <w:spacing w:val="-2"/>
                <w:sz w:val="22"/>
                <w:szCs w:val="22"/>
              </w:rPr>
              <w:t xml:space="preserve"> </w:t>
            </w:r>
            <w:r w:rsidRPr="0047341C">
              <w:rPr>
                <w:rFonts w:ascii="Arial" w:hAnsi="Arial" w:cs="Arial"/>
                <w:sz w:val="22"/>
                <w:szCs w:val="22"/>
              </w:rPr>
              <w:t>and</w:t>
            </w:r>
            <w:r w:rsidRPr="0047341C">
              <w:rPr>
                <w:rFonts w:ascii="Arial" w:hAnsi="Arial" w:cs="Arial"/>
                <w:spacing w:val="-7"/>
                <w:sz w:val="22"/>
                <w:szCs w:val="22"/>
              </w:rPr>
              <w:t xml:space="preserve"> </w:t>
            </w:r>
            <w:r w:rsidRPr="0047341C">
              <w:rPr>
                <w:rFonts w:ascii="Arial" w:hAnsi="Arial" w:cs="Arial"/>
                <w:sz w:val="22"/>
                <w:szCs w:val="22"/>
              </w:rPr>
              <w:t>the</w:t>
            </w:r>
            <w:r w:rsidRPr="0047341C">
              <w:rPr>
                <w:rFonts w:ascii="Arial" w:hAnsi="Arial" w:cs="Arial"/>
                <w:spacing w:val="-1"/>
                <w:sz w:val="22"/>
                <w:szCs w:val="22"/>
              </w:rPr>
              <w:t xml:space="preserve"> </w:t>
            </w:r>
            <w:r w:rsidRPr="0047341C">
              <w:rPr>
                <w:rFonts w:ascii="Arial" w:hAnsi="Arial" w:cs="Arial"/>
                <w:spacing w:val="-4"/>
                <w:sz w:val="22"/>
                <w:szCs w:val="22"/>
              </w:rPr>
              <w:t>Arts</w:t>
            </w:r>
          </w:p>
          <w:p w14:paraId="42EE1C78" w14:textId="77777777" w:rsidR="001B325B" w:rsidRPr="0047341C" w:rsidRDefault="001B325B" w:rsidP="00023C70">
            <w:pPr>
              <w:pStyle w:val="BodyText"/>
              <w:kinsoku w:val="0"/>
              <w:overflowPunct w:val="0"/>
              <w:spacing w:before="27"/>
              <w:rPr>
                <w:rFonts w:ascii="Arial" w:hAnsi="Arial" w:cs="Arial"/>
                <w:b/>
                <w:bCs/>
                <w:sz w:val="22"/>
                <w:szCs w:val="22"/>
              </w:rPr>
            </w:pPr>
          </w:p>
        </w:tc>
        <w:tc>
          <w:tcPr>
            <w:tcW w:w="1530" w:type="dxa"/>
          </w:tcPr>
          <w:p w14:paraId="43C6FAD7" w14:textId="77777777" w:rsidR="001B325B" w:rsidRPr="0047341C" w:rsidRDefault="001B325B" w:rsidP="00023C70">
            <w:pPr>
              <w:pStyle w:val="BodyText"/>
              <w:kinsoku w:val="0"/>
              <w:overflowPunct w:val="0"/>
              <w:spacing w:before="27"/>
              <w:jc w:val="center"/>
              <w:rPr>
                <w:rFonts w:ascii="Arial" w:hAnsi="Arial" w:cs="Arial"/>
                <w:sz w:val="22"/>
                <w:szCs w:val="22"/>
              </w:rPr>
            </w:pPr>
          </w:p>
          <w:p w14:paraId="4391DC60" w14:textId="77777777" w:rsidR="001B325B" w:rsidRPr="0047341C" w:rsidRDefault="001B325B"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1B325B" w:rsidRPr="00735D4C" w14:paraId="2B68F374" w14:textId="77777777" w:rsidTr="00023C70">
        <w:tc>
          <w:tcPr>
            <w:tcW w:w="9985" w:type="dxa"/>
          </w:tcPr>
          <w:p w14:paraId="2887D4E7" w14:textId="77777777" w:rsidR="000A0C27" w:rsidRPr="0047341C" w:rsidRDefault="000A0C27" w:rsidP="00ED1570">
            <w:pPr>
              <w:pStyle w:val="BodyText"/>
              <w:kinsoku w:val="0"/>
              <w:overflowPunct w:val="0"/>
              <w:rPr>
                <w:rFonts w:ascii="Arial" w:hAnsi="Arial" w:cs="Arial"/>
                <w:sz w:val="22"/>
                <w:szCs w:val="22"/>
              </w:rPr>
            </w:pPr>
          </w:p>
          <w:p w14:paraId="54000040" w14:textId="2DC79EC2" w:rsidR="001B325B" w:rsidRPr="0047341C" w:rsidRDefault="001B325B" w:rsidP="00ED1570">
            <w:pPr>
              <w:pStyle w:val="BodyText"/>
              <w:kinsoku w:val="0"/>
              <w:overflowPunct w:val="0"/>
              <w:rPr>
                <w:rFonts w:ascii="Arial" w:hAnsi="Arial" w:cs="Arial"/>
                <w:spacing w:val="-4"/>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5"/>
                <w:sz w:val="22"/>
                <w:szCs w:val="22"/>
              </w:rPr>
              <w:t xml:space="preserve"> </w:t>
            </w:r>
            <w:r w:rsidRPr="0047341C">
              <w:rPr>
                <w:rFonts w:ascii="Arial" w:hAnsi="Arial" w:cs="Arial"/>
                <w:sz w:val="22"/>
                <w:szCs w:val="22"/>
              </w:rPr>
              <w:t>5671</w:t>
            </w:r>
            <w:r w:rsidRPr="0047341C">
              <w:rPr>
                <w:rFonts w:ascii="Arial" w:hAnsi="Arial" w:cs="Arial"/>
                <w:spacing w:val="-3"/>
                <w:sz w:val="22"/>
                <w:szCs w:val="22"/>
              </w:rPr>
              <w:t xml:space="preserve"> </w:t>
            </w:r>
            <w:r w:rsidRPr="0047341C">
              <w:rPr>
                <w:rFonts w:ascii="Arial" w:hAnsi="Arial" w:cs="Arial"/>
                <w:sz w:val="22"/>
                <w:szCs w:val="22"/>
              </w:rPr>
              <w:t>Organizational</w:t>
            </w:r>
            <w:r w:rsidRPr="0047341C">
              <w:rPr>
                <w:rFonts w:ascii="Arial" w:hAnsi="Arial" w:cs="Arial"/>
                <w:spacing w:val="-5"/>
                <w:sz w:val="22"/>
                <w:szCs w:val="22"/>
              </w:rPr>
              <w:t xml:space="preserve"> </w:t>
            </w:r>
            <w:r w:rsidRPr="0047341C">
              <w:rPr>
                <w:rFonts w:ascii="Arial" w:hAnsi="Arial" w:cs="Arial"/>
                <w:sz w:val="22"/>
                <w:szCs w:val="22"/>
              </w:rPr>
              <w:t>Leadership</w:t>
            </w:r>
            <w:r w:rsidRPr="0047341C">
              <w:rPr>
                <w:rFonts w:ascii="Arial" w:hAnsi="Arial" w:cs="Arial"/>
                <w:spacing w:val="-3"/>
                <w:sz w:val="22"/>
                <w:szCs w:val="22"/>
              </w:rPr>
              <w:t xml:space="preserve"> </w:t>
            </w:r>
            <w:r w:rsidRPr="0047341C">
              <w:rPr>
                <w:rFonts w:ascii="Arial" w:hAnsi="Arial" w:cs="Arial"/>
                <w:sz w:val="22"/>
                <w:szCs w:val="22"/>
              </w:rPr>
              <w:t>in</w:t>
            </w:r>
            <w:r w:rsidRPr="0047341C">
              <w:rPr>
                <w:rFonts w:ascii="Arial" w:hAnsi="Arial" w:cs="Arial"/>
                <w:spacing w:val="-8"/>
                <w:sz w:val="22"/>
                <w:szCs w:val="22"/>
              </w:rPr>
              <w:t xml:space="preserve"> the </w:t>
            </w:r>
            <w:r w:rsidRPr="0047341C">
              <w:rPr>
                <w:rFonts w:ascii="Arial" w:hAnsi="Arial" w:cs="Arial"/>
                <w:sz w:val="22"/>
                <w:szCs w:val="22"/>
              </w:rPr>
              <w:t>Nonprofit</w:t>
            </w:r>
            <w:r w:rsidRPr="0047341C">
              <w:rPr>
                <w:rFonts w:ascii="Arial" w:hAnsi="Arial" w:cs="Arial"/>
                <w:spacing w:val="-8"/>
                <w:sz w:val="22"/>
                <w:szCs w:val="22"/>
              </w:rPr>
              <w:t xml:space="preserve"> </w:t>
            </w:r>
            <w:r w:rsidRPr="0047341C">
              <w:rPr>
                <w:rFonts w:ascii="Arial" w:hAnsi="Arial" w:cs="Arial"/>
                <w:spacing w:val="-4"/>
                <w:sz w:val="22"/>
                <w:szCs w:val="22"/>
              </w:rPr>
              <w:t>Arts</w:t>
            </w:r>
          </w:p>
          <w:p w14:paraId="759AA609" w14:textId="6A9C3401" w:rsidR="001B325B" w:rsidRPr="0047341C" w:rsidRDefault="001B325B" w:rsidP="00ED1570">
            <w:pPr>
              <w:pStyle w:val="BodyText"/>
              <w:kinsoku w:val="0"/>
              <w:overflowPunct w:val="0"/>
              <w:ind w:left="104"/>
              <w:rPr>
                <w:rFonts w:ascii="Arial" w:hAnsi="Arial" w:cs="Arial"/>
                <w:spacing w:val="-4"/>
                <w:sz w:val="22"/>
                <w:szCs w:val="22"/>
              </w:rPr>
            </w:pPr>
          </w:p>
        </w:tc>
        <w:tc>
          <w:tcPr>
            <w:tcW w:w="1530" w:type="dxa"/>
          </w:tcPr>
          <w:p w14:paraId="1FD98E65" w14:textId="77777777" w:rsidR="001B325B" w:rsidRPr="0047341C" w:rsidRDefault="001B325B" w:rsidP="00C8252A">
            <w:pPr>
              <w:pStyle w:val="BodyText"/>
              <w:kinsoku w:val="0"/>
              <w:overflowPunct w:val="0"/>
              <w:spacing w:before="27"/>
              <w:rPr>
                <w:rFonts w:ascii="Arial" w:hAnsi="Arial" w:cs="Arial"/>
                <w:sz w:val="22"/>
                <w:szCs w:val="22"/>
              </w:rPr>
            </w:pPr>
          </w:p>
          <w:p w14:paraId="78388591" w14:textId="77777777" w:rsidR="001B325B" w:rsidRPr="0047341C" w:rsidRDefault="001B325B"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1B325B" w:rsidRPr="00735D4C" w14:paraId="469A91D9" w14:textId="77777777" w:rsidTr="0089230D">
        <w:tc>
          <w:tcPr>
            <w:tcW w:w="9985" w:type="dxa"/>
          </w:tcPr>
          <w:p w14:paraId="0CDDB878" w14:textId="77777777" w:rsidR="00ED1570" w:rsidRPr="0047341C" w:rsidRDefault="00ED1570" w:rsidP="00ED1570">
            <w:pPr>
              <w:pStyle w:val="BodyText"/>
              <w:kinsoku w:val="0"/>
              <w:overflowPunct w:val="0"/>
              <w:ind w:right="4478"/>
              <w:rPr>
                <w:rFonts w:ascii="Arial" w:hAnsi="Arial" w:cs="Arial"/>
                <w:sz w:val="22"/>
                <w:szCs w:val="22"/>
              </w:rPr>
            </w:pPr>
          </w:p>
          <w:p w14:paraId="3F8189E9" w14:textId="5E223B76" w:rsidR="001B325B" w:rsidRPr="0047341C" w:rsidRDefault="001B325B" w:rsidP="00C47F53">
            <w:pPr>
              <w:pStyle w:val="BodyText"/>
              <w:kinsoku w:val="0"/>
              <w:overflowPunct w:val="0"/>
              <w:ind w:right="4298"/>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15"/>
                <w:sz w:val="22"/>
                <w:szCs w:val="22"/>
              </w:rPr>
              <w:t xml:space="preserve"> </w:t>
            </w:r>
            <w:r w:rsidRPr="0047341C">
              <w:rPr>
                <w:rFonts w:ascii="Arial" w:hAnsi="Arial" w:cs="Arial"/>
                <w:sz w:val="22"/>
                <w:szCs w:val="22"/>
              </w:rPr>
              <w:t>5672</w:t>
            </w:r>
            <w:r w:rsidRPr="0047341C">
              <w:rPr>
                <w:rFonts w:ascii="Arial" w:hAnsi="Arial" w:cs="Arial"/>
                <w:spacing w:val="-15"/>
                <w:sz w:val="22"/>
                <w:szCs w:val="22"/>
              </w:rPr>
              <w:t xml:space="preserve"> </w:t>
            </w:r>
            <w:r w:rsidRPr="0047341C">
              <w:rPr>
                <w:rFonts w:ascii="Arial" w:hAnsi="Arial" w:cs="Arial"/>
                <w:sz w:val="22"/>
                <w:szCs w:val="22"/>
              </w:rPr>
              <w:t>Managing</w:t>
            </w:r>
            <w:r w:rsidRPr="0047341C">
              <w:rPr>
                <w:rFonts w:ascii="Arial" w:hAnsi="Arial" w:cs="Arial"/>
                <w:spacing w:val="-15"/>
                <w:sz w:val="22"/>
                <w:szCs w:val="22"/>
              </w:rPr>
              <w:t xml:space="preserve"> </w:t>
            </w:r>
            <w:r w:rsidRPr="0047341C">
              <w:rPr>
                <w:rFonts w:ascii="Arial" w:hAnsi="Arial" w:cs="Arial"/>
                <w:sz w:val="22"/>
                <w:szCs w:val="22"/>
              </w:rPr>
              <w:t>Cultural</w:t>
            </w:r>
            <w:r w:rsidRPr="0047341C">
              <w:rPr>
                <w:rFonts w:ascii="Arial" w:hAnsi="Arial" w:cs="Arial"/>
                <w:spacing w:val="-15"/>
                <w:sz w:val="22"/>
                <w:szCs w:val="22"/>
              </w:rPr>
              <w:t xml:space="preserve"> </w:t>
            </w:r>
            <w:r w:rsidRPr="0047341C">
              <w:rPr>
                <w:rFonts w:ascii="Arial" w:hAnsi="Arial" w:cs="Arial"/>
                <w:sz w:val="22"/>
                <w:szCs w:val="22"/>
              </w:rPr>
              <w:t>Polic</w:t>
            </w:r>
            <w:r w:rsidR="000A0C27" w:rsidRPr="0047341C">
              <w:rPr>
                <w:rFonts w:ascii="Arial" w:hAnsi="Arial" w:cs="Arial"/>
                <w:sz w:val="22"/>
                <w:szCs w:val="22"/>
              </w:rPr>
              <w:t xml:space="preserve">y </w:t>
            </w:r>
            <w:r w:rsidR="0089230D" w:rsidRPr="0047341C">
              <w:rPr>
                <w:rFonts w:ascii="Arial" w:hAnsi="Arial" w:cs="Arial"/>
                <w:sz w:val="22"/>
                <w:szCs w:val="22"/>
              </w:rPr>
              <w:t>Change</w:t>
            </w:r>
          </w:p>
          <w:p w14:paraId="520D86C8" w14:textId="62771140" w:rsidR="00ED1570" w:rsidRPr="0047341C" w:rsidRDefault="00ED1570" w:rsidP="00ED1570">
            <w:pPr>
              <w:pStyle w:val="BodyText"/>
              <w:kinsoku w:val="0"/>
              <w:overflowPunct w:val="0"/>
              <w:ind w:right="4478"/>
              <w:rPr>
                <w:rFonts w:ascii="Arial" w:hAnsi="Arial" w:cs="Arial"/>
                <w:i/>
                <w:iCs/>
                <w:sz w:val="22"/>
                <w:szCs w:val="22"/>
              </w:rPr>
            </w:pPr>
          </w:p>
        </w:tc>
        <w:tc>
          <w:tcPr>
            <w:tcW w:w="1530" w:type="dxa"/>
          </w:tcPr>
          <w:p w14:paraId="745AE10F" w14:textId="77777777" w:rsidR="00C47F53" w:rsidRPr="0047341C" w:rsidRDefault="000A0C27" w:rsidP="000A0C27">
            <w:pPr>
              <w:pStyle w:val="BodyText"/>
              <w:kinsoku w:val="0"/>
              <w:overflowPunct w:val="0"/>
              <w:spacing w:before="27"/>
              <w:rPr>
                <w:rFonts w:ascii="Arial" w:hAnsi="Arial" w:cs="Arial"/>
                <w:sz w:val="22"/>
                <w:szCs w:val="22"/>
              </w:rPr>
            </w:pPr>
            <w:r w:rsidRPr="0047341C">
              <w:rPr>
                <w:rFonts w:ascii="Arial" w:hAnsi="Arial" w:cs="Arial"/>
                <w:sz w:val="22"/>
                <w:szCs w:val="22"/>
              </w:rPr>
              <w:t xml:space="preserve">           </w:t>
            </w:r>
          </w:p>
          <w:p w14:paraId="3AAAD42D" w14:textId="46419E14" w:rsidR="001B325B" w:rsidRPr="0047341C" w:rsidRDefault="00C47F53" w:rsidP="000A0C27">
            <w:pPr>
              <w:pStyle w:val="BodyText"/>
              <w:kinsoku w:val="0"/>
              <w:overflowPunct w:val="0"/>
              <w:spacing w:before="27"/>
              <w:rPr>
                <w:rFonts w:ascii="Arial" w:hAnsi="Arial" w:cs="Arial"/>
                <w:sz w:val="22"/>
                <w:szCs w:val="22"/>
              </w:rPr>
            </w:pPr>
            <w:r w:rsidRPr="0047341C">
              <w:rPr>
                <w:rFonts w:ascii="Arial" w:hAnsi="Arial" w:cs="Arial"/>
                <w:sz w:val="22"/>
                <w:szCs w:val="22"/>
              </w:rPr>
              <w:t xml:space="preserve">         </w:t>
            </w:r>
            <w:r w:rsidR="001B325B" w:rsidRPr="0047341C">
              <w:rPr>
                <w:rFonts w:ascii="Arial" w:hAnsi="Arial" w:cs="Arial"/>
                <w:sz w:val="22"/>
                <w:szCs w:val="22"/>
              </w:rPr>
              <w:t>3</w:t>
            </w:r>
          </w:p>
        </w:tc>
      </w:tr>
      <w:tr w:rsidR="001B325B" w:rsidRPr="00735D4C" w14:paraId="43AB9E83" w14:textId="77777777" w:rsidTr="00023C70">
        <w:tc>
          <w:tcPr>
            <w:tcW w:w="9985" w:type="dxa"/>
          </w:tcPr>
          <w:p w14:paraId="32DA00F5" w14:textId="77777777" w:rsidR="001B325B" w:rsidRPr="0047341C" w:rsidRDefault="001B325B" w:rsidP="00ED1570">
            <w:pPr>
              <w:pStyle w:val="BodyText"/>
              <w:kinsoku w:val="0"/>
              <w:overflowPunct w:val="0"/>
              <w:rPr>
                <w:rFonts w:ascii="Arial" w:hAnsi="Arial" w:cs="Arial"/>
                <w:sz w:val="22"/>
                <w:szCs w:val="22"/>
              </w:rPr>
            </w:pPr>
          </w:p>
          <w:p w14:paraId="35A48C8F" w14:textId="09875122" w:rsidR="001B325B" w:rsidRPr="0047341C" w:rsidRDefault="001B325B" w:rsidP="00ED1570">
            <w:pPr>
              <w:pStyle w:val="BodyText"/>
              <w:kinsoku w:val="0"/>
              <w:overflowPunct w:val="0"/>
              <w:rPr>
                <w:rFonts w:ascii="Arial" w:hAnsi="Arial" w:cs="Arial"/>
                <w:spacing w:val="-2"/>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11"/>
                <w:sz w:val="22"/>
                <w:szCs w:val="22"/>
              </w:rPr>
              <w:t xml:space="preserve"> </w:t>
            </w:r>
            <w:r w:rsidRPr="0047341C">
              <w:rPr>
                <w:rFonts w:ascii="Arial" w:hAnsi="Arial" w:cs="Arial"/>
                <w:sz w:val="22"/>
                <w:szCs w:val="22"/>
              </w:rPr>
              <w:t>5674</w:t>
            </w:r>
            <w:r w:rsidRPr="0047341C">
              <w:rPr>
                <w:rFonts w:ascii="Arial" w:hAnsi="Arial" w:cs="Arial"/>
                <w:spacing w:val="-10"/>
                <w:sz w:val="22"/>
                <w:szCs w:val="22"/>
              </w:rPr>
              <w:t xml:space="preserve"> The </w:t>
            </w:r>
            <w:r w:rsidRPr="0047341C">
              <w:rPr>
                <w:rFonts w:ascii="Arial" w:hAnsi="Arial" w:cs="Arial"/>
                <w:sz w:val="22"/>
                <w:szCs w:val="22"/>
              </w:rPr>
              <w:t>Creative</w:t>
            </w:r>
            <w:r w:rsidRPr="0047341C">
              <w:rPr>
                <w:rFonts w:ascii="Arial" w:hAnsi="Arial" w:cs="Arial"/>
                <w:spacing w:val="-15"/>
                <w:sz w:val="22"/>
                <w:szCs w:val="22"/>
              </w:rPr>
              <w:t xml:space="preserve"> </w:t>
            </w:r>
            <w:r w:rsidRPr="0047341C">
              <w:rPr>
                <w:rFonts w:ascii="Arial" w:hAnsi="Arial" w:cs="Arial"/>
                <w:sz w:val="22"/>
                <w:szCs w:val="22"/>
              </w:rPr>
              <w:t>Sector</w:t>
            </w:r>
            <w:r w:rsidRPr="0047341C">
              <w:rPr>
                <w:rFonts w:ascii="Arial" w:hAnsi="Arial" w:cs="Arial"/>
                <w:spacing w:val="-14"/>
                <w:sz w:val="22"/>
                <w:szCs w:val="22"/>
              </w:rPr>
              <w:t xml:space="preserve"> </w:t>
            </w:r>
            <w:r w:rsidRPr="0047341C">
              <w:rPr>
                <w:rFonts w:ascii="Arial" w:hAnsi="Arial" w:cs="Arial"/>
                <w:sz w:val="22"/>
                <w:szCs w:val="22"/>
              </w:rPr>
              <w:t>and</w:t>
            </w:r>
            <w:r w:rsidRPr="0047341C">
              <w:rPr>
                <w:rFonts w:ascii="Arial" w:hAnsi="Arial" w:cs="Arial"/>
                <w:spacing w:val="-15"/>
                <w:sz w:val="22"/>
                <w:szCs w:val="22"/>
              </w:rPr>
              <w:t xml:space="preserve"> </w:t>
            </w:r>
            <w:r w:rsidRPr="0047341C">
              <w:rPr>
                <w:rFonts w:ascii="Arial" w:hAnsi="Arial" w:cs="Arial"/>
                <w:sz w:val="22"/>
                <w:szCs w:val="22"/>
              </w:rPr>
              <w:t>Creative</w:t>
            </w:r>
            <w:r w:rsidRPr="0047341C">
              <w:rPr>
                <w:rFonts w:ascii="Arial" w:hAnsi="Arial" w:cs="Arial"/>
                <w:spacing w:val="-15"/>
                <w:sz w:val="22"/>
                <w:szCs w:val="22"/>
              </w:rPr>
              <w:t xml:space="preserve"> </w:t>
            </w:r>
            <w:r w:rsidRPr="0047341C">
              <w:rPr>
                <w:rFonts w:ascii="Arial" w:hAnsi="Arial" w:cs="Arial"/>
                <w:sz w:val="22"/>
                <w:szCs w:val="22"/>
              </w:rPr>
              <w:t>Cities</w:t>
            </w:r>
            <w:r w:rsidRPr="0047341C">
              <w:rPr>
                <w:rFonts w:ascii="Arial" w:hAnsi="Arial" w:cs="Arial"/>
                <w:spacing w:val="-2"/>
                <w:sz w:val="22"/>
                <w:szCs w:val="22"/>
              </w:rPr>
              <w:t xml:space="preserve"> </w:t>
            </w:r>
          </w:p>
          <w:p w14:paraId="04B108F8" w14:textId="77777777" w:rsidR="001B325B" w:rsidRPr="0047341C" w:rsidRDefault="001B325B" w:rsidP="00ED1570">
            <w:pPr>
              <w:pStyle w:val="BodyText"/>
              <w:kinsoku w:val="0"/>
              <w:overflowPunct w:val="0"/>
              <w:rPr>
                <w:rFonts w:ascii="Arial" w:hAnsi="Arial" w:cs="Arial"/>
                <w:sz w:val="22"/>
                <w:szCs w:val="22"/>
              </w:rPr>
            </w:pPr>
          </w:p>
        </w:tc>
        <w:tc>
          <w:tcPr>
            <w:tcW w:w="1530" w:type="dxa"/>
          </w:tcPr>
          <w:p w14:paraId="16B1BC5B" w14:textId="77777777" w:rsidR="001B325B" w:rsidRPr="0047341C" w:rsidRDefault="001B325B" w:rsidP="00023C70">
            <w:pPr>
              <w:pStyle w:val="BodyText"/>
              <w:kinsoku w:val="0"/>
              <w:overflowPunct w:val="0"/>
              <w:spacing w:before="27"/>
              <w:jc w:val="center"/>
              <w:rPr>
                <w:rFonts w:ascii="Arial" w:hAnsi="Arial" w:cs="Arial"/>
                <w:sz w:val="22"/>
                <w:szCs w:val="22"/>
              </w:rPr>
            </w:pPr>
          </w:p>
          <w:p w14:paraId="2C5E95F5" w14:textId="514B7ABD" w:rsidR="001B325B" w:rsidRPr="0047341C" w:rsidRDefault="003D7BE6" w:rsidP="003D7BE6">
            <w:pPr>
              <w:pStyle w:val="BodyText"/>
              <w:kinsoku w:val="0"/>
              <w:overflowPunct w:val="0"/>
              <w:spacing w:before="27"/>
              <w:rPr>
                <w:rFonts w:ascii="Arial" w:hAnsi="Arial" w:cs="Arial"/>
                <w:sz w:val="22"/>
                <w:szCs w:val="22"/>
              </w:rPr>
            </w:pPr>
            <w:r w:rsidRPr="0047341C">
              <w:rPr>
                <w:rFonts w:ascii="Arial" w:hAnsi="Arial" w:cs="Arial"/>
                <w:sz w:val="22"/>
                <w:szCs w:val="22"/>
              </w:rPr>
              <w:t xml:space="preserve">         </w:t>
            </w:r>
            <w:r w:rsidR="001B325B" w:rsidRPr="0047341C">
              <w:rPr>
                <w:rFonts w:ascii="Arial" w:hAnsi="Arial" w:cs="Arial"/>
                <w:sz w:val="22"/>
                <w:szCs w:val="22"/>
              </w:rPr>
              <w:t>3</w:t>
            </w:r>
          </w:p>
        </w:tc>
      </w:tr>
      <w:tr w:rsidR="001B325B" w:rsidRPr="00735D4C" w14:paraId="495A1582" w14:textId="77777777" w:rsidTr="00023C70">
        <w:tc>
          <w:tcPr>
            <w:tcW w:w="9985" w:type="dxa"/>
          </w:tcPr>
          <w:p w14:paraId="09BA0021" w14:textId="77777777" w:rsidR="001B325B" w:rsidRPr="0047341C" w:rsidRDefault="001B325B" w:rsidP="00023C70">
            <w:pPr>
              <w:pStyle w:val="BodyText"/>
              <w:kinsoku w:val="0"/>
              <w:overflowPunct w:val="0"/>
              <w:spacing w:before="27"/>
              <w:rPr>
                <w:rFonts w:ascii="Arial" w:hAnsi="Arial" w:cs="Arial"/>
                <w:sz w:val="22"/>
                <w:szCs w:val="22"/>
              </w:rPr>
            </w:pPr>
          </w:p>
          <w:p w14:paraId="493E1583" w14:textId="274029FE" w:rsidR="001B325B" w:rsidRPr="0047341C" w:rsidRDefault="001B325B" w:rsidP="00023C70">
            <w:pPr>
              <w:pStyle w:val="BodyText"/>
              <w:kinsoku w:val="0"/>
              <w:overflowPunct w:val="0"/>
              <w:spacing w:before="27"/>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z w:val="22"/>
                <w:szCs w:val="22"/>
              </w:rPr>
              <w:t xml:space="preserve"> 5675 International Cultural Relations</w:t>
            </w:r>
          </w:p>
          <w:p w14:paraId="175B4DD4" w14:textId="3AFEE170" w:rsidR="001B325B" w:rsidRPr="0047341C" w:rsidRDefault="001B325B" w:rsidP="00023C70">
            <w:pPr>
              <w:pStyle w:val="BodyText"/>
              <w:kinsoku w:val="0"/>
              <w:overflowPunct w:val="0"/>
              <w:spacing w:before="27"/>
              <w:rPr>
                <w:rFonts w:ascii="Arial" w:hAnsi="Arial" w:cs="Arial"/>
                <w:sz w:val="22"/>
                <w:szCs w:val="22"/>
              </w:rPr>
            </w:pPr>
          </w:p>
        </w:tc>
        <w:tc>
          <w:tcPr>
            <w:tcW w:w="1530" w:type="dxa"/>
          </w:tcPr>
          <w:p w14:paraId="47F5D1EE" w14:textId="77777777" w:rsidR="001B325B" w:rsidRPr="0047341C" w:rsidRDefault="001B325B" w:rsidP="00023C70">
            <w:pPr>
              <w:pStyle w:val="BodyText"/>
              <w:kinsoku w:val="0"/>
              <w:overflowPunct w:val="0"/>
              <w:spacing w:before="27"/>
              <w:jc w:val="center"/>
              <w:rPr>
                <w:rFonts w:ascii="Arial" w:hAnsi="Arial" w:cs="Arial"/>
                <w:sz w:val="22"/>
                <w:szCs w:val="22"/>
              </w:rPr>
            </w:pPr>
          </w:p>
          <w:p w14:paraId="24C58A5F" w14:textId="172D828B" w:rsidR="001B325B" w:rsidRPr="0047341C" w:rsidRDefault="001B325B"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ED1570" w:rsidRPr="00735D4C" w14:paraId="12958F20" w14:textId="77777777" w:rsidTr="00023C70">
        <w:tc>
          <w:tcPr>
            <w:tcW w:w="9985" w:type="dxa"/>
          </w:tcPr>
          <w:p w14:paraId="6D578EFE" w14:textId="77777777" w:rsidR="00ED1570" w:rsidRPr="0047341C" w:rsidRDefault="00ED1570" w:rsidP="00ED1570">
            <w:pPr>
              <w:pStyle w:val="BodyText"/>
              <w:kinsoku w:val="0"/>
              <w:overflowPunct w:val="0"/>
              <w:spacing w:before="27"/>
              <w:rPr>
                <w:rFonts w:ascii="Arial" w:hAnsi="Arial" w:cs="Arial"/>
                <w:sz w:val="22"/>
                <w:szCs w:val="22"/>
              </w:rPr>
            </w:pPr>
          </w:p>
          <w:p w14:paraId="25923BF2" w14:textId="6397C84B" w:rsidR="00ED1570" w:rsidRPr="0047341C" w:rsidRDefault="00ED1570" w:rsidP="00ED1570">
            <w:pPr>
              <w:pStyle w:val="BodyText"/>
              <w:kinsoku w:val="0"/>
              <w:overflowPunct w:val="0"/>
              <w:spacing w:before="27"/>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z w:val="22"/>
                <w:szCs w:val="22"/>
              </w:rPr>
              <w:t xml:space="preserve"> 5681 Black Art in America: Arts and Cultural Policies from Reconstruction to Afrofuturism</w:t>
            </w:r>
          </w:p>
          <w:p w14:paraId="4322DC33" w14:textId="77777777" w:rsidR="00ED1570" w:rsidRPr="0047341C" w:rsidRDefault="00ED1570" w:rsidP="00023C70">
            <w:pPr>
              <w:pStyle w:val="BodyText"/>
              <w:kinsoku w:val="0"/>
              <w:overflowPunct w:val="0"/>
              <w:spacing w:before="27"/>
              <w:rPr>
                <w:rFonts w:ascii="Arial" w:hAnsi="Arial" w:cs="Arial"/>
                <w:sz w:val="22"/>
                <w:szCs w:val="22"/>
              </w:rPr>
            </w:pPr>
          </w:p>
        </w:tc>
        <w:tc>
          <w:tcPr>
            <w:tcW w:w="1530" w:type="dxa"/>
          </w:tcPr>
          <w:p w14:paraId="00EE0481" w14:textId="77777777" w:rsidR="00ED1570" w:rsidRPr="0047341C" w:rsidRDefault="00ED1570" w:rsidP="00023C70">
            <w:pPr>
              <w:pStyle w:val="BodyText"/>
              <w:kinsoku w:val="0"/>
              <w:overflowPunct w:val="0"/>
              <w:spacing w:before="27"/>
              <w:jc w:val="center"/>
              <w:rPr>
                <w:rFonts w:ascii="Arial" w:hAnsi="Arial" w:cs="Arial"/>
                <w:sz w:val="22"/>
                <w:szCs w:val="22"/>
              </w:rPr>
            </w:pPr>
          </w:p>
          <w:p w14:paraId="2B66674C" w14:textId="3CEB9EBE" w:rsidR="00ED1570" w:rsidRPr="0047341C" w:rsidRDefault="003D7BE6" w:rsidP="003D7BE6">
            <w:pPr>
              <w:pStyle w:val="BodyText"/>
              <w:kinsoku w:val="0"/>
              <w:overflowPunct w:val="0"/>
              <w:spacing w:before="27"/>
              <w:rPr>
                <w:rFonts w:ascii="Arial" w:hAnsi="Arial" w:cs="Arial"/>
                <w:sz w:val="22"/>
                <w:szCs w:val="22"/>
              </w:rPr>
            </w:pPr>
            <w:r w:rsidRPr="0047341C">
              <w:rPr>
                <w:rFonts w:ascii="Arial" w:hAnsi="Arial" w:cs="Arial"/>
                <w:sz w:val="22"/>
                <w:szCs w:val="22"/>
              </w:rPr>
              <w:t xml:space="preserve">         </w:t>
            </w:r>
            <w:r w:rsidR="00ED1570" w:rsidRPr="0047341C">
              <w:rPr>
                <w:rFonts w:ascii="Arial" w:hAnsi="Arial" w:cs="Arial"/>
                <w:sz w:val="22"/>
                <w:szCs w:val="22"/>
              </w:rPr>
              <w:t>3</w:t>
            </w:r>
          </w:p>
        </w:tc>
      </w:tr>
      <w:tr w:rsidR="001B325B" w:rsidRPr="00735D4C" w14:paraId="1176268D" w14:textId="77777777" w:rsidTr="00023C70">
        <w:tc>
          <w:tcPr>
            <w:tcW w:w="9985" w:type="dxa"/>
          </w:tcPr>
          <w:p w14:paraId="3B04DB55" w14:textId="77777777" w:rsidR="001B325B" w:rsidRPr="0047341C" w:rsidRDefault="001B325B" w:rsidP="00023C70">
            <w:pPr>
              <w:pStyle w:val="BodyText"/>
              <w:kinsoku w:val="0"/>
              <w:overflowPunct w:val="0"/>
              <w:spacing w:before="27"/>
              <w:rPr>
                <w:rFonts w:ascii="Arial" w:hAnsi="Arial" w:cs="Arial"/>
                <w:sz w:val="22"/>
                <w:szCs w:val="22"/>
              </w:rPr>
            </w:pPr>
          </w:p>
          <w:p w14:paraId="679F64AF" w14:textId="50EBC8FA" w:rsidR="001B325B" w:rsidRPr="0047341C" w:rsidRDefault="001B325B" w:rsidP="00023C70">
            <w:pPr>
              <w:pStyle w:val="BodyText"/>
              <w:kinsoku w:val="0"/>
              <w:overflowPunct w:val="0"/>
              <w:spacing w:before="27"/>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z w:val="22"/>
                <w:szCs w:val="22"/>
              </w:rPr>
              <w:t xml:space="preserve"> 5682 Nonprofit Arts Institution, Governance and Board Leadership</w:t>
            </w:r>
          </w:p>
          <w:p w14:paraId="4B3BC80D" w14:textId="4AF7AA1E" w:rsidR="001B325B" w:rsidRPr="0047341C" w:rsidRDefault="001B325B" w:rsidP="00023C70">
            <w:pPr>
              <w:pStyle w:val="BodyText"/>
              <w:kinsoku w:val="0"/>
              <w:overflowPunct w:val="0"/>
              <w:spacing w:before="27"/>
              <w:rPr>
                <w:rFonts w:ascii="Arial" w:hAnsi="Arial" w:cs="Arial"/>
                <w:sz w:val="22"/>
                <w:szCs w:val="22"/>
              </w:rPr>
            </w:pPr>
          </w:p>
        </w:tc>
        <w:tc>
          <w:tcPr>
            <w:tcW w:w="1530" w:type="dxa"/>
          </w:tcPr>
          <w:p w14:paraId="3AD5605E" w14:textId="77777777" w:rsidR="001B325B" w:rsidRPr="0047341C" w:rsidRDefault="001B325B" w:rsidP="00023C70">
            <w:pPr>
              <w:pStyle w:val="BodyText"/>
              <w:kinsoku w:val="0"/>
              <w:overflowPunct w:val="0"/>
              <w:spacing w:before="27"/>
              <w:jc w:val="center"/>
              <w:rPr>
                <w:rFonts w:ascii="Arial" w:hAnsi="Arial" w:cs="Arial"/>
                <w:sz w:val="22"/>
                <w:szCs w:val="22"/>
              </w:rPr>
            </w:pPr>
          </w:p>
          <w:p w14:paraId="4F768917" w14:textId="790E7618" w:rsidR="001B325B" w:rsidRPr="0047341C" w:rsidRDefault="001B325B" w:rsidP="00023C70">
            <w:pPr>
              <w:pStyle w:val="BodyText"/>
              <w:kinsoku w:val="0"/>
              <w:overflowPunct w:val="0"/>
              <w:spacing w:before="27"/>
              <w:jc w:val="center"/>
              <w:rPr>
                <w:rFonts w:ascii="Arial" w:hAnsi="Arial" w:cs="Arial"/>
                <w:sz w:val="22"/>
                <w:szCs w:val="22"/>
              </w:rPr>
            </w:pPr>
            <w:r w:rsidRPr="0047341C">
              <w:rPr>
                <w:rFonts w:ascii="Arial" w:hAnsi="Arial" w:cs="Arial"/>
                <w:sz w:val="22"/>
                <w:szCs w:val="22"/>
              </w:rPr>
              <w:t>3</w:t>
            </w:r>
          </w:p>
        </w:tc>
      </w:tr>
      <w:tr w:rsidR="001B325B" w:rsidRPr="00735D4C" w14:paraId="3771ED13" w14:textId="77777777" w:rsidTr="00023C70">
        <w:tc>
          <w:tcPr>
            <w:tcW w:w="9985" w:type="dxa"/>
          </w:tcPr>
          <w:p w14:paraId="0F00A774" w14:textId="77777777" w:rsidR="00ED1570" w:rsidRPr="0047341C" w:rsidRDefault="00ED1570" w:rsidP="00ED1570">
            <w:pPr>
              <w:pStyle w:val="BodyText"/>
              <w:kinsoku w:val="0"/>
              <w:overflowPunct w:val="0"/>
              <w:ind w:right="1238"/>
              <w:rPr>
                <w:rFonts w:ascii="Arial" w:hAnsi="Arial" w:cs="Arial"/>
                <w:spacing w:val="-10"/>
                <w:sz w:val="22"/>
                <w:szCs w:val="22"/>
              </w:rPr>
            </w:pPr>
          </w:p>
          <w:p w14:paraId="2A7793E3" w14:textId="0089EF99" w:rsidR="001B325B" w:rsidRPr="0047341C" w:rsidRDefault="001B325B" w:rsidP="00ED1570">
            <w:pPr>
              <w:pStyle w:val="BodyText"/>
              <w:kinsoku w:val="0"/>
              <w:overflowPunct w:val="0"/>
              <w:ind w:right="1238"/>
              <w:rPr>
                <w:rFonts w:ascii="Arial" w:hAnsi="Arial" w:cs="Arial"/>
                <w:sz w:val="22"/>
                <w:szCs w:val="22"/>
              </w:rPr>
            </w:pPr>
            <w:r w:rsidRPr="0047341C">
              <w:rPr>
                <w:rFonts w:ascii="Arial" w:hAnsi="Arial" w:cs="Arial"/>
                <w:spacing w:val="-10"/>
                <w:sz w:val="22"/>
                <w:szCs w:val="22"/>
              </w:rPr>
              <w:t>ARTEDU</w:t>
            </w:r>
            <w:r w:rsidR="00C47F53" w:rsidRPr="0047341C">
              <w:rPr>
                <w:rFonts w:ascii="Arial" w:hAnsi="Arial" w:cs="Arial"/>
                <w:spacing w:val="-10"/>
                <w:sz w:val="22"/>
                <w:szCs w:val="22"/>
              </w:rPr>
              <w:t>C</w:t>
            </w:r>
            <w:r w:rsidRPr="0047341C">
              <w:rPr>
                <w:rFonts w:ascii="Arial" w:hAnsi="Arial" w:cs="Arial"/>
                <w:spacing w:val="-10"/>
                <w:sz w:val="22"/>
                <w:szCs w:val="22"/>
              </w:rPr>
              <w:t xml:space="preserve"> </w:t>
            </w:r>
            <w:r w:rsidRPr="0047341C">
              <w:rPr>
                <w:rFonts w:ascii="Arial" w:hAnsi="Arial" w:cs="Arial"/>
                <w:sz w:val="22"/>
                <w:szCs w:val="22"/>
              </w:rPr>
              <w:t>5684</w:t>
            </w:r>
            <w:r w:rsidRPr="0047341C">
              <w:rPr>
                <w:rFonts w:ascii="Arial" w:hAnsi="Arial" w:cs="Arial"/>
                <w:spacing w:val="-9"/>
                <w:sz w:val="22"/>
                <w:szCs w:val="22"/>
              </w:rPr>
              <w:t xml:space="preserve"> </w:t>
            </w:r>
            <w:r w:rsidRPr="0047341C">
              <w:rPr>
                <w:rFonts w:ascii="Arial" w:hAnsi="Arial" w:cs="Arial"/>
                <w:sz w:val="22"/>
                <w:szCs w:val="22"/>
              </w:rPr>
              <w:t>Arts</w:t>
            </w:r>
            <w:r w:rsidRPr="0047341C">
              <w:rPr>
                <w:rFonts w:ascii="Arial" w:hAnsi="Arial" w:cs="Arial"/>
                <w:spacing w:val="-10"/>
                <w:sz w:val="22"/>
                <w:szCs w:val="22"/>
              </w:rPr>
              <w:t xml:space="preserve"> </w:t>
            </w:r>
            <w:r w:rsidRPr="0047341C">
              <w:rPr>
                <w:rFonts w:ascii="Arial" w:hAnsi="Arial" w:cs="Arial"/>
                <w:sz w:val="22"/>
                <w:szCs w:val="22"/>
              </w:rPr>
              <w:t>Participation,</w:t>
            </w:r>
            <w:r w:rsidRPr="0047341C">
              <w:rPr>
                <w:rFonts w:ascii="Arial" w:hAnsi="Arial" w:cs="Arial"/>
                <w:spacing w:val="-9"/>
                <w:sz w:val="22"/>
                <w:szCs w:val="22"/>
              </w:rPr>
              <w:t xml:space="preserve"> </w:t>
            </w:r>
            <w:r w:rsidRPr="0047341C">
              <w:rPr>
                <w:rFonts w:ascii="Arial" w:hAnsi="Arial" w:cs="Arial"/>
                <w:sz w:val="22"/>
                <w:szCs w:val="22"/>
              </w:rPr>
              <w:t>Cultural</w:t>
            </w:r>
            <w:r w:rsidRPr="0047341C">
              <w:rPr>
                <w:rFonts w:ascii="Arial" w:hAnsi="Arial" w:cs="Arial"/>
                <w:spacing w:val="-10"/>
                <w:sz w:val="22"/>
                <w:szCs w:val="22"/>
              </w:rPr>
              <w:t xml:space="preserve"> </w:t>
            </w:r>
            <w:r w:rsidRPr="0047341C">
              <w:rPr>
                <w:rFonts w:ascii="Arial" w:hAnsi="Arial" w:cs="Arial"/>
                <w:sz w:val="22"/>
                <w:szCs w:val="22"/>
              </w:rPr>
              <w:t>Literacy,</w:t>
            </w:r>
            <w:r w:rsidRPr="0047341C">
              <w:rPr>
                <w:rFonts w:ascii="Arial" w:hAnsi="Arial" w:cs="Arial"/>
                <w:spacing w:val="-9"/>
                <w:sz w:val="22"/>
                <w:szCs w:val="22"/>
              </w:rPr>
              <w:t xml:space="preserve"> </w:t>
            </w:r>
            <w:r w:rsidRPr="0047341C">
              <w:rPr>
                <w:rFonts w:ascii="Arial" w:hAnsi="Arial" w:cs="Arial"/>
                <w:sz w:val="22"/>
                <w:szCs w:val="22"/>
              </w:rPr>
              <w:t>and</w:t>
            </w:r>
            <w:r w:rsidRPr="0047341C">
              <w:rPr>
                <w:rFonts w:ascii="Arial" w:hAnsi="Arial" w:cs="Arial"/>
                <w:spacing w:val="-9"/>
                <w:sz w:val="22"/>
                <w:szCs w:val="22"/>
              </w:rPr>
              <w:t xml:space="preserve"> </w:t>
            </w:r>
            <w:r w:rsidRPr="0047341C">
              <w:rPr>
                <w:rFonts w:ascii="Arial" w:hAnsi="Arial" w:cs="Arial"/>
                <w:sz w:val="22"/>
                <w:szCs w:val="22"/>
              </w:rPr>
              <w:t>Audience</w:t>
            </w:r>
            <w:r w:rsidR="0089230D" w:rsidRPr="0047341C">
              <w:rPr>
                <w:rFonts w:ascii="Arial" w:hAnsi="Arial" w:cs="Arial"/>
                <w:sz w:val="22"/>
                <w:szCs w:val="22"/>
              </w:rPr>
              <w:t xml:space="preserve"> </w:t>
            </w:r>
            <w:r w:rsidRPr="0047341C">
              <w:rPr>
                <w:rFonts w:ascii="Arial" w:hAnsi="Arial" w:cs="Arial"/>
                <w:sz w:val="22"/>
                <w:szCs w:val="22"/>
              </w:rPr>
              <w:t>Development</w:t>
            </w:r>
          </w:p>
        </w:tc>
        <w:tc>
          <w:tcPr>
            <w:tcW w:w="1530" w:type="dxa"/>
          </w:tcPr>
          <w:p w14:paraId="074123FE" w14:textId="77777777" w:rsidR="001B325B" w:rsidRPr="0047341C" w:rsidRDefault="001B325B" w:rsidP="00ED1570">
            <w:pPr>
              <w:pStyle w:val="BodyText"/>
              <w:kinsoku w:val="0"/>
              <w:overflowPunct w:val="0"/>
              <w:jc w:val="center"/>
              <w:rPr>
                <w:rFonts w:ascii="Arial" w:hAnsi="Arial" w:cs="Arial"/>
                <w:sz w:val="22"/>
                <w:szCs w:val="22"/>
              </w:rPr>
            </w:pPr>
          </w:p>
          <w:p w14:paraId="5EED1F0B" w14:textId="105A4E99" w:rsidR="001B325B" w:rsidRPr="0047341C" w:rsidRDefault="00ED1570" w:rsidP="00ED1570">
            <w:pPr>
              <w:pStyle w:val="BodyText"/>
              <w:kinsoku w:val="0"/>
              <w:overflowPunct w:val="0"/>
              <w:rPr>
                <w:rFonts w:ascii="Arial" w:hAnsi="Arial" w:cs="Arial"/>
                <w:sz w:val="22"/>
                <w:szCs w:val="22"/>
              </w:rPr>
            </w:pPr>
            <w:r w:rsidRPr="0047341C">
              <w:rPr>
                <w:rFonts w:ascii="Arial" w:hAnsi="Arial" w:cs="Arial"/>
                <w:sz w:val="22"/>
                <w:szCs w:val="22"/>
              </w:rPr>
              <w:t xml:space="preserve">     </w:t>
            </w:r>
            <w:r w:rsidR="003D7BE6" w:rsidRPr="0047341C">
              <w:rPr>
                <w:rFonts w:ascii="Arial" w:hAnsi="Arial" w:cs="Arial"/>
                <w:sz w:val="22"/>
                <w:szCs w:val="22"/>
              </w:rPr>
              <w:t xml:space="preserve"> </w:t>
            </w:r>
            <w:r w:rsidRPr="0047341C">
              <w:rPr>
                <w:rFonts w:ascii="Arial" w:hAnsi="Arial" w:cs="Arial"/>
                <w:sz w:val="22"/>
                <w:szCs w:val="22"/>
              </w:rPr>
              <w:t xml:space="preserve">   </w:t>
            </w:r>
            <w:r w:rsidR="001B325B" w:rsidRPr="0047341C">
              <w:rPr>
                <w:rFonts w:ascii="Arial" w:hAnsi="Arial" w:cs="Arial"/>
                <w:sz w:val="22"/>
                <w:szCs w:val="22"/>
              </w:rPr>
              <w:t>3</w:t>
            </w:r>
          </w:p>
          <w:p w14:paraId="487123A9" w14:textId="5C000ABF" w:rsidR="00ED1570" w:rsidRPr="0047341C" w:rsidRDefault="00ED1570" w:rsidP="00ED1570">
            <w:pPr>
              <w:pStyle w:val="BodyText"/>
              <w:kinsoku w:val="0"/>
              <w:overflowPunct w:val="0"/>
              <w:rPr>
                <w:rFonts w:ascii="Arial" w:hAnsi="Arial" w:cs="Arial"/>
                <w:sz w:val="22"/>
                <w:szCs w:val="22"/>
              </w:rPr>
            </w:pPr>
          </w:p>
        </w:tc>
      </w:tr>
      <w:tr w:rsidR="001B325B" w:rsidRPr="00735D4C" w14:paraId="236E3E30" w14:textId="77777777" w:rsidTr="00023C70">
        <w:tc>
          <w:tcPr>
            <w:tcW w:w="9985" w:type="dxa"/>
          </w:tcPr>
          <w:p w14:paraId="49083189" w14:textId="77777777" w:rsidR="00F9029D" w:rsidRPr="0047341C" w:rsidRDefault="00F9029D" w:rsidP="00ED1570">
            <w:pPr>
              <w:pStyle w:val="BodyText"/>
              <w:kinsoku w:val="0"/>
              <w:overflowPunct w:val="0"/>
              <w:ind w:left="104" w:right="432"/>
              <w:rPr>
                <w:rFonts w:ascii="Arial" w:hAnsi="Arial" w:cs="Arial"/>
                <w:sz w:val="22"/>
                <w:szCs w:val="22"/>
              </w:rPr>
            </w:pPr>
          </w:p>
          <w:p w14:paraId="7C27B676" w14:textId="46B96CB7" w:rsidR="00F9029D" w:rsidRPr="0047341C" w:rsidRDefault="001B325B" w:rsidP="00ED1570">
            <w:pPr>
              <w:pStyle w:val="BodyText"/>
              <w:kinsoku w:val="0"/>
              <w:overflowPunct w:val="0"/>
              <w:ind w:right="432"/>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8"/>
                <w:sz w:val="22"/>
                <w:szCs w:val="22"/>
              </w:rPr>
              <w:t xml:space="preserve"> </w:t>
            </w:r>
            <w:r w:rsidRPr="0047341C">
              <w:rPr>
                <w:rFonts w:ascii="Arial" w:hAnsi="Arial" w:cs="Arial"/>
                <w:sz w:val="22"/>
                <w:szCs w:val="22"/>
              </w:rPr>
              <w:t>5685</w:t>
            </w:r>
            <w:r w:rsidRPr="0047341C">
              <w:rPr>
                <w:rFonts w:ascii="Arial" w:hAnsi="Arial" w:cs="Arial"/>
                <w:spacing w:val="-7"/>
                <w:sz w:val="22"/>
                <w:szCs w:val="22"/>
              </w:rPr>
              <w:t xml:space="preserve"> </w:t>
            </w:r>
            <w:r w:rsidRPr="0047341C">
              <w:rPr>
                <w:rFonts w:ascii="Arial" w:hAnsi="Arial" w:cs="Arial"/>
                <w:sz w:val="22"/>
                <w:szCs w:val="22"/>
              </w:rPr>
              <w:t>Arts/Cultural</w:t>
            </w:r>
            <w:r w:rsidRPr="0047341C">
              <w:rPr>
                <w:rFonts w:ascii="Arial" w:hAnsi="Arial" w:cs="Arial"/>
                <w:spacing w:val="-8"/>
                <w:sz w:val="22"/>
                <w:szCs w:val="22"/>
              </w:rPr>
              <w:t xml:space="preserve"> </w:t>
            </w:r>
            <w:r w:rsidRPr="0047341C">
              <w:rPr>
                <w:rFonts w:ascii="Arial" w:hAnsi="Arial" w:cs="Arial"/>
                <w:sz w:val="22"/>
                <w:szCs w:val="22"/>
              </w:rPr>
              <w:t>Organizations:</w:t>
            </w:r>
            <w:r w:rsidRPr="0047341C">
              <w:rPr>
                <w:rFonts w:ascii="Arial" w:hAnsi="Arial" w:cs="Arial"/>
                <w:spacing w:val="-12"/>
                <w:sz w:val="22"/>
                <w:szCs w:val="22"/>
              </w:rPr>
              <w:t xml:space="preserve"> </w:t>
            </w:r>
            <w:r w:rsidRPr="0047341C">
              <w:rPr>
                <w:rFonts w:ascii="Arial" w:hAnsi="Arial" w:cs="Arial"/>
                <w:sz w:val="22"/>
                <w:szCs w:val="22"/>
              </w:rPr>
              <w:t>Resource</w:t>
            </w:r>
            <w:r w:rsidRPr="0047341C">
              <w:rPr>
                <w:rFonts w:ascii="Arial" w:hAnsi="Arial" w:cs="Arial"/>
                <w:spacing w:val="-7"/>
                <w:sz w:val="22"/>
                <w:szCs w:val="22"/>
              </w:rPr>
              <w:t xml:space="preserve"> </w:t>
            </w:r>
            <w:r w:rsidRPr="0047341C">
              <w:rPr>
                <w:rFonts w:ascii="Arial" w:hAnsi="Arial" w:cs="Arial"/>
                <w:sz w:val="22"/>
                <w:szCs w:val="22"/>
              </w:rPr>
              <w:t>Management</w:t>
            </w:r>
            <w:r w:rsidRPr="0047341C">
              <w:rPr>
                <w:rFonts w:ascii="Arial" w:hAnsi="Arial" w:cs="Arial"/>
                <w:spacing w:val="-7"/>
                <w:sz w:val="22"/>
                <w:szCs w:val="22"/>
              </w:rPr>
              <w:t xml:space="preserve"> </w:t>
            </w:r>
            <w:r w:rsidRPr="0047341C">
              <w:rPr>
                <w:rFonts w:ascii="Arial" w:hAnsi="Arial" w:cs="Arial"/>
                <w:sz w:val="22"/>
                <w:szCs w:val="22"/>
              </w:rPr>
              <w:t>&amp;</w:t>
            </w:r>
            <w:r w:rsidRPr="0047341C">
              <w:rPr>
                <w:rFonts w:ascii="Arial" w:hAnsi="Arial" w:cs="Arial"/>
                <w:spacing w:val="-9"/>
                <w:sz w:val="22"/>
                <w:szCs w:val="22"/>
              </w:rPr>
              <w:t xml:space="preserve"> </w:t>
            </w:r>
            <w:r w:rsidRPr="0047341C">
              <w:rPr>
                <w:rFonts w:ascii="Arial" w:hAnsi="Arial" w:cs="Arial"/>
                <w:sz w:val="22"/>
                <w:szCs w:val="22"/>
              </w:rPr>
              <w:t>Revenue</w:t>
            </w:r>
            <w:r w:rsidRPr="0047341C">
              <w:rPr>
                <w:rFonts w:ascii="Arial" w:hAnsi="Arial" w:cs="Arial"/>
                <w:spacing w:val="-7"/>
                <w:sz w:val="22"/>
                <w:szCs w:val="22"/>
              </w:rPr>
              <w:t xml:space="preserve"> </w:t>
            </w:r>
            <w:r w:rsidRPr="0047341C">
              <w:rPr>
                <w:rFonts w:ascii="Arial" w:hAnsi="Arial" w:cs="Arial"/>
                <w:sz w:val="22"/>
                <w:szCs w:val="22"/>
              </w:rPr>
              <w:t xml:space="preserve">Streams </w:t>
            </w:r>
          </w:p>
          <w:p w14:paraId="6810DCC8" w14:textId="77777777" w:rsidR="001B325B" w:rsidRPr="0047341C" w:rsidRDefault="001B325B" w:rsidP="00ED1570">
            <w:pPr>
              <w:pStyle w:val="BodyText"/>
              <w:kinsoku w:val="0"/>
              <w:overflowPunct w:val="0"/>
              <w:rPr>
                <w:rFonts w:ascii="Arial" w:hAnsi="Arial" w:cs="Arial"/>
                <w:sz w:val="22"/>
                <w:szCs w:val="22"/>
              </w:rPr>
            </w:pPr>
          </w:p>
        </w:tc>
        <w:tc>
          <w:tcPr>
            <w:tcW w:w="1530" w:type="dxa"/>
          </w:tcPr>
          <w:p w14:paraId="5CD4B9A8" w14:textId="77777777" w:rsidR="001B325B" w:rsidRPr="0047341C" w:rsidRDefault="001B325B" w:rsidP="00ED1570">
            <w:pPr>
              <w:pStyle w:val="BodyText"/>
              <w:kinsoku w:val="0"/>
              <w:overflowPunct w:val="0"/>
              <w:jc w:val="center"/>
              <w:rPr>
                <w:rFonts w:ascii="Arial" w:hAnsi="Arial" w:cs="Arial"/>
                <w:sz w:val="22"/>
                <w:szCs w:val="22"/>
              </w:rPr>
            </w:pPr>
          </w:p>
          <w:p w14:paraId="69F2D1F9" w14:textId="73860DAF" w:rsidR="001B325B" w:rsidRPr="0047341C" w:rsidRDefault="000A0C27" w:rsidP="00ED1570">
            <w:pPr>
              <w:pStyle w:val="BodyText"/>
              <w:kinsoku w:val="0"/>
              <w:overflowPunct w:val="0"/>
              <w:rPr>
                <w:rFonts w:ascii="Arial" w:hAnsi="Arial" w:cs="Arial"/>
                <w:sz w:val="22"/>
                <w:szCs w:val="22"/>
              </w:rPr>
            </w:pPr>
            <w:r w:rsidRPr="0047341C">
              <w:rPr>
                <w:rFonts w:ascii="Arial" w:hAnsi="Arial" w:cs="Arial"/>
                <w:sz w:val="22"/>
                <w:szCs w:val="22"/>
              </w:rPr>
              <w:t xml:space="preserve">     </w:t>
            </w:r>
            <w:r w:rsidR="003D7BE6" w:rsidRPr="0047341C">
              <w:rPr>
                <w:rFonts w:ascii="Arial" w:hAnsi="Arial" w:cs="Arial"/>
                <w:sz w:val="22"/>
                <w:szCs w:val="22"/>
              </w:rPr>
              <w:t xml:space="preserve"> </w:t>
            </w:r>
            <w:r w:rsidRPr="0047341C">
              <w:rPr>
                <w:rFonts w:ascii="Arial" w:hAnsi="Arial" w:cs="Arial"/>
                <w:sz w:val="22"/>
                <w:szCs w:val="22"/>
              </w:rPr>
              <w:t xml:space="preserve">   </w:t>
            </w:r>
            <w:r w:rsidR="001B325B" w:rsidRPr="0047341C">
              <w:rPr>
                <w:rFonts w:ascii="Arial" w:hAnsi="Arial" w:cs="Arial"/>
                <w:sz w:val="22"/>
                <w:szCs w:val="22"/>
              </w:rPr>
              <w:t>3</w:t>
            </w:r>
          </w:p>
        </w:tc>
      </w:tr>
      <w:tr w:rsidR="001B325B" w:rsidRPr="00735D4C" w14:paraId="4803D1B5" w14:textId="77777777" w:rsidTr="00ED1570">
        <w:trPr>
          <w:trHeight w:val="899"/>
        </w:trPr>
        <w:tc>
          <w:tcPr>
            <w:tcW w:w="9985" w:type="dxa"/>
          </w:tcPr>
          <w:p w14:paraId="3C6AA748" w14:textId="77777777" w:rsidR="0089230D" w:rsidRPr="0047341C" w:rsidRDefault="0089230D" w:rsidP="00ED1570">
            <w:pPr>
              <w:pStyle w:val="BodyText"/>
              <w:kinsoku w:val="0"/>
              <w:overflowPunct w:val="0"/>
              <w:ind w:left="104" w:right="432"/>
              <w:rPr>
                <w:rFonts w:ascii="Arial" w:hAnsi="Arial" w:cs="Arial"/>
                <w:sz w:val="22"/>
                <w:szCs w:val="22"/>
              </w:rPr>
            </w:pPr>
          </w:p>
          <w:p w14:paraId="3D895A03" w14:textId="528C81CC" w:rsidR="00ED1570" w:rsidRPr="0047341C" w:rsidRDefault="001B325B" w:rsidP="00ED1570">
            <w:pPr>
              <w:pStyle w:val="BodyText"/>
              <w:kinsoku w:val="0"/>
              <w:overflowPunct w:val="0"/>
              <w:ind w:right="432"/>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z w:val="22"/>
                <w:szCs w:val="22"/>
              </w:rPr>
              <w:t xml:space="preserve"> 5686 Cultural Program Design, Implementation, and Evaluatio</w:t>
            </w:r>
            <w:r w:rsidR="00ED1570" w:rsidRPr="0047341C">
              <w:rPr>
                <w:rFonts w:ascii="Arial" w:hAnsi="Arial" w:cs="Arial"/>
                <w:sz w:val="22"/>
                <w:szCs w:val="22"/>
              </w:rPr>
              <w:t>n</w:t>
            </w:r>
          </w:p>
        </w:tc>
        <w:tc>
          <w:tcPr>
            <w:tcW w:w="1530" w:type="dxa"/>
          </w:tcPr>
          <w:p w14:paraId="4EB6C3FA" w14:textId="77777777" w:rsidR="001B325B" w:rsidRPr="0047341C" w:rsidRDefault="001B325B" w:rsidP="00ED1570">
            <w:pPr>
              <w:pStyle w:val="BodyText"/>
              <w:kinsoku w:val="0"/>
              <w:overflowPunct w:val="0"/>
              <w:jc w:val="center"/>
              <w:rPr>
                <w:rFonts w:ascii="Arial" w:hAnsi="Arial" w:cs="Arial"/>
                <w:sz w:val="22"/>
                <w:szCs w:val="22"/>
              </w:rPr>
            </w:pPr>
          </w:p>
          <w:p w14:paraId="594F0872" w14:textId="78C7E510" w:rsidR="001B325B" w:rsidRPr="0047341C" w:rsidRDefault="00ED1570" w:rsidP="00ED1570">
            <w:pPr>
              <w:pStyle w:val="BodyText"/>
              <w:kinsoku w:val="0"/>
              <w:overflowPunct w:val="0"/>
              <w:rPr>
                <w:rFonts w:ascii="Arial" w:hAnsi="Arial" w:cs="Arial"/>
                <w:sz w:val="22"/>
                <w:szCs w:val="22"/>
              </w:rPr>
            </w:pPr>
            <w:r w:rsidRPr="0047341C">
              <w:rPr>
                <w:rFonts w:ascii="Arial" w:hAnsi="Arial" w:cs="Arial"/>
                <w:sz w:val="22"/>
                <w:szCs w:val="22"/>
              </w:rPr>
              <w:t xml:space="preserve">    </w:t>
            </w:r>
            <w:r w:rsidR="003D7BE6" w:rsidRPr="0047341C">
              <w:rPr>
                <w:rFonts w:ascii="Arial" w:hAnsi="Arial" w:cs="Arial"/>
                <w:sz w:val="22"/>
                <w:szCs w:val="22"/>
              </w:rPr>
              <w:t xml:space="preserve"> </w:t>
            </w:r>
            <w:r w:rsidRPr="0047341C">
              <w:rPr>
                <w:rFonts w:ascii="Arial" w:hAnsi="Arial" w:cs="Arial"/>
                <w:sz w:val="22"/>
                <w:szCs w:val="22"/>
              </w:rPr>
              <w:t xml:space="preserve">    </w:t>
            </w:r>
            <w:r w:rsidR="001B325B" w:rsidRPr="0047341C">
              <w:rPr>
                <w:rFonts w:ascii="Arial" w:hAnsi="Arial" w:cs="Arial"/>
                <w:sz w:val="22"/>
                <w:szCs w:val="22"/>
              </w:rPr>
              <w:t>3</w:t>
            </w:r>
          </w:p>
        </w:tc>
      </w:tr>
      <w:tr w:rsidR="001B325B" w:rsidRPr="00735D4C" w14:paraId="144060C1" w14:textId="77777777" w:rsidTr="00023C70">
        <w:tc>
          <w:tcPr>
            <w:tcW w:w="9985" w:type="dxa"/>
          </w:tcPr>
          <w:p w14:paraId="28E8D2B5" w14:textId="77777777" w:rsidR="0089230D" w:rsidRPr="0047341C" w:rsidRDefault="0089230D" w:rsidP="00ED1570">
            <w:pPr>
              <w:pStyle w:val="BodyText"/>
              <w:kinsoku w:val="0"/>
              <w:overflowPunct w:val="0"/>
              <w:rPr>
                <w:rFonts w:ascii="Arial" w:hAnsi="Arial" w:cs="Arial"/>
                <w:sz w:val="22"/>
                <w:szCs w:val="22"/>
              </w:rPr>
            </w:pPr>
          </w:p>
          <w:p w14:paraId="7840F396" w14:textId="735C41D4" w:rsidR="001B325B" w:rsidRPr="0047341C" w:rsidRDefault="001B325B" w:rsidP="00ED1570">
            <w:pPr>
              <w:pStyle w:val="BodyText"/>
              <w:kinsoku w:val="0"/>
              <w:overflowPunct w:val="0"/>
              <w:rPr>
                <w:rFonts w:ascii="Arial" w:hAnsi="Arial" w:cs="Arial"/>
                <w:spacing w:val="-4"/>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7"/>
                <w:sz w:val="22"/>
                <w:szCs w:val="22"/>
              </w:rPr>
              <w:t xml:space="preserve"> </w:t>
            </w:r>
            <w:r w:rsidRPr="0047341C">
              <w:rPr>
                <w:rFonts w:ascii="Arial" w:hAnsi="Arial" w:cs="Arial"/>
                <w:sz w:val="22"/>
                <w:szCs w:val="22"/>
              </w:rPr>
              <w:t>5687</w:t>
            </w:r>
            <w:r w:rsidRPr="0047341C">
              <w:rPr>
                <w:rFonts w:ascii="Arial" w:hAnsi="Arial" w:cs="Arial"/>
                <w:spacing w:val="-1"/>
                <w:sz w:val="22"/>
                <w:szCs w:val="22"/>
              </w:rPr>
              <w:t xml:space="preserve"> The </w:t>
            </w:r>
            <w:r w:rsidRPr="0047341C">
              <w:rPr>
                <w:rFonts w:ascii="Arial" w:hAnsi="Arial" w:cs="Arial"/>
                <w:sz w:val="22"/>
                <w:szCs w:val="22"/>
              </w:rPr>
              <w:t>Social</w:t>
            </w:r>
            <w:r w:rsidRPr="0047341C">
              <w:rPr>
                <w:rFonts w:ascii="Arial" w:hAnsi="Arial" w:cs="Arial"/>
                <w:spacing w:val="-2"/>
                <w:sz w:val="22"/>
                <w:szCs w:val="22"/>
              </w:rPr>
              <w:t xml:space="preserve"> </w:t>
            </w:r>
            <w:r w:rsidRPr="0047341C">
              <w:rPr>
                <w:rFonts w:ascii="Arial" w:hAnsi="Arial" w:cs="Arial"/>
                <w:sz w:val="22"/>
                <w:szCs w:val="22"/>
              </w:rPr>
              <w:t>World</w:t>
            </w:r>
            <w:r w:rsidRPr="0047341C">
              <w:rPr>
                <w:rFonts w:ascii="Arial" w:hAnsi="Arial" w:cs="Arial"/>
                <w:spacing w:val="-6"/>
                <w:sz w:val="22"/>
                <w:szCs w:val="22"/>
              </w:rPr>
              <w:t xml:space="preserve"> </w:t>
            </w:r>
            <w:r w:rsidRPr="0047341C">
              <w:rPr>
                <w:rFonts w:ascii="Arial" w:hAnsi="Arial" w:cs="Arial"/>
                <w:sz w:val="22"/>
                <w:szCs w:val="22"/>
              </w:rPr>
              <w:t>of</w:t>
            </w:r>
            <w:r w:rsidRPr="0047341C">
              <w:rPr>
                <w:rFonts w:ascii="Arial" w:hAnsi="Arial" w:cs="Arial"/>
                <w:spacing w:val="-2"/>
                <w:sz w:val="22"/>
                <w:szCs w:val="22"/>
              </w:rPr>
              <w:t xml:space="preserve"> </w:t>
            </w:r>
            <w:r w:rsidRPr="0047341C">
              <w:rPr>
                <w:rFonts w:ascii="Arial" w:hAnsi="Arial" w:cs="Arial"/>
                <w:sz w:val="22"/>
                <w:szCs w:val="22"/>
              </w:rPr>
              <w:t>the</w:t>
            </w:r>
            <w:r w:rsidRPr="0047341C">
              <w:rPr>
                <w:rFonts w:ascii="Arial" w:hAnsi="Arial" w:cs="Arial"/>
                <w:spacing w:val="-1"/>
                <w:sz w:val="22"/>
                <w:szCs w:val="22"/>
              </w:rPr>
              <w:t xml:space="preserve"> </w:t>
            </w:r>
            <w:r w:rsidRPr="0047341C">
              <w:rPr>
                <w:rFonts w:ascii="Arial" w:hAnsi="Arial" w:cs="Arial"/>
                <w:spacing w:val="-4"/>
                <w:sz w:val="22"/>
                <w:szCs w:val="22"/>
              </w:rPr>
              <w:t xml:space="preserve">Arts </w:t>
            </w:r>
          </w:p>
          <w:p w14:paraId="1C4F998A" w14:textId="77777777" w:rsidR="001B325B" w:rsidRPr="0047341C" w:rsidRDefault="001B325B" w:rsidP="00ED1570">
            <w:pPr>
              <w:pStyle w:val="BodyText"/>
              <w:kinsoku w:val="0"/>
              <w:overflowPunct w:val="0"/>
              <w:rPr>
                <w:rFonts w:ascii="Arial" w:hAnsi="Arial" w:cs="Arial"/>
                <w:sz w:val="22"/>
                <w:szCs w:val="22"/>
              </w:rPr>
            </w:pPr>
          </w:p>
        </w:tc>
        <w:tc>
          <w:tcPr>
            <w:tcW w:w="1530" w:type="dxa"/>
          </w:tcPr>
          <w:p w14:paraId="3A485DC9" w14:textId="77777777" w:rsidR="001B325B" w:rsidRPr="0047341C" w:rsidRDefault="001B325B" w:rsidP="00ED1570">
            <w:pPr>
              <w:pStyle w:val="BodyText"/>
              <w:kinsoku w:val="0"/>
              <w:overflowPunct w:val="0"/>
              <w:jc w:val="center"/>
              <w:rPr>
                <w:rFonts w:ascii="Arial" w:hAnsi="Arial" w:cs="Arial"/>
                <w:sz w:val="22"/>
                <w:szCs w:val="22"/>
              </w:rPr>
            </w:pPr>
          </w:p>
          <w:p w14:paraId="34C2122F" w14:textId="225CFD7B" w:rsidR="001B325B" w:rsidRPr="0047341C" w:rsidRDefault="001B325B" w:rsidP="00ED1570">
            <w:pPr>
              <w:pStyle w:val="BodyText"/>
              <w:kinsoku w:val="0"/>
              <w:overflowPunct w:val="0"/>
              <w:jc w:val="center"/>
              <w:rPr>
                <w:rFonts w:ascii="Arial" w:hAnsi="Arial" w:cs="Arial"/>
                <w:sz w:val="22"/>
                <w:szCs w:val="22"/>
              </w:rPr>
            </w:pPr>
            <w:r w:rsidRPr="0047341C">
              <w:rPr>
                <w:rFonts w:ascii="Arial" w:hAnsi="Arial" w:cs="Arial"/>
                <w:sz w:val="22"/>
                <w:szCs w:val="22"/>
              </w:rPr>
              <w:t>3</w:t>
            </w:r>
          </w:p>
        </w:tc>
      </w:tr>
      <w:tr w:rsidR="001B325B" w:rsidRPr="00735D4C" w14:paraId="779C9D2E" w14:textId="77777777" w:rsidTr="00023C70">
        <w:tc>
          <w:tcPr>
            <w:tcW w:w="9985" w:type="dxa"/>
          </w:tcPr>
          <w:p w14:paraId="6F859B02" w14:textId="77777777" w:rsidR="00ED1570" w:rsidRPr="0047341C" w:rsidRDefault="00ED1570" w:rsidP="00ED1570">
            <w:pPr>
              <w:pStyle w:val="BodyText"/>
              <w:kinsoku w:val="0"/>
              <w:overflowPunct w:val="0"/>
              <w:rPr>
                <w:rFonts w:ascii="Arial" w:hAnsi="Arial" w:cs="Arial"/>
                <w:sz w:val="22"/>
                <w:szCs w:val="22"/>
              </w:rPr>
            </w:pPr>
          </w:p>
          <w:p w14:paraId="59BC9AD2" w14:textId="3556503C" w:rsidR="001B325B" w:rsidRPr="0047341C" w:rsidRDefault="001B325B" w:rsidP="00ED1570">
            <w:pPr>
              <w:pStyle w:val="BodyText"/>
              <w:kinsoku w:val="0"/>
              <w:overflowPunct w:val="0"/>
              <w:rPr>
                <w:rFonts w:ascii="Arial" w:hAnsi="Arial" w:cs="Arial"/>
                <w:spacing w:val="-2"/>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3"/>
                <w:sz w:val="22"/>
                <w:szCs w:val="22"/>
              </w:rPr>
              <w:t xml:space="preserve"> </w:t>
            </w:r>
            <w:r w:rsidRPr="0047341C">
              <w:rPr>
                <w:rFonts w:ascii="Arial" w:hAnsi="Arial" w:cs="Arial"/>
                <w:sz w:val="22"/>
                <w:szCs w:val="22"/>
              </w:rPr>
              <w:t>5797.04</w:t>
            </w:r>
            <w:r w:rsidRPr="0047341C">
              <w:rPr>
                <w:rFonts w:ascii="Arial" w:hAnsi="Arial" w:cs="Arial"/>
                <w:spacing w:val="-2"/>
                <w:sz w:val="22"/>
                <w:szCs w:val="22"/>
              </w:rPr>
              <w:t xml:space="preserve"> </w:t>
            </w:r>
            <w:r w:rsidRPr="0047341C">
              <w:rPr>
                <w:rFonts w:ascii="Arial" w:hAnsi="Arial" w:cs="Arial"/>
                <w:sz w:val="22"/>
                <w:szCs w:val="22"/>
              </w:rPr>
              <w:t>Museum Studies</w:t>
            </w:r>
            <w:r w:rsidRPr="0047341C">
              <w:rPr>
                <w:rFonts w:ascii="Arial" w:hAnsi="Arial" w:cs="Arial"/>
                <w:spacing w:val="-3"/>
                <w:sz w:val="22"/>
                <w:szCs w:val="22"/>
              </w:rPr>
              <w:t xml:space="preserve"> </w:t>
            </w:r>
            <w:r w:rsidRPr="0047341C">
              <w:rPr>
                <w:rFonts w:ascii="Arial" w:hAnsi="Arial" w:cs="Arial"/>
                <w:sz w:val="22"/>
                <w:szCs w:val="22"/>
              </w:rPr>
              <w:t>in</w:t>
            </w:r>
            <w:r w:rsidRPr="0047341C">
              <w:rPr>
                <w:rFonts w:ascii="Arial" w:hAnsi="Arial" w:cs="Arial"/>
                <w:spacing w:val="-1"/>
                <w:sz w:val="22"/>
                <w:szCs w:val="22"/>
              </w:rPr>
              <w:t xml:space="preserve"> </w:t>
            </w:r>
            <w:r w:rsidRPr="0047341C">
              <w:rPr>
                <w:rFonts w:ascii="Arial" w:hAnsi="Arial" w:cs="Arial"/>
                <w:spacing w:val="-2"/>
                <w:sz w:val="22"/>
                <w:szCs w:val="22"/>
              </w:rPr>
              <w:t>London</w:t>
            </w:r>
            <w:r w:rsidR="00C47F53" w:rsidRPr="0047341C">
              <w:rPr>
                <w:rFonts w:ascii="Arial" w:hAnsi="Arial" w:cs="Arial"/>
                <w:spacing w:val="-2"/>
                <w:sz w:val="22"/>
                <w:szCs w:val="22"/>
              </w:rPr>
              <w:t xml:space="preserve"> &amp; Paris</w:t>
            </w:r>
          </w:p>
          <w:p w14:paraId="7E033BBE" w14:textId="77777777" w:rsidR="001B325B" w:rsidRPr="0047341C" w:rsidRDefault="001B325B" w:rsidP="00ED1570">
            <w:pPr>
              <w:pStyle w:val="BodyText"/>
              <w:kinsoku w:val="0"/>
              <w:overflowPunct w:val="0"/>
              <w:rPr>
                <w:rFonts w:ascii="Arial" w:hAnsi="Arial" w:cs="Arial"/>
                <w:sz w:val="22"/>
                <w:szCs w:val="22"/>
              </w:rPr>
            </w:pPr>
          </w:p>
        </w:tc>
        <w:tc>
          <w:tcPr>
            <w:tcW w:w="1530" w:type="dxa"/>
          </w:tcPr>
          <w:p w14:paraId="6094E482" w14:textId="77777777" w:rsidR="001B325B" w:rsidRPr="0047341C" w:rsidRDefault="001B325B" w:rsidP="00ED1570">
            <w:pPr>
              <w:pStyle w:val="BodyText"/>
              <w:kinsoku w:val="0"/>
              <w:overflowPunct w:val="0"/>
              <w:jc w:val="center"/>
              <w:rPr>
                <w:rFonts w:ascii="Arial" w:hAnsi="Arial" w:cs="Arial"/>
                <w:sz w:val="22"/>
                <w:szCs w:val="22"/>
              </w:rPr>
            </w:pPr>
          </w:p>
          <w:p w14:paraId="5D17DD96" w14:textId="4B0F4AEF" w:rsidR="001B325B" w:rsidRPr="0047341C" w:rsidRDefault="001B325B" w:rsidP="00ED1570">
            <w:pPr>
              <w:pStyle w:val="BodyText"/>
              <w:kinsoku w:val="0"/>
              <w:overflowPunct w:val="0"/>
              <w:jc w:val="center"/>
              <w:rPr>
                <w:rFonts w:ascii="Arial" w:hAnsi="Arial" w:cs="Arial"/>
                <w:sz w:val="22"/>
                <w:szCs w:val="22"/>
              </w:rPr>
            </w:pPr>
            <w:r w:rsidRPr="0047341C">
              <w:rPr>
                <w:rFonts w:ascii="Arial" w:hAnsi="Arial" w:cs="Arial"/>
                <w:sz w:val="22"/>
                <w:szCs w:val="22"/>
              </w:rPr>
              <w:t>3</w:t>
            </w:r>
          </w:p>
        </w:tc>
      </w:tr>
      <w:tr w:rsidR="001B325B" w:rsidRPr="00735D4C" w14:paraId="42653E7D" w14:textId="77777777" w:rsidTr="00EE1FCC">
        <w:trPr>
          <w:trHeight w:val="404"/>
        </w:trPr>
        <w:tc>
          <w:tcPr>
            <w:tcW w:w="9985" w:type="dxa"/>
            <w:shd w:val="clear" w:color="auto" w:fill="FAE2D5" w:themeFill="accent2" w:themeFillTint="33"/>
          </w:tcPr>
          <w:p w14:paraId="29ECDE82" w14:textId="77777777" w:rsidR="001B325B" w:rsidRPr="0047341C" w:rsidRDefault="001B325B" w:rsidP="00EE1FCC">
            <w:pPr>
              <w:pStyle w:val="BodyText"/>
              <w:shd w:val="clear" w:color="auto" w:fill="FAE2D5" w:themeFill="accent2" w:themeFillTint="33"/>
              <w:kinsoku w:val="0"/>
              <w:overflowPunct w:val="0"/>
              <w:spacing w:before="27"/>
              <w:rPr>
                <w:rFonts w:ascii="Arial" w:hAnsi="Arial" w:cs="Arial"/>
                <w:b/>
                <w:bCs/>
                <w:spacing w:val="-2"/>
                <w:sz w:val="22"/>
                <w:szCs w:val="22"/>
              </w:rPr>
            </w:pPr>
            <w:r w:rsidRPr="0047341C">
              <w:rPr>
                <w:rFonts w:ascii="Arial" w:hAnsi="Arial" w:cs="Arial"/>
                <w:b/>
                <w:bCs/>
                <w:spacing w:val="-2"/>
                <w:sz w:val="22"/>
                <w:szCs w:val="22"/>
              </w:rPr>
              <w:t xml:space="preserve">                                                                                                                                                                                                      </w:t>
            </w:r>
          </w:p>
          <w:p w14:paraId="7F20EFAC" w14:textId="587558FB" w:rsidR="001B325B" w:rsidRPr="0047341C" w:rsidRDefault="001B325B" w:rsidP="00EE1FCC">
            <w:pPr>
              <w:pStyle w:val="BodyText"/>
              <w:shd w:val="clear" w:color="auto" w:fill="FAE2D5" w:themeFill="accent2" w:themeFillTint="33"/>
              <w:kinsoku w:val="0"/>
              <w:overflowPunct w:val="0"/>
              <w:spacing w:before="27"/>
              <w:rPr>
                <w:rFonts w:ascii="Arial" w:hAnsi="Arial" w:cs="Arial"/>
                <w:b/>
                <w:bCs/>
                <w:sz w:val="22"/>
                <w:szCs w:val="22"/>
              </w:rPr>
            </w:pPr>
            <w:r w:rsidRPr="0047341C">
              <w:rPr>
                <w:rFonts w:ascii="Arial" w:hAnsi="Arial" w:cs="Arial"/>
                <w:b/>
                <w:bCs/>
                <w:spacing w:val="-2"/>
                <w:sz w:val="22"/>
                <w:szCs w:val="22"/>
              </w:rPr>
              <w:t xml:space="preserve">                                                             </w:t>
            </w:r>
            <w:r w:rsidR="003C053A">
              <w:rPr>
                <w:rFonts w:ascii="Arial" w:hAnsi="Arial" w:cs="Arial"/>
                <w:b/>
                <w:bCs/>
                <w:spacing w:val="-2"/>
                <w:sz w:val="22"/>
                <w:szCs w:val="22"/>
              </w:rPr>
              <w:t xml:space="preserve">              </w:t>
            </w:r>
            <w:r w:rsidRPr="0047341C">
              <w:rPr>
                <w:rFonts w:ascii="Arial" w:hAnsi="Arial" w:cs="Arial"/>
                <w:b/>
                <w:bCs/>
                <w:spacing w:val="-2"/>
                <w:sz w:val="22"/>
                <w:szCs w:val="22"/>
              </w:rPr>
              <w:t>Arts Management Advanced Courses</w:t>
            </w:r>
            <w:r w:rsidRPr="0047341C">
              <w:rPr>
                <w:rFonts w:ascii="Arial" w:hAnsi="Arial" w:cs="Arial"/>
                <w:b/>
                <w:bCs/>
                <w:spacing w:val="4"/>
                <w:sz w:val="22"/>
                <w:szCs w:val="22"/>
              </w:rPr>
              <w:t xml:space="preserve"> </w:t>
            </w:r>
            <w:r w:rsidRPr="0047341C">
              <w:rPr>
                <w:rFonts w:ascii="Arial" w:hAnsi="Arial" w:cs="Arial"/>
                <w:b/>
                <w:bCs/>
                <w:spacing w:val="-2"/>
                <w:sz w:val="22"/>
                <w:szCs w:val="22"/>
              </w:rPr>
              <w:t>Credit</w:t>
            </w:r>
            <w:r w:rsidRPr="0047341C">
              <w:rPr>
                <w:rFonts w:ascii="Arial" w:hAnsi="Arial" w:cs="Arial"/>
                <w:b/>
                <w:bCs/>
                <w:spacing w:val="3"/>
                <w:sz w:val="22"/>
                <w:szCs w:val="22"/>
              </w:rPr>
              <w:t xml:space="preserve"> </w:t>
            </w:r>
            <w:r w:rsidRPr="0047341C">
              <w:rPr>
                <w:rFonts w:ascii="Arial" w:hAnsi="Arial" w:cs="Arial"/>
                <w:b/>
                <w:bCs/>
                <w:spacing w:val="-2"/>
                <w:sz w:val="22"/>
                <w:szCs w:val="22"/>
              </w:rPr>
              <w:t>Hours:</w:t>
            </w:r>
          </w:p>
        </w:tc>
        <w:tc>
          <w:tcPr>
            <w:tcW w:w="1530" w:type="dxa"/>
            <w:shd w:val="clear" w:color="auto" w:fill="FAE2D5" w:themeFill="accent2" w:themeFillTint="33"/>
          </w:tcPr>
          <w:p w14:paraId="2D97A082" w14:textId="77777777" w:rsidR="001B325B" w:rsidRPr="0047341C" w:rsidRDefault="001B325B" w:rsidP="00EE1FCC">
            <w:pPr>
              <w:pStyle w:val="BodyText"/>
              <w:shd w:val="clear" w:color="auto" w:fill="FAE2D5" w:themeFill="accent2" w:themeFillTint="33"/>
              <w:kinsoku w:val="0"/>
              <w:overflowPunct w:val="0"/>
              <w:spacing w:before="27"/>
              <w:rPr>
                <w:rFonts w:ascii="Arial" w:hAnsi="Arial" w:cs="Arial"/>
                <w:b/>
                <w:bCs/>
                <w:spacing w:val="-7"/>
                <w:sz w:val="22"/>
                <w:szCs w:val="22"/>
              </w:rPr>
            </w:pPr>
            <w:r w:rsidRPr="0047341C">
              <w:rPr>
                <w:rFonts w:ascii="Arial" w:hAnsi="Arial" w:cs="Arial"/>
                <w:b/>
                <w:bCs/>
                <w:spacing w:val="-7"/>
                <w:sz w:val="22"/>
                <w:szCs w:val="22"/>
              </w:rPr>
              <w:t xml:space="preserve">       </w:t>
            </w:r>
          </w:p>
          <w:p w14:paraId="2CF55AD8" w14:textId="34C37422" w:rsidR="001B325B" w:rsidRPr="0047341C" w:rsidRDefault="001B325B" w:rsidP="00EE1FCC">
            <w:pPr>
              <w:pStyle w:val="BodyText"/>
              <w:shd w:val="clear" w:color="auto" w:fill="FAE2D5" w:themeFill="accent2" w:themeFillTint="33"/>
              <w:kinsoku w:val="0"/>
              <w:overflowPunct w:val="0"/>
              <w:spacing w:before="27"/>
              <w:rPr>
                <w:rFonts w:ascii="Arial" w:hAnsi="Arial" w:cs="Arial"/>
                <w:b/>
                <w:bCs/>
                <w:spacing w:val="-5"/>
                <w:sz w:val="22"/>
                <w:szCs w:val="22"/>
              </w:rPr>
            </w:pPr>
            <w:r w:rsidRPr="0047341C">
              <w:rPr>
                <w:rFonts w:ascii="Arial" w:hAnsi="Arial" w:cs="Arial"/>
                <w:b/>
                <w:bCs/>
                <w:spacing w:val="-7"/>
                <w:sz w:val="22"/>
                <w:szCs w:val="22"/>
              </w:rPr>
              <w:t xml:space="preserve">          </w:t>
            </w:r>
            <w:r w:rsidR="00F9029D" w:rsidRPr="0047341C">
              <w:rPr>
                <w:rFonts w:ascii="Arial" w:hAnsi="Arial" w:cs="Arial"/>
                <w:b/>
                <w:bCs/>
                <w:spacing w:val="-5"/>
                <w:sz w:val="22"/>
                <w:szCs w:val="22"/>
              </w:rPr>
              <w:t>12</w:t>
            </w:r>
            <w:r w:rsidRPr="0047341C">
              <w:rPr>
                <w:rFonts w:ascii="Arial" w:hAnsi="Arial" w:cs="Arial"/>
                <w:b/>
                <w:bCs/>
                <w:spacing w:val="-5"/>
                <w:sz w:val="22"/>
                <w:szCs w:val="22"/>
              </w:rPr>
              <w:t xml:space="preserve">     </w:t>
            </w:r>
          </w:p>
          <w:p w14:paraId="5BAACC1C" w14:textId="77777777" w:rsidR="001B325B" w:rsidRPr="0047341C" w:rsidRDefault="001B325B" w:rsidP="00EE1FCC">
            <w:pPr>
              <w:pStyle w:val="BodyText"/>
              <w:shd w:val="clear" w:color="auto" w:fill="FAE2D5" w:themeFill="accent2" w:themeFillTint="33"/>
              <w:kinsoku w:val="0"/>
              <w:overflowPunct w:val="0"/>
              <w:spacing w:before="27"/>
              <w:rPr>
                <w:rFonts w:ascii="Arial" w:hAnsi="Arial" w:cs="Arial"/>
                <w:b/>
                <w:bCs/>
                <w:sz w:val="22"/>
                <w:szCs w:val="22"/>
              </w:rPr>
            </w:pPr>
          </w:p>
        </w:tc>
      </w:tr>
    </w:tbl>
    <w:p w14:paraId="75AA570D" w14:textId="77777777" w:rsidR="001B325B" w:rsidRPr="0047341C" w:rsidRDefault="001B325B">
      <w:pPr>
        <w:pStyle w:val="BodyText"/>
        <w:kinsoku w:val="0"/>
        <w:overflowPunct w:val="0"/>
        <w:spacing w:before="101"/>
        <w:rPr>
          <w:rFonts w:ascii="Arial" w:hAnsi="Arial" w:cs="Arial"/>
          <w:b/>
          <w:bCs/>
          <w:sz w:val="22"/>
          <w:szCs w:val="22"/>
        </w:rPr>
      </w:pPr>
    </w:p>
    <w:p w14:paraId="352B0E8B" w14:textId="77777777" w:rsidR="001B325B" w:rsidRPr="0047341C" w:rsidRDefault="001B325B">
      <w:pPr>
        <w:pStyle w:val="BodyText"/>
        <w:kinsoku w:val="0"/>
        <w:overflowPunct w:val="0"/>
        <w:spacing w:before="101"/>
        <w:rPr>
          <w:rFonts w:ascii="Arial" w:hAnsi="Arial" w:cs="Arial"/>
          <w:b/>
          <w:bCs/>
          <w:sz w:val="22"/>
          <w:szCs w:val="22"/>
        </w:rPr>
        <w:sectPr w:rsidR="001B325B" w:rsidRPr="0047341C">
          <w:pgSz w:w="12240" w:h="15840"/>
          <w:pgMar w:top="760" w:right="400" w:bottom="280" w:left="480" w:header="720" w:footer="720" w:gutter="0"/>
          <w:cols w:space="720"/>
          <w:noEndnote/>
        </w:sectPr>
      </w:pPr>
    </w:p>
    <w:p w14:paraId="6F67F342" w14:textId="6583B4E5" w:rsidR="00B44D41" w:rsidRPr="0047341C" w:rsidRDefault="00E660E3">
      <w:pPr>
        <w:pStyle w:val="BodyText"/>
        <w:kinsoku w:val="0"/>
        <w:overflowPunct w:val="0"/>
        <w:spacing w:before="21"/>
        <w:rPr>
          <w:rFonts w:ascii="Arial" w:hAnsi="Arial" w:cs="Arial"/>
          <w:b/>
          <w:bCs/>
          <w:sz w:val="22"/>
          <w:szCs w:val="22"/>
        </w:rPr>
      </w:pPr>
      <w:r w:rsidRPr="0047341C">
        <w:rPr>
          <w:b/>
          <w:bCs/>
          <w:noProof/>
          <w:sz w:val="22"/>
          <w:szCs w:val="22"/>
        </w:rPr>
        <w:lastRenderedPageBreak/>
        <mc:AlternateContent>
          <mc:Choice Requires="wps">
            <w:drawing>
              <wp:anchor distT="0" distB="0" distL="0" distR="0" simplePos="0" relativeHeight="251664384" behindDoc="0" locked="0" layoutInCell="0" allowOverlap="1" wp14:anchorId="71ED9A49" wp14:editId="73B3E81D">
                <wp:simplePos x="0" y="0"/>
                <wp:positionH relativeFrom="page">
                  <wp:posOffset>334010</wp:posOffset>
                </wp:positionH>
                <wp:positionV relativeFrom="paragraph">
                  <wp:posOffset>195580</wp:posOffset>
                </wp:positionV>
                <wp:extent cx="7124065" cy="238125"/>
                <wp:effectExtent l="12700" t="12700" r="26035" b="28575"/>
                <wp:wrapTopAndBottom/>
                <wp:docPr id="17576209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24065" cy="238125"/>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444177" w14:textId="14F7F749" w:rsidR="00B44D41" w:rsidRPr="0047341C" w:rsidRDefault="00B44D41" w:rsidP="00995569">
                            <w:pPr>
                              <w:pStyle w:val="BodyText"/>
                              <w:shd w:val="clear" w:color="auto" w:fill="FAE2D5" w:themeFill="accent2" w:themeFillTint="33"/>
                              <w:tabs>
                                <w:tab w:val="left" w:pos="9319"/>
                              </w:tabs>
                              <w:kinsoku w:val="0"/>
                              <w:overflowPunct w:val="0"/>
                              <w:spacing w:before="20"/>
                              <w:ind w:left="104"/>
                              <w:rPr>
                                <w:rFonts w:ascii="Arial" w:hAnsi="Arial" w:cs="Arial"/>
                                <w:spacing w:val="-2"/>
                                <w:sz w:val="22"/>
                                <w:szCs w:val="22"/>
                              </w:rPr>
                            </w:pPr>
                            <w:r w:rsidRPr="0047341C">
                              <w:rPr>
                                <w:rFonts w:ascii="Arial" w:hAnsi="Arial" w:cs="Arial"/>
                                <w:b/>
                                <w:bCs/>
                                <w:sz w:val="22"/>
                                <w:szCs w:val="22"/>
                              </w:rPr>
                              <w:t>REQUIRED:</w:t>
                            </w:r>
                            <w:r w:rsidRPr="0047341C">
                              <w:rPr>
                                <w:rFonts w:ascii="Arial" w:hAnsi="Arial" w:cs="Arial"/>
                                <w:b/>
                                <w:bCs/>
                                <w:spacing w:val="-3"/>
                                <w:sz w:val="22"/>
                                <w:szCs w:val="22"/>
                              </w:rPr>
                              <w:t xml:space="preserve"> </w:t>
                            </w:r>
                            <w:r w:rsidRPr="0047341C">
                              <w:rPr>
                                <w:rFonts w:ascii="Arial" w:hAnsi="Arial" w:cs="Arial"/>
                                <w:b/>
                                <w:bCs/>
                                <w:sz w:val="22"/>
                                <w:szCs w:val="22"/>
                              </w:rPr>
                              <w:t>CAPSTONE</w:t>
                            </w:r>
                            <w:r w:rsidRPr="0047341C">
                              <w:rPr>
                                <w:rFonts w:ascii="Arial" w:hAnsi="Arial" w:cs="Arial"/>
                                <w:b/>
                                <w:bCs/>
                                <w:spacing w:val="-3"/>
                                <w:sz w:val="22"/>
                                <w:szCs w:val="22"/>
                              </w:rPr>
                              <w:t xml:space="preserve"> </w:t>
                            </w:r>
                            <w:r w:rsidRPr="0047341C">
                              <w:rPr>
                                <w:rFonts w:ascii="Arial" w:hAnsi="Arial" w:cs="Arial"/>
                                <w:b/>
                                <w:bCs/>
                                <w:sz w:val="22"/>
                                <w:szCs w:val="22"/>
                              </w:rPr>
                              <w:t>(Senior</w:t>
                            </w:r>
                            <w:r w:rsidRPr="0047341C">
                              <w:rPr>
                                <w:rFonts w:ascii="Arial" w:hAnsi="Arial" w:cs="Arial"/>
                                <w:b/>
                                <w:bCs/>
                                <w:spacing w:val="-1"/>
                                <w:sz w:val="22"/>
                                <w:szCs w:val="22"/>
                              </w:rPr>
                              <w:t xml:space="preserve"> </w:t>
                            </w:r>
                            <w:r w:rsidRPr="0047341C">
                              <w:rPr>
                                <w:rFonts w:ascii="Arial" w:hAnsi="Arial" w:cs="Arial"/>
                                <w:b/>
                                <w:bCs/>
                                <w:spacing w:val="-2"/>
                                <w:sz w:val="22"/>
                                <w:szCs w:val="22"/>
                              </w:rPr>
                              <w:t>year)</w:t>
                            </w:r>
                            <w:r w:rsidRPr="0047341C">
                              <w:rPr>
                                <w:rFonts w:ascii="Arial" w:hAnsi="Arial" w:cs="Arial"/>
                                <w:b/>
                                <w:bCs/>
                                <w:sz w:val="22"/>
                                <w:szCs w:val="22"/>
                              </w:rPr>
                              <w:tab/>
                            </w:r>
                            <w:r w:rsidR="003C053A">
                              <w:rPr>
                                <w:rFonts w:ascii="Arial" w:hAnsi="Arial" w:cs="Arial"/>
                                <w:b/>
                                <w:bCs/>
                                <w:sz w:val="22"/>
                                <w:szCs w:val="22"/>
                              </w:rPr>
                              <w:t xml:space="preserve">  </w:t>
                            </w:r>
                            <w:r w:rsidR="00476CFC" w:rsidRPr="0047341C">
                              <w:rPr>
                                <w:rFonts w:ascii="Arial" w:hAnsi="Arial" w:cs="Arial"/>
                                <w:b/>
                                <w:bCs/>
                                <w:sz w:val="22"/>
                                <w:szCs w:val="22"/>
                              </w:rPr>
                              <w:t xml:space="preserve">   </w:t>
                            </w:r>
                            <w:r w:rsidRPr="0047341C">
                              <w:rPr>
                                <w:rFonts w:ascii="Arial" w:hAnsi="Arial" w:cs="Arial"/>
                                <w:sz w:val="22"/>
                                <w:szCs w:val="22"/>
                              </w:rPr>
                              <w:t>3</w:t>
                            </w:r>
                            <w:r w:rsidRPr="0047341C">
                              <w:rPr>
                                <w:rFonts w:ascii="Arial" w:hAnsi="Arial" w:cs="Arial"/>
                                <w:spacing w:val="-4"/>
                                <w:sz w:val="22"/>
                                <w:szCs w:val="22"/>
                              </w:rPr>
                              <w:t xml:space="preserve"> </w:t>
                            </w:r>
                            <w:r w:rsidRPr="0047341C">
                              <w:rPr>
                                <w:rFonts w:ascii="Arial" w:hAnsi="Arial" w:cs="Arial"/>
                                <w:sz w:val="22"/>
                                <w:szCs w:val="22"/>
                              </w:rPr>
                              <w:t>Credit</w:t>
                            </w:r>
                            <w:r w:rsidRPr="0047341C">
                              <w:rPr>
                                <w:rFonts w:ascii="Arial" w:hAnsi="Arial" w:cs="Arial"/>
                                <w:spacing w:val="-1"/>
                                <w:sz w:val="22"/>
                                <w:szCs w:val="22"/>
                              </w:rPr>
                              <w:t xml:space="preserve"> </w:t>
                            </w:r>
                            <w:r w:rsidRPr="0047341C">
                              <w:rPr>
                                <w:rFonts w:ascii="Arial" w:hAnsi="Arial" w:cs="Arial"/>
                                <w:spacing w:val="-2"/>
                                <w:sz w:val="22"/>
                                <w:szCs w:val="2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9A49" id="Text Box 33" o:spid="_x0000_s1045" type="#_x0000_t202" style="position:absolute;margin-left:26.3pt;margin-top:15.4pt;width:560.95pt;height:18.7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" o:allowincell="f" filled="f" strokeweight="2.88pt">
                <v:path arrowok="t"/>
                <v:textbox inset="0,0,0,0">
                  <w:txbxContent>
                    <w:p w14:paraId="0E444177" w14:textId="14F7F749" w:rsidR="00B44D41" w:rsidRPr="0047341C" w:rsidRDefault="00B44D41" w:rsidP="00995569">
                      <w:pPr>
                        <w:pStyle w:val="BodyText"/>
                        <w:shd w:val="clear" w:color="auto" w:fill="FAE2D5" w:themeFill="accent2" w:themeFillTint="33"/>
                        <w:tabs>
                          <w:tab w:val="left" w:pos="9319"/>
                        </w:tabs>
                        <w:kinsoku w:val="0"/>
                        <w:overflowPunct w:val="0"/>
                        <w:spacing w:before="20"/>
                        <w:ind w:left="104"/>
                        <w:rPr>
                          <w:rFonts w:ascii="Arial" w:hAnsi="Arial" w:cs="Arial"/>
                          <w:spacing w:val="-2"/>
                          <w:sz w:val="22"/>
                          <w:szCs w:val="22"/>
                        </w:rPr>
                      </w:pPr>
                      <w:r w:rsidRPr="0047341C">
                        <w:rPr>
                          <w:rFonts w:ascii="Arial" w:hAnsi="Arial" w:cs="Arial"/>
                          <w:b/>
                          <w:bCs/>
                          <w:sz w:val="22"/>
                          <w:szCs w:val="22"/>
                        </w:rPr>
                        <w:t>REQUIRED:</w:t>
                      </w:r>
                      <w:r w:rsidRPr="0047341C">
                        <w:rPr>
                          <w:rFonts w:ascii="Arial" w:hAnsi="Arial" w:cs="Arial"/>
                          <w:b/>
                          <w:bCs/>
                          <w:spacing w:val="-3"/>
                          <w:sz w:val="22"/>
                          <w:szCs w:val="22"/>
                        </w:rPr>
                        <w:t xml:space="preserve"> </w:t>
                      </w:r>
                      <w:r w:rsidRPr="0047341C">
                        <w:rPr>
                          <w:rFonts w:ascii="Arial" w:hAnsi="Arial" w:cs="Arial"/>
                          <w:b/>
                          <w:bCs/>
                          <w:sz w:val="22"/>
                          <w:szCs w:val="22"/>
                        </w:rPr>
                        <w:t>CAPSTONE</w:t>
                      </w:r>
                      <w:r w:rsidRPr="0047341C">
                        <w:rPr>
                          <w:rFonts w:ascii="Arial" w:hAnsi="Arial" w:cs="Arial"/>
                          <w:b/>
                          <w:bCs/>
                          <w:spacing w:val="-3"/>
                          <w:sz w:val="22"/>
                          <w:szCs w:val="22"/>
                        </w:rPr>
                        <w:t xml:space="preserve"> </w:t>
                      </w:r>
                      <w:r w:rsidRPr="0047341C">
                        <w:rPr>
                          <w:rFonts w:ascii="Arial" w:hAnsi="Arial" w:cs="Arial"/>
                          <w:b/>
                          <w:bCs/>
                          <w:sz w:val="22"/>
                          <w:szCs w:val="22"/>
                        </w:rPr>
                        <w:t>(Senior</w:t>
                      </w:r>
                      <w:r w:rsidRPr="0047341C">
                        <w:rPr>
                          <w:rFonts w:ascii="Arial" w:hAnsi="Arial" w:cs="Arial"/>
                          <w:b/>
                          <w:bCs/>
                          <w:spacing w:val="-1"/>
                          <w:sz w:val="22"/>
                          <w:szCs w:val="22"/>
                        </w:rPr>
                        <w:t xml:space="preserve"> </w:t>
                      </w:r>
                      <w:r w:rsidRPr="0047341C">
                        <w:rPr>
                          <w:rFonts w:ascii="Arial" w:hAnsi="Arial" w:cs="Arial"/>
                          <w:b/>
                          <w:bCs/>
                          <w:spacing w:val="-2"/>
                          <w:sz w:val="22"/>
                          <w:szCs w:val="22"/>
                        </w:rPr>
                        <w:t>year)</w:t>
                      </w:r>
                      <w:r w:rsidRPr="0047341C">
                        <w:rPr>
                          <w:rFonts w:ascii="Arial" w:hAnsi="Arial" w:cs="Arial"/>
                          <w:b/>
                          <w:bCs/>
                          <w:sz w:val="22"/>
                          <w:szCs w:val="22"/>
                        </w:rPr>
                        <w:tab/>
                      </w:r>
                      <w:r w:rsidR="003C053A">
                        <w:rPr>
                          <w:rFonts w:ascii="Arial" w:hAnsi="Arial" w:cs="Arial"/>
                          <w:b/>
                          <w:bCs/>
                          <w:sz w:val="22"/>
                          <w:szCs w:val="22"/>
                        </w:rPr>
                        <w:t xml:space="preserve">  </w:t>
                      </w:r>
                      <w:r w:rsidR="00476CFC" w:rsidRPr="0047341C">
                        <w:rPr>
                          <w:rFonts w:ascii="Arial" w:hAnsi="Arial" w:cs="Arial"/>
                          <w:b/>
                          <w:bCs/>
                          <w:sz w:val="22"/>
                          <w:szCs w:val="22"/>
                        </w:rPr>
                        <w:t xml:space="preserve">   </w:t>
                      </w:r>
                      <w:r w:rsidRPr="0047341C">
                        <w:rPr>
                          <w:rFonts w:ascii="Arial" w:hAnsi="Arial" w:cs="Arial"/>
                          <w:sz w:val="22"/>
                          <w:szCs w:val="22"/>
                        </w:rPr>
                        <w:t>3</w:t>
                      </w:r>
                      <w:r w:rsidRPr="0047341C">
                        <w:rPr>
                          <w:rFonts w:ascii="Arial" w:hAnsi="Arial" w:cs="Arial"/>
                          <w:spacing w:val="-4"/>
                          <w:sz w:val="22"/>
                          <w:szCs w:val="22"/>
                        </w:rPr>
                        <w:t xml:space="preserve"> </w:t>
                      </w:r>
                      <w:r w:rsidRPr="0047341C">
                        <w:rPr>
                          <w:rFonts w:ascii="Arial" w:hAnsi="Arial" w:cs="Arial"/>
                          <w:sz w:val="22"/>
                          <w:szCs w:val="22"/>
                        </w:rPr>
                        <w:t>Credit</w:t>
                      </w:r>
                      <w:r w:rsidRPr="0047341C">
                        <w:rPr>
                          <w:rFonts w:ascii="Arial" w:hAnsi="Arial" w:cs="Arial"/>
                          <w:spacing w:val="-1"/>
                          <w:sz w:val="22"/>
                          <w:szCs w:val="22"/>
                        </w:rPr>
                        <w:t xml:space="preserve"> </w:t>
                      </w:r>
                      <w:r w:rsidRPr="0047341C">
                        <w:rPr>
                          <w:rFonts w:ascii="Arial" w:hAnsi="Arial" w:cs="Arial"/>
                          <w:spacing w:val="-2"/>
                          <w:sz w:val="22"/>
                          <w:szCs w:val="22"/>
                        </w:rPr>
                        <w:t>hours</w:t>
                      </w:r>
                    </w:p>
                  </w:txbxContent>
                </v:textbox>
                <w10:wrap type="topAndBottom" anchorx="page"/>
              </v:shape>
            </w:pict>
          </mc:Fallback>
        </mc:AlternateContent>
      </w:r>
    </w:p>
    <w:p w14:paraId="01EC1B26" w14:textId="3BA628A1" w:rsidR="00B44D41" w:rsidRPr="0047341C" w:rsidRDefault="00B44D41">
      <w:pPr>
        <w:pStyle w:val="BodyText"/>
        <w:kinsoku w:val="0"/>
        <w:overflowPunct w:val="0"/>
        <w:spacing w:before="100"/>
        <w:rPr>
          <w:rFonts w:ascii="Arial" w:hAnsi="Arial" w:cs="Arial"/>
          <w:b/>
          <w:bCs/>
          <w:sz w:val="22"/>
          <w:szCs w:val="22"/>
        </w:rPr>
      </w:pPr>
    </w:p>
    <w:tbl>
      <w:tblPr>
        <w:tblStyle w:val="TableGrid"/>
        <w:tblW w:w="0" w:type="auto"/>
        <w:tblLook w:val="04A0" w:firstRow="1" w:lastRow="0" w:firstColumn="1" w:lastColumn="0" w:noHBand="0" w:noVBand="1"/>
      </w:tblPr>
      <w:tblGrid>
        <w:gridCol w:w="9715"/>
        <w:gridCol w:w="1635"/>
      </w:tblGrid>
      <w:tr w:rsidR="00E660E3" w:rsidRPr="00735D4C" w14:paraId="478CBDE5" w14:textId="77777777" w:rsidTr="00E660E3">
        <w:tc>
          <w:tcPr>
            <w:tcW w:w="9715" w:type="dxa"/>
          </w:tcPr>
          <w:p w14:paraId="0150AF23" w14:textId="2AB3FA89" w:rsidR="00E660E3" w:rsidRPr="0047341C" w:rsidRDefault="00E660E3" w:rsidP="00E660E3">
            <w:pPr>
              <w:pStyle w:val="BodyText"/>
              <w:kinsoku w:val="0"/>
              <w:overflowPunct w:val="0"/>
              <w:spacing w:before="15"/>
              <w:ind w:left="104"/>
              <w:rPr>
                <w:rFonts w:ascii="Arial" w:hAnsi="Arial" w:cs="Arial"/>
                <w:b/>
                <w:bCs/>
                <w:sz w:val="22"/>
                <w:szCs w:val="22"/>
              </w:rPr>
            </w:pPr>
            <w:r w:rsidRPr="0047341C">
              <w:rPr>
                <w:rFonts w:ascii="Arial" w:hAnsi="Arial" w:cs="Arial"/>
                <w:b/>
                <w:bCs/>
                <w:sz w:val="22"/>
                <w:szCs w:val="22"/>
              </w:rPr>
              <w:t xml:space="preserve">CAPSTONE Course </w:t>
            </w:r>
          </w:p>
        </w:tc>
        <w:tc>
          <w:tcPr>
            <w:tcW w:w="1635" w:type="dxa"/>
          </w:tcPr>
          <w:p w14:paraId="0F5B95C1" w14:textId="5B331701" w:rsidR="00E660E3" w:rsidRPr="0047341C" w:rsidRDefault="00E660E3" w:rsidP="00E660E3">
            <w:pPr>
              <w:pStyle w:val="BodyText"/>
              <w:kinsoku w:val="0"/>
              <w:overflowPunct w:val="0"/>
              <w:spacing w:before="15"/>
              <w:ind w:left="104"/>
              <w:rPr>
                <w:rFonts w:ascii="Arial" w:hAnsi="Arial" w:cs="Arial"/>
                <w:b/>
                <w:bCs/>
                <w:sz w:val="22"/>
                <w:szCs w:val="22"/>
              </w:rPr>
            </w:pPr>
            <w:r w:rsidRPr="0047341C">
              <w:rPr>
                <w:rFonts w:ascii="Arial" w:hAnsi="Arial" w:cs="Arial"/>
                <w:b/>
                <w:bCs/>
                <w:sz w:val="22"/>
                <w:szCs w:val="22"/>
              </w:rPr>
              <w:t xml:space="preserve">   Hours </w:t>
            </w:r>
          </w:p>
        </w:tc>
      </w:tr>
      <w:tr w:rsidR="00E660E3" w:rsidRPr="00735D4C" w14:paraId="6BB75C02" w14:textId="2149770C" w:rsidTr="00C8252A">
        <w:tc>
          <w:tcPr>
            <w:tcW w:w="9715" w:type="dxa"/>
          </w:tcPr>
          <w:p w14:paraId="43ED5162" w14:textId="77777777" w:rsidR="00E660E3" w:rsidRPr="0047341C" w:rsidRDefault="00E660E3" w:rsidP="00E660E3">
            <w:pPr>
              <w:pStyle w:val="BodyText"/>
              <w:kinsoku w:val="0"/>
              <w:overflowPunct w:val="0"/>
              <w:spacing w:before="15"/>
              <w:ind w:left="104"/>
              <w:rPr>
                <w:rFonts w:ascii="Arial" w:hAnsi="Arial" w:cs="Arial"/>
                <w:sz w:val="22"/>
                <w:szCs w:val="22"/>
              </w:rPr>
            </w:pPr>
          </w:p>
          <w:p w14:paraId="7CC2B648" w14:textId="4B50EF21" w:rsidR="00E660E3" w:rsidRPr="0047341C" w:rsidRDefault="00E660E3" w:rsidP="0047341C">
            <w:pPr>
              <w:pStyle w:val="BodyText"/>
              <w:kinsoku w:val="0"/>
              <w:overflowPunct w:val="0"/>
              <w:spacing w:before="15"/>
              <w:rPr>
                <w:rFonts w:ascii="Arial" w:hAnsi="Arial" w:cs="Arial"/>
                <w:spacing w:val="-2"/>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4"/>
                <w:sz w:val="22"/>
                <w:szCs w:val="22"/>
              </w:rPr>
              <w:t xml:space="preserve"> </w:t>
            </w:r>
            <w:r w:rsidRPr="0047341C">
              <w:rPr>
                <w:rFonts w:ascii="Arial" w:hAnsi="Arial" w:cs="Arial"/>
                <w:sz w:val="22"/>
                <w:szCs w:val="22"/>
              </w:rPr>
              <w:t>5683</w:t>
            </w:r>
            <w:r w:rsidRPr="0047341C">
              <w:rPr>
                <w:rFonts w:ascii="Arial" w:hAnsi="Arial" w:cs="Arial"/>
                <w:spacing w:val="-3"/>
                <w:sz w:val="22"/>
                <w:szCs w:val="22"/>
              </w:rPr>
              <w:t xml:space="preserve"> </w:t>
            </w:r>
            <w:r w:rsidRPr="0047341C">
              <w:rPr>
                <w:rFonts w:ascii="Arial" w:hAnsi="Arial" w:cs="Arial"/>
                <w:sz w:val="22"/>
                <w:szCs w:val="22"/>
              </w:rPr>
              <w:t>Developing</w:t>
            </w:r>
            <w:r w:rsidRPr="0047341C">
              <w:rPr>
                <w:rFonts w:ascii="Arial" w:hAnsi="Arial" w:cs="Arial"/>
                <w:spacing w:val="-3"/>
                <w:sz w:val="22"/>
                <w:szCs w:val="22"/>
              </w:rPr>
              <w:t xml:space="preserve"> </w:t>
            </w:r>
            <w:r w:rsidRPr="0047341C">
              <w:rPr>
                <w:rFonts w:ascii="Arial" w:hAnsi="Arial" w:cs="Arial"/>
                <w:sz w:val="22"/>
                <w:szCs w:val="22"/>
              </w:rPr>
              <w:t>Arts</w:t>
            </w:r>
            <w:r w:rsidRPr="0047341C">
              <w:rPr>
                <w:rFonts w:ascii="Arial" w:hAnsi="Arial" w:cs="Arial"/>
                <w:spacing w:val="-4"/>
                <w:sz w:val="22"/>
                <w:szCs w:val="22"/>
              </w:rPr>
              <w:t xml:space="preserve"> </w:t>
            </w:r>
            <w:r w:rsidRPr="0047341C">
              <w:rPr>
                <w:rFonts w:ascii="Arial" w:hAnsi="Arial" w:cs="Arial"/>
                <w:sz w:val="22"/>
                <w:szCs w:val="22"/>
              </w:rPr>
              <w:t>Careers:</w:t>
            </w:r>
            <w:r w:rsidRPr="0047341C">
              <w:rPr>
                <w:rFonts w:ascii="Arial" w:hAnsi="Arial" w:cs="Arial"/>
                <w:spacing w:val="-3"/>
                <w:sz w:val="22"/>
                <w:szCs w:val="22"/>
              </w:rPr>
              <w:t xml:space="preserve"> </w:t>
            </w:r>
            <w:r w:rsidRPr="0047341C">
              <w:rPr>
                <w:rFonts w:ascii="Arial" w:hAnsi="Arial" w:cs="Arial"/>
                <w:sz w:val="22"/>
                <w:szCs w:val="22"/>
              </w:rPr>
              <w:t>Positioning</w:t>
            </w:r>
            <w:r w:rsidRPr="0047341C">
              <w:rPr>
                <w:rFonts w:ascii="Arial" w:hAnsi="Arial" w:cs="Arial"/>
                <w:spacing w:val="-2"/>
                <w:sz w:val="22"/>
                <w:szCs w:val="22"/>
              </w:rPr>
              <w:t xml:space="preserve"> Passion                     </w:t>
            </w:r>
          </w:p>
          <w:p w14:paraId="54D7DADF" w14:textId="77777777" w:rsidR="00E660E3" w:rsidRPr="0047341C" w:rsidRDefault="00E660E3" w:rsidP="00E660E3">
            <w:pPr>
              <w:pStyle w:val="BodyText"/>
              <w:kinsoku w:val="0"/>
              <w:overflowPunct w:val="0"/>
              <w:spacing w:before="249" w:line="237" w:lineRule="auto"/>
              <w:ind w:left="104"/>
              <w:rPr>
                <w:rFonts w:ascii="Arial" w:hAnsi="Arial" w:cs="Arial"/>
                <w:i/>
                <w:iCs/>
                <w:sz w:val="22"/>
                <w:szCs w:val="22"/>
              </w:rPr>
            </w:pPr>
            <w:r w:rsidRPr="0047341C">
              <w:rPr>
                <w:rFonts w:ascii="Arial" w:hAnsi="Arial" w:cs="Arial"/>
                <w:i/>
                <w:iCs/>
                <w:sz w:val="22"/>
                <w:szCs w:val="22"/>
              </w:rPr>
              <w:t>Prepares</w:t>
            </w:r>
            <w:r w:rsidRPr="0047341C">
              <w:rPr>
                <w:rFonts w:ascii="Arial" w:hAnsi="Arial" w:cs="Arial"/>
                <w:i/>
                <w:iCs/>
                <w:spacing w:val="-7"/>
                <w:sz w:val="22"/>
                <w:szCs w:val="22"/>
              </w:rPr>
              <w:t xml:space="preserve"> </w:t>
            </w:r>
            <w:r w:rsidRPr="0047341C">
              <w:rPr>
                <w:rFonts w:ascii="Arial" w:hAnsi="Arial" w:cs="Arial"/>
                <w:i/>
                <w:iCs/>
                <w:sz w:val="22"/>
                <w:szCs w:val="22"/>
              </w:rPr>
              <w:t>students</w:t>
            </w:r>
            <w:r w:rsidRPr="0047341C">
              <w:rPr>
                <w:rFonts w:ascii="Arial" w:hAnsi="Arial" w:cs="Arial"/>
                <w:i/>
                <w:iCs/>
                <w:spacing w:val="-8"/>
                <w:sz w:val="22"/>
                <w:szCs w:val="22"/>
              </w:rPr>
              <w:t xml:space="preserve"> </w:t>
            </w:r>
            <w:r w:rsidRPr="0047341C">
              <w:rPr>
                <w:rFonts w:ascii="Arial" w:hAnsi="Arial" w:cs="Arial"/>
                <w:i/>
                <w:iCs/>
                <w:sz w:val="22"/>
                <w:szCs w:val="22"/>
              </w:rPr>
              <w:t>as</w:t>
            </w:r>
            <w:r w:rsidRPr="0047341C">
              <w:rPr>
                <w:rFonts w:ascii="Arial" w:hAnsi="Arial" w:cs="Arial"/>
                <w:i/>
                <w:iCs/>
                <w:spacing w:val="-8"/>
                <w:sz w:val="22"/>
                <w:szCs w:val="22"/>
              </w:rPr>
              <w:t xml:space="preserve"> </w:t>
            </w:r>
            <w:r w:rsidRPr="0047341C">
              <w:rPr>
                <w:rFonts w:ascii="Arial" w:hAnsi="Arial" w:cs="Arial"/>
                <w:i/>
                <w:iCs/>
                <w:sz w:val="22"/>
                <w:szCs w:val="22"/>
              </w:rPr>
              <w:t>entrepreneurs</w:t>
            </w:r>
            <w:r w:rsidRPr="0047341C">
              <w:rPr>
                <w:rFonts w:ascii="Arial" w:hAnsi="Arial" w:cs="Arial"/>
                <w:i/>
                <w:iCs/>
                <w:spacing w:val="-7"/>
                <w:sz w:val="22"/>
                <w:szCs w:val="22"/>
              </w:rPr>
              <w:t xml:space="preserve"> </w:t>
            </w:r>
            <w:r w:rsidRPr="0047341C">
              <w:rPr>
                <w:rFonts w:ascii="Arial" w:hAnsi="Arial" w:cs="Arial"/>
                <w:i/>
                <w:iCs/>
                <w:sz w:val="22"/>
                <w:szCs w:val="22"/>
              </w:rPr>
              <w:t>to</w:t>
            </w:r>
            <w:r w:rsidRPr="0047341C">
              <w:rPr>
                <w:rFonts w:ascii="Arial" w:hAnsi="Arial" w:cs="Arial"/>
                <w:i/>
                <w:iCs/>
                <w:spacing w:val="-7"/>
                <w:sz w:val="22"/>
                <w:szCs w:val="22"/>
              </w:rPr>
              <w:t xml:space="preserve"> </w:t>
            </w:r>
            <w:r w:rsidRPr="0047341C">
              <w:rPr>
                <w:rFonts w:ascii="Arial" w:hAnsi="Arial" w:cs="Arial"/>
                <w:i/>
                <w:iCs/>
                <w:sz w:val="22"/>
                <w:szCs w:val="22"/>
              </w:rPr>
              <w:t>enter</w:t>
            </w:r>
            <w:r w:rsidRPr="0047341C">
              <w:rPr>
                <w:rFonts w:ascii="Arial" w:hAnsi="Arial" w:cs="Arial"/>
                <w:i/>
                <w:iCs/>
                <w:spacing w:val="-8"/>
                <w:sz w:val="22"/>
                <w:szCs w:val="22"/>
              </w:rPr>
              <w:t xml:space="preserve"> </w:t>
            </w:r>
            <w:r w:rsidRPr="0047341C">
              <w:rPr>
                <w:rFonts w:ascii="Arial" w:hAnsi="Arial" w:cs="Arial"/>
                <w:i/>
                <w:iCs/>
                <w:sz w:val="22"/>
                <w:szCs w:val="22"/>
              </w:rPr>
              <w:t>nonprofit,</w:t>
            </w:r>
            <w:r w:rsidRPr="0047341C">
              <w:rPr>
                <w:rFonts w:ascii="Arial" w:hAnsi="Arial" w:cs="Arial"/>
                <w:i/>
                <w:iCs/>
                <w:spacing w:val="-9"/>
                <w:sz w:val="22"/>
                <w:szCs w:val="22"/>
              </w:rPr>
              <w:t xml:space="preserve"> </w:t>
            </w:r>
            <w:r w:rsidRPr="0047341C">
              <w:rPr>
                <w:rFonts w:ascii="Arial" w:hAnsi="Arial" w:cs="Arial"/>
                <w:i/>
                <w:iCs/>
                <w:sz w:val="22"/>
                <w:szCs w:val="22"/>
              </w:rPr>
              <w:t>commercial,</w:t>
            </w:r>
            <w:r w:rsidRPr="0047341C">
              <w:rPr>
                <w:rFonts w:ascii="Arial" w:hAnsi="Arial" w:cs="Arial"/>
                <w:i/>
                <w:iCs/>
                <w:spacing w:val="-8"/>
                <w:sz w:val="22"/>
                <w:szCs w:val="22"/>
              </w:rPr>
              <w:t xml:space="preserve"> </w:t>
            </w:r>
            <w:r w:rsidRPr="0047341C">
              <w:rPr>
                <w:rFonts w:ascii="Arial" w:hAnsi="Arial" w:cs="Arial"/>
                <w:i/>
                <w:iCs/>
                <w:sz w:val="22"/>
                <w:szCs w:val="22"/>
              </w:rPr>
              <w:t>public</w:t>
            </w:r>
            <w:r w:rsidRPr="0047341C">
              <w:rPr>
                <w:rFonts w:ascii="Arial" w:hAnsi="Arial" w:cs="Arial"/>
                <w:i/>
                <w:iCs/>
                <w:spacing w:val="-8"/>
                <w:sz w:val="22"/>
                <w:szCs w:val="22"/>
              </w:rPr>
              <w:t xml:space="preserve"> </w:t>
            </w:r>
            <w:r w:rsidRPr="0047341C">
              <w:rPr>
                <w:rFonts w:ascii="Arial" w:hAnsi="Arial" w:cs="Arial"/>
                <w:i/>
                <w:iCs/>
                <w:sz w:val="22"/>
                <w:szCs w:val="22"/>
              </w:rPr>
              <w:t>and/or</w:t>
            </w:r>
            <w:r w:rsidRPr="0047341C">
              <w:rPr>
                <w:rFonts w:ascii="Arial" w:hAnsi="Arial" w:cs="Arial"/>
                <w:i/>
                <w:iCs/>
                <w:spacing w:val="-8"/>
                <w:sz w:val="22"/>
                <w:szCs w:val="22"/>
              </w:rPr>
              <w:t xml:space="preserve"> </w:t>
            </w:r>
            <w:r w:rsidRPr="0047341C">
              <w:rPr>
                <w:rFonts w:ascii="Arial" w:hAnsi="Arial" w:cs="Arial"/>
                <w:i/>
                <w:iCs/>
                <w:sz w:val="22"/>
                <w:szCs w:val="22"/>
              </w:rPr>
              <w:t>academic</w:t>
            </w:r>
            <w:r w:rsidRPr="0047341C">
              <w:rPr>
                <w:rFonts w:ascii="Arial" w:hAnsi="Arial" w:cs="Arial"/>
                <w:i/>
                <w:iCs/>
                <w:spacing w:val="-7"/>
                <w:sz w:val="22"/>
                <w:szCs w:val="22"/>
              </w:rPr>
              <w:t xml:space="preserve"> </w:t>
            </w:r>
            <w:r w:rsidRPr="0047341C">
              <w:rPr>
                <w:rFonts w:ascii="Arial" w:hAnsi="Arial" w:cs="Arial"/>
                <w:i/>
                <w:iCs/>
                <w:sz w:val="22"/>
                <w:szCs w:val="22"/>
              </w:rPr>
              <w:t>careers through independent investigation, dossier development, research proposals, and grant writing.</w:t>
            </w:r>
          </w:p>
          <w:p w14:paraId="137E34AC" w14:textId="77777777" w:rsidR="00E660E3" w:rsidRPr="0047341C" w:rsidRDefault="00E660E3">
            <w:pPr>
              <w:pStyle w:val="BodyText"/>
              <w:kinsoku w:val="0"/>
              <w:overflowPunct w:val="0"/>
              <w:spacing w:before="100"/>
              <w:rPr>
                <w:rFonts w:ascii="Arial" w:hAnsi="Arial" w:cs="Arial"/>
                <w:b/>
                <w:bCs/>
                <w:sz w:val="22"/>
                <w:szCs w:val="22"/>
              </w:rPr>
            </w:pPr>
          </w:p>
        </w:tc>
        <w:tc>
          <w:tcPr>
            <w:tcW w:w="1635" w:type="dxa"/>
          </w:tcPr>
          <w:p w14:paraId="6709E2FF" w14:textId="77777777" w:rsidR="00E660E3" w:rsidRPr="0047341C" w:rsidRDefault="00E660E3" w:rsidP="00E660E3">
            <w:pPr>
              <w:pStyle w:val="BodyText"/>
              <w:kinsoku w:val="0"/>
              <w:overflowPunct w:val="0"/>
              <w:spacing w:before="15"/>
              <w:ind w:left="104"/>
              <w:rPr>
                <w:rFonts w:ascii="Arial" w:hAnsi="Arial" w:cs="Arial"/>
                <w:sz w:val="22"/>
                <w:szCs w:val="22"/>
              </w:rPr>
            </w:pPr>
          </w:p>
          <w:p w14:paraId="380668AD" w14:textId="77777777" w:rsidR="00E660E3" w:rsidRPr="0047341C" w:rsidRDefault="00E660E3" w:rsidP="00E660E3">
            <w:pPr>
              <w:pStyle w:val="BodyText"/>
              <w:kinsoku w:val="0"/>
              <w:overflowPunct w:val="0"/>
              <w:spacing w:before="15"/>
              <w:ind w:left="104"/>
              <w:rPr>
                <w:rFonts w:ascii="Arial" w:hAnsi="Arial" w:cs="Arial"/>
                <w:sz w:val="22"/>
                <w:szCs w:val="22"/>
              </w:rPr>
            </w:pPr>
          </w:p>
          <w:p w14:paraId="0634F853" w14:textId="77777777" w:rsidR="00E660E3" w:rsidRPr="0047341C" w:rsidRDefault="00E660E3" w:rsidP="00E660E3">
            <w:pPr>
              <w:pStyle w:val="BodyText"/>
              <w:kinsoku w:val="0"/>
              <w:overflowPunct w:val="0"/>
              <w:spacing w:before="15"/>
              <w:ind w:left="104"/>
              <w:rPr>
                <w:rFonts w:ascii="Arial" w:hAnsi="Arial" w:cs="Arial"/>
                <w:sz w:val="22"/>
                <w:szCs w:val="22"/>
              </w:rPr>
            </w:pPr>
          </w:p>
          <w:p w14:paraId="1A68BA2A" w14:textId="5ADD2B3C" w:rsidR="00E660E3" w:rsidRPr="0047341C" w:rsidRDefault="00E660E3" w:rsidP="00E660E3">
            <w:pPr>
              <w:pStyle w:val="BodyText"/>
              <w:kinsoku w:val="0"/>
              <w:overflowPunct w:val="0"/>
              <w:spacing w:before="15"/>
              <w:ind w:left="104"/>
              <w:rPr>
                <w:rFonts w:ascii="Arial" w:hAnsi="Arial" w:cs="Arial"/>
                <w:sz w:val="22"/>
                <w:szCs w:val="22"/>
              </w:rPr>
            </w:pPr>
            <w:r w:rsidRPr="0047341C">
              <w:rPr>
                <w:rFonts w:ascii="Arial" w:hAnsi="Arial" w:cs="Arial"/>
                <w:sz w:val="22"/>
                <w:szCs w:val="22"/>
              </w:rPr>
              <w:t xml:space="preserve">        3</w:t>
            </w:r>
          </w:p>
        </w:tc>
      </w:tr>
      <w:tr w:rsidR="00CC2B4F" w:rsidRPr="00735D4C" w14:paraId="35DA4D9C" w14:textId="77777777" w:rsidTr="00EE1FCC">
        <w:tc>
          <w:tcPr>
            <w:tcW w:w="9715" w:type="dxa"/>
            <w:shd w:val="clear" w:color="auto" w:fill="FAE2D5" w:themeFill="accent2" w:themeFillTint="33"/>
          </w:tcPr>
          <w:p w14:paraId="6F28DB15" w14:textId="77777777" w:rsidR="00476CFC" w:rsidRPr="0047341C" w:rsidRDefault="00CC2B4F" w:rsidP="00E660E3">
            <w:pPr>
              <w:pStyle w:val="BodyText"/>
              <w:kinsoku w:val="0"/>
              <w:overflowPunct w:val="0"/>
              <w:spacing w:before="15"/>
              <w:ind w:left="104"/>
              <w:rPr>
                <w:rFonts w:ascii="Arial" w:hAnsi="Arial" w:cs="Arial"/>
                <w:b/>
                <w:bCs/>
                <w:spacing w:val="-2"/>
                <w:sz w:val="22"/>
                <w:szCs w:val="22"/>
              </w:rPr>
            </w:pPr>
            <w:r w:rsidRPr="0047341C">
              <w:rPr>
                <w:rFonts w:ascii="Arial" w:hAnsi="Arial" w:cs="Arial"/>
                <w:b/>
                <w:bCs/>
                <w:spacing w:val="-2"/>
                <w:sz w:val="22"/>
                <w:szCs w:val="22"/>
              </w:rPr>
              <w:t xml:space="preserve">                                                                                          </w:t>
            </w:r>
          </w:p>
          <w:p w14:paraId="7D7E6596" w14:textId="12F89E15" w:rsidR="00CC2B4F" w:rsidRPr="0047341C" w:rsidRDefault="00476CFC" w:rsidP="00E660E3">
            <w:pPr>
              <w:pStyle w:val="BodyText"/>
              <w:kinsoku w:val="0"/>
              <w:overflowPunct w:val="0"/>
              <w:spacing w:before="15"/>
              <w:ind w:left="104"/>
              <w:rPr>
                <w:rFonts w:ascii="Arial" w:hAnsi="Arial" w:cs="Arial"/>
                <w:b/>
                <w:bCs/>
                <w:spacing w:val="-2"/>
                <w:sz w:val="22"/>
                <w:szCs w:val="22"/>
              </w:rPr>
            </w:pPr>
            <w:r w:rsidRPr="0047341C">
              <w:rPr>
                <w:rFonts w:ascii="Arial" w:hAnsi="Arial" w:cs="Arial"/>
                <w:b/>
                <w:bCs/>
                <w:spacing w:val="-2"/>
                <w:sz w:val="22"/>
                <w:szCs w:val="22"/>
              </w:rPr>
              <w:t xml:space="preserve">                                                                                         </w:t>
            </w:r>
            <w:r w:rsidR="003C053A">
              <w:rPr>
                <w:rFonts w:ascii="Arial" w:hAnsi="Arial" w:cs="Arial"/>
                <w:b/>
                <w:bCs/>
                <w:spacing w:val="-2"/>
                <w:sz w:val="22"/>
                <w:szCs w:val="22"/>
              </w:rPr>
              <w:t xml:space="preserve">               </w:t>
            </w:r>
            <w:r w:rsidR="00CC2B4F" w:rsidRPr="0047341C">
              <w:rPr>
                <w:rFonts w:ascii="Arial" w:hAnsi="Arial" w:cs="Arial"/>
                <w:b/>
                <w:bCs/>
                <w:spacing w:val="-2"/>
                <w:sz w:val="22"/>
                <w:szCs w:val="22"/>
              </w:rPr>
              <w:t>Capstone Course</w:t>
            </w:r>
            <w:r w:rsidR="00CC2B4F" w:rsidRPr="0047341C">
              <w:rPr>
                <w:rFonts w:ascii="Arial" w:hAnsi="Arial" w:cs="Arial"/>
                <w:b/>
                <w:bCs/>
                <w:spacing w:val="4"/>
                <w:sz w:val="22"/>
                <w:szCs w:val="22"/>
              </w:rPr>
              <w:t xml:space="preserve"> </w:t>
            </w:r>
            <w:r w:rsidR="00CC2B4F" w:rsidRPr="0047341C">
              <w:rPr>
                <w:rFonts w:ascii="Arial" w:hAnsi="Arial" w:cs="Arial"/>
                <w:b/>
                <w:bCs/>
                <w:spacing w:val="-2"/>
                <w:sz w:val="22"/>
                <w:szCs w:val="22"/>
              </w:rPr>
              <w:t>Credit</w:t>
            </w:r>
            <w:r w:rsidR="00CC2B4F" w:rsidRPr="0047341C">
              <w:rPr>
                <w:rFonts w:ascii="Arial" w:hAnsi="Arial" w:cs="Arial"/>
                <w:b/>
                <w:bCs/>
                <w:spacing w:val="3"/>
                <w:sz w:val="22"/>
                <w:szCs w:val="22"/>
              </w:rPr>
              <w:t xml:space="preserve"> </w:t>
            </w:r>
            <w:r w:rsidR="00CC2B4F" w:rsidRPr="0047341C">
              <w:rPr>
                <w:rFonts w:ascii="Arial" w:hAnsi="Arial" w:cs="Arial"/>
                <w:b/>
                <w:bCs/>
                <w:spacing w:val="-2"/>
                <w:sz w:val="22"/>
                <w:szCs w:val="22"/>
              </w:rPr>
              <w:t>Hours:</w:t>
            </w:r>
          </w:p>
          <w:p w14:paraId="25609D5C" w14:textId="0F9F632E" w:rsidR="00476CFC" w:rsidRPr="0047341C" w:rsidRDefault="00476CFC" w:rsidP="00E660E3">
            <w:pPr>
              <w:pStyle w:val="BodyText"/>
              <w:kinsoku w:val="0"/>
              <w:overflowPunct w:val="0"/>
              <w:spacing w:before="15"/>
              <w:ind w:left="104"/>
              <w:rPr>
                <w:rFonts w:ascii="Arial" w:hAnsi="Arial" w:cs="Arial"/>
                <w:sz w:val="22"/>
                <w:szCs w:val="22"/>
              </w:rPr>
            </w:pPr>
          </w:p>
        </w:tc>
        <w:tc>
          <w:tcPr>
            <w:tcW w:w="1635" w:type="dxa"/>
            <w:shd w:val="clear" w:color="auto" w:fill="FAE2D5" w:themeFill="accent2" w:themeFillTint="33"/>
          </w:tcPr>
          <w:p w14:paraId="73394342" w14:textId="77777777" w:rsidR="00476CFC" w:rsidRPr="0047341C" w:rsidRDefault="00CC2B4F" w:rsidP="00E660E3">
            <w:pPr>
              <w:pStyle w:val="BodyText"/>
              <w:kinsoku w:val="0"/>
              <w:overflowPunct w:val="0"/>
              <w:spacing w:before="15"/>
              <w:ind w:left="104"/>
              <w:rPr>
                <w:rFonts w:ascii="Arial" w:hAnsi="Arial" w:cs="Arial"/>
                <w:sz w:val="22"/>
                <w:szCs w:val="22"/>
              </w:rPr>
            </w:pPr>
            <w:r w:rsidRPr="0047341C">
              <w:rPr>
                <w:rFonts w:ascii="Arial" w:hAnsi="Arial" w:cs="Arial"/>
                <w:sz w:val="22"/>
                <w:szCs w:val="22"/>
              </w:rPr>
              <w:t xml:space="preserve">  </w:t>
            </w:r>
          </w:p>
          <w:p w14:paraId="06819FC0" w14:textId="73B9FC11" w:rsidR="00CC2B4F" w:rsidRPr="0047341C" w:rsidRDefault="00476CFC" w:rsidP="00E660E3">
            <w:pPr>
              <w:pStyle w:val="BodyText"/>
              <w:kinsoku w:val="0"/>
              <w:overflowPunct w:val="0"/>
              <w:spacing w:before="15"/>
              <w:ind w:left="104"/>
              <w:rPr>
                <w:rFonts w:ascii="Arial" w:hAnsi="Arial" w:cs="Arial"/>
                <w:b/>
                <w:bCs/>
                <w:sz w:val="22"/>
                <w:szCs w:val="22"/>
              </w:rPr>
            </w:pPr>
            <w:r w:rsidRPr="0047341C">
              <w:rPr>
                <w:rFonts w:ascii="Arial" w:hAnsi="Arial" w:cs="Arial"/>
                <w:sz w:val="22"/>
                <w:szCs w:val="22"/>
              </w:rPr>
              <w:t xml:space="preserve">   </w:t>
            </w:r>
            <w:r w:rsidR="00CC2B4F" w:rsidRPr="0047341C">
              <w:rPr>
                <w:rFonts w:ascii="Arial" w:hAnsi="Arial" w:cs="Arial"/>
                <w:sz w:val="22"/>
                <w:szCs w:val="22"/>
              </w:rPr>
              <w:t xml:space="preserve">     </w:t>
            </w:r>
            <w:r w:rsidR="00CC2B4F" w:rsidRPr="0047341C">
              <w:rPr>
                <w:rFonts w:ascii="Arial" w:hAnsi="Arial" w:cs="Arial"/>
                <w:b/>
                <w:bCs/>
                <w:sz w:val="22"/>
                <w:szCs w:val="22"/>
              </w:rPr>
              <w:t>3</w:t>
            </w:r>
          </w:p>
        </w:tc>
      </w:tr>
    </w:tbl>
    <w:p w14:paraId="1D420A43" w14:textId="3E3ACC0E" w:rsidR="00E660E3" w:rsidRPr="0047341C" w:rsidRDefault="003D7BE6">
      <w:pPr>
        <w:pStyle w:val="BodyText"/>
        <w:kinsoku w:val="0"/>
        <w:overflowPunct w:val="0"/>
        <w:spacing w:before="100"/>
        <w:rPr>
          <w:rFonts w:ascii="Arial" w:hAnsi="Arial" w:cs="Arial"/>
          <w:b/>
          <w:bCs/>
          <w:sz w:val="22"/>
          <w:szCs w:val="22"/>
        </w:rPr>
      </w:pPr>
      <w:r w:rsidRPr="0047341C">
        <w:rPr>
          <w:noProof/>
          <w:sz w:val="22"/>
          <w:szCs w:val="22"/>
        </w:rPr>
        <mc:AlternateContent>
          <mc:Choice Requires="wps">
            <w:drawing>
              <wp:anchor distT="0" distB="0" distL="0" distR="0" simplePos="0" relativeHeight="251666432" behindDoc="0" locked="0" layoutInCell="0" allowOverlap="1" wp14:anchorId="17FB5D8A" wp14:editId="09C93342">
                <wp:simplePos x="0" y="0"/>
                <wp:positionH relativeFrom="page">
                  <wp:posOffset>337185</wp:posOffset>
                </wp:positionH>
                <wp:positionV relativeFrom="paragraph">
                  <wp:posOffset>337185</wp:posOffset>
                </wp:positionV>
                <wp:extent cx="7124065" cy="584200"/>
                <wp:effectExtent l="12700" t="12700" r="26035" b="25400"/>
                <wp:wrapTopAndBottom/>
                <wp:docPr id="173807637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24065" cy="584200"/>
                        </a:xfrm>
                        <a:prstGeom prst="rect">
                          <a:avLst/>
                        </a:prstGeom>
                        <a:noFill/>
                        <a:ln w="3657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695FDB" w14:textId="77777777" w:rsidR="00EE1FCC" w:rsidRPr="0047341C" w:rsidRDefault="00EE1FCC" w:rsidP="0047341C">
                            <w:pPr>
                              <w:pStyle w:val="BodyText"/>
                              <w:shd w:val="clear" w:color="auto" w:fill="FAE2D5" w:themeFill="accent2" w:themeFillTint="33"/>
                              <w:tabs>
                                <w:tab w:val="left" w:pos="9292"/>
                              </w:tabs>
                              <w:kinsoku w:val="0"/>
                              <w:overflowPunct w:val="0"/>
                              <w:rPr>
                                <w:rFonts w:ascii="Arial" w:hAnsi="Arial" w:cs="Arial"/>
                                <w:b/>
                                <w:bCs/>
                                <w:sz w:val="22"/>
                                <w:szCs w:val="22"/>
                              </w:rPr>
                            </w:pPr>
                          </w:p>
                          <w:p w14:paraId="6C0D3BBA" w14:textId="1481E5AC" w:rsidR="00B44D41" w:rsidRPr="0047341C" w:rsidRDefault="00B44D41" w:rsidP="0047341C">
                            <w:pPr>
                              <w:pStyle w:val="BodyText"/>
                              <w:shd w:val="clear" w:color="auto" w:fill="FAE2D5" w:themeFill="accent2" w:themeFillTint="33"/>
                              <w:tabs>
                                <w:tab w:val="left" w:pos="9292"/>
                              </w:tabs>
                              <w:kinsoku w:val="0"/>
                              <w:overflowPunct w:val="0"/>
                              <w:rPr>
                                <w:rFonts w:ascii="Arial" w:hAnsi="Arial" w:cs="Arial"/>
                                <w:b/>
                                <w:bCs/>
                                <w:spacing w:val="-2"/>
                                <w:sz w:val="22"/>
                                <w:szCs w:val="22"/>
                              </w:rPr>
                            </w:pPr>
                            <w:r w:rsidRPr="0047341C">
                              <w:rPr>
                                <w:rFonts w:ascii="Arial" w:hAnsi="Arial" w:cs="Arial"/>
                                <w:b/>
                                <w:bCs/>
                                <w:sz w:val="22"/>
                                <w:szCs w:val="22"/>
                              </w:rPr>
                              <w:t>REQUIRED:</w:t>
                            </w:r>
                            <w:r w:rsidRPr="0047341C">
                              <w:rPr>
                                <w:rFonts w:ascii="Arial" w:hAnsi="Arial" w:cs="Arial"/>
                                <w:b/>
                                <w:bCs/>
                                <w:spacing w:val="-3"/>
                                <w:sz w:val="22"/>
                                <w:szCs w:val="22"/>
                              </w:rPr>
                              <w:t xml:space="preserve"> </w:t>
                            </w:r>
                            <w:r w:rsidRPr="0047341C">
                              <w:rPr>
                                <w:rFonts w:ascii="Arial" w:hAnsi="Arial" w:cs="Arial"/>
                                <w:b/>
                                <w:bCs/>
                                <w:sz w:val="22"/>
                                <w:szCs w:val="22"/>
                              </w:rPr>
                              <w:t>APPLIED</w:t>
                            </w:r>
                            <w:r w:rsidRPr="0047341C">
                              <w:rPr>
                                <w:rFonts w:ascii="Arial" w:hAnsi="Arial" w:cs="Arial"/>
                                <w:b/>
                                <w:bCs/>
                                <w:spacing w:val="-3"/>
                                <w:sz w:val="22"/>
                                <w:szCs w:val="22"/>
                              </w:rPr>
                              <w:t xml:space="preserve"> </w:t>
                            </w:r>
                            <w:r w:rsidRPr="0047341C">
                              <w:rPr>
                                <w:rFonts w:ascii="Arial" w:hAnsi="Arial" w:cs="Arial"/>
                                <w:b/>
                                <w:bCs/>
                                <w:sz w:val="22"/>
                                <w:szCs w:val="22"/>
                              </w:rPr>
                              <w:t>LEARNING</w:t>
                            </w:r>
                            <w:r w:rsidRPr="0047341C">
                              <w:rPr>
                                <w:rFonts w:ascii="Arial" w:hAnsi="Arial" w:cs="Arial"/>
                                <w:b/>
                                <w:bCs/>
                                <w:spacing w:val="-2"/>
                                <w:sz w:val="22"/>
                                <w:szCs w:val="22"/>
                              </w:rPr>
                              <w:t xml:space="preserve"> EXPERIENCE</w:t>
                            </w:r>
                            <w:r w:rsidR="00E660E3" w:rsidRPr="0047341C">
                              <w:rPr>
                                <w:rFonts w:ascii="Arial" w:hAnsi="Arial" w:cs="Arial"/>
                                <w:b/>
                                <w:bCs/>
                                <w:spacing w:val="-2"/>
                                <w:sz w:val="22"/>
                                <w:szCs w:val="22"/>
                              </w:rPr>
                              <w:t xml:space="preserve">          </w:t>
                            </w:r>
                            <w:r w:rsidR="00E660E3" w:rsidRPr="0047341C">
                              <w:rPr>
                                <w:rFonts w:ascii="Arial" w:hAnsi="Arial" w:cs="Arial"/>
                                <w:b/>
                                <w:bCs/>
                                <w:spacing w:val="-2"/>
                                <w:sz w:val="22"/>
                                <w:szCs w:val="22"/>
                              </w:rPr>
                              <w:tab/>
                            </w:r>
                            <w:r w:rsidR="00EE1FCC" w:rsidRPr="0047341C">
                              <w:rPr>
                                <w:rFonts w:ascii="Arial" w:hAnsi="Arial" w:cs="Arial"/>
                                <w:b/>
                                <w:bCs/>
                                <w:spacing w:val="-2"/>
                                <w:sz w:val="22"/>
                                <w:szCs w:val="22"/>
                              </w:rPr>
                              <w:t xml:space="preserve">     </w:t>
                            </w:r>
                            <w:r w:rsidRPr="0047341C">
                              <w:rPr>
                                <w:rFonts w:ascii="Arial" w:hAnsi="Arial" w:cs="Arial"/>
                                <w:b/>
                                <w:bCs/>
                                <w:sz w:val="22"/>
                                <w:szCs w:val="22"/>
                              </w:rPr>
                              <w:t>3</w:t>
                            </w:r>
                            <w:r w:rsidRPr="0047341C">
                              <w:rPr>
                                <w:rFonts w:ascii="Arial" w:hAnsi="Arial" w:cs="Arial"/>
                                <w:b/>
                                <w:bCs/>
                                <w:spacing w:val="-4"/>
                                <w:sz w:val="22"/>
                                <w:szCs w:val="22"/>
                              </w:rPr>
                              <w:t xml:space="preserve"> </w:t>
                            </w:r>
                            <w:r w:rsidRPr="0047341C">
                              <w:rPr>
                                <w:rFonts w:ascii="Arial" w:hAnsi="Arial" w:cs="Arial"/>
                                <w:b/>
                                <w:bCs/>
                                <w:sz w:val="22"/>
                                <w:szCs w:val="22"/>
                              </w:rPr>
                              <w:t>Credit</w:t>
                            </w:r>
                            <w:r w:rsidRPr="0047341C">
                              <w:rPr>
                                <w:rFonts w:ascii="Arial" w:hAnsi="Arial" w:cs="Arial"/>
                                <w:b/>
                                <w:bCs/>
                                <w:spacing w:val="-1"/>
                                <w:sz w:val="22"/>
                                <w:szCs w:val="22"/>
                              </w:rPr>
                              <w:t xml:space="preserve"> </w:t>
                            </w:r>
                            <w:r w:rsidRPr="0047341C">
                              <w:rPr>
                                <w:rFonts w:ascii="Arial" w:hAnsi="Arial" w:cs="Arial"/>
                                <w:b/>
                                <w:bCs/>
                                <w:spacing w:val="-2"/>
                                <w:sz w:val="22"/>
                                <w:szCs w:val="2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B5D8A" id="Text Box 31" o:spid="_x0000_s1046" type="#_x0000_t202" style="position:absolute;margin-left:26.55pt;margin-top:26.55pt;width:560.95pt;height:4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" o:allowincell="f" filled="f" strokeweight="2.88pt">
                <v:path arrowok="t"/>
                <v:textbox inset="0,0,0,0">
                  <w:txbxContent>
                    <w:p w14:paraId="73695FDB" w14:textId="77777777" w:rsidR="00EE1FCC" w:rsidRPr="0047341C" w:rsidRDefault="00EE1FCC" w:rsidP="0047341C">
                      <w:pPr>
                        <w:pStyle w:val="BodyText"/>
                        <w:shd w:val="clear" w:color="auto" w:fill="FAE2D5" w:themeFill="accent2" w:themeFillTint="33"/>
                        <w:tabs>
                          <w:tab w:val="left" w:pos="9292"/>
                        </w:tabs>
                        <w:kinsoku w:val="0"/>
                        <w:overflowPunct w:val="0"/>
                        <w:rPr>
                          <w:rFonts w:ascii="Arial" w:hAnsi="Arial" w:cs="Arial"/>
                          <w:b/>
                          <w:bCs/>
                          <w:sz w:val="22"/>
                          <w:szCs w:val="22"/>
                        </w:rPr>
                      </w:pPr>
                    </w:p>
                    <w:p w14:paraId="6C0D3BBA" w14:textId="1481E5AC" w:rsidR="00B44D41" w:rsidRPr="0047341C" w:rsidRDefault="00B44D41" w:rsidP="0047341C">
                      <w:pPr>
                        <w:pStyle w:val="BodyText"/>
                        <w:shd w:val="clear" w:color="auto" w:fill="FAE2D5" w:themeFill="accent2" w:themeFillTint="33"/>
                        <w:tabs>
                          <w:tab w:val="left" w:pos="9292"/>
                        </w:tabs>
                        <w:kinsoku w:val="0"/>
                        <w:overflowPunct w:val="0"/>
                        <w:rPr>
                          <w:rFonts w:ascii="Arial" w:hAnsi="Arial" w:cs="Arial"/>
                          <w:b/>
                          <w:bCs/>
                          <w:spacing w:val="-2"/>
                          <w:sz w:val="22"/>
                          <w:szCs w:val="22"/>
                        </w:rPr>
                      </w:pPr>
                      <w:r w:rsidRPr="0047341C">
                        <w:rPr>
                          <w:rFonts w:ascii="Arial" w:hAnsi="Arial" w:cs="Arial"/>
                          <w:b/>
                          <w:bCs/>
                          <w:sz w:val="22"/>
                          <w:szCs w:val="22"/>
                        </w:rPr>
                        <w:t>REQUIRED:</w:t>
                      </w:r>
                      <w:r w:rsidRPr="0047341C">
                        <w:rPr>
                          <w:rFonts w:ascii="Arial" w:hAnsi="Arial" w:cs="Arial"/>
                          <w:b/>
                          <w:bCs/>
                          <w:spacing w:val="-3"/>
                          <w:sz w:val="22"/>
                          <w:szCs w:val="22"/>
                        </w:rPr>
                        <w:t xml:space="preserve"> </w:t>
                      </w:r>
                      <w:r w:rsidRPr="0047341C">
                        <w:rPr>
                          <w:rFonts w:ascii="Arial" w:hAnsi="Arial" w:cs="Arial"/>
                          <w:b/>
                          <w:bCs/>
                          <w:sz w:val="22"/>
                          <w:szCs w:val="22"/>
                        </w:rPr>
                        <w:t>APPLIED</w:t>
                      </w:r>
                      <w:r w:rsidRPr="0047341C">
                        <w:rPr>
                          <w:rFonts w:ascii="Arial" w:hAnsi="Arial" w:cs="Arial"/>
                          <w:b/>
                          <w:bCs/>
                          <w:spacing w:val="-3"/>
                          <w:sz w:val="22"/>
                          <w:szCs w:val="22"/>
                        </w:rPr>
                        <w:t xml:space="preserve"> </w:t>
                      </w:r>
                      <w:r w:rsidRPr="0047341C">
                        <w:rPr>
                          <w:rFonts w:ascii="Arial" w:hAnsi="Arial" w:cs="Arial"/>
                          <w:b/>
                          <w:bCs/>
                          <w:sz w:val="22"/>
                          <w:szCs w:val="22"/>
                        </w:rPr>
                        <w:t>LEARNING</w:t>
                      </w:r>
                      <w:r w:rsidRPr="0047341C">
                        <w:rPr>
                          <w:rFonts w:ascii="Arial" w:hAnsi="Arial" w:cs="Arial"/>
                          <w:b/>
                          <w:bCs/>
                          <w:spacing w:val="-2"/>
                          <w:sz w:val="22"/>
                          <w:szCs w:val="22"/>
                        </w:rPr>
                        <w:t xml:space="preserve"> EXPERIENCE</w:t>
                      </w:r>
                      <w:r w:rsidR="00E660E3" w:rsidRPr="0047341C">
                        <w:rPr>
                          <w:rFonts w:ascii="Arial" w:hAnsi="Arial" w:cs="Arial"/>
                          <w:b/>
                          <w:bCs/>
                          <w:spacing w:val="-2"/>
                          <w:sz w:val="22"/>
                          <w:szCs w:val="22"/>
                        </w:rPr>
                        <w:t xml:space="preserve">          </w:t>
                      </w:r>
                      <w:r w:rsidR="00E660E3" w:rsidRPr="0047341C">
                        <w:rPr>
                          <w:rFonts w:ascii="Arial" w:hAnsi="Arial" w:cs="Arial"/>
                          <w:b/>
                          <w:bCs/>
                          <w:spacing w:val="-2"/>
                          <w:sz w:val="22"/>
                          <w:szCs w:val="22"/>
                        </w:rPr>
                        <w:tab/>
                      </w:r>
                      <w:r w:rsidR="00EE1FCC" w:rsidRPr="0047341C">
                        <w:rPr>
                          <w:rFonts w:ascii="Arial" w:hAnsi="Arial" w:cs="Arial"/>
                          <w:b/>
                          <w:bCs/>
                          <w:spacing w:val="-2"/>
                          <w:sz w:val="22"/>
                          <w:szCs w:val="22"/>
                        </w:rPr>
                        <w:t xml:space="preserve">     </w:t>
                      </w:r>
                      <w:r w:rsidRPr="0047341C">
                        <w:rPr>
                          <w:rFonts w:ascii="Arial" w:hAnsi="Arial" w:cs="Arial"/>
                          <w:b/>
                          <w:bCs/>
                          <w:sz w:val="22"/>
                          <w:szCs w:val="22"/>
                        </w:rPr>
                        <w:t>3</w:t>
                      </w:r>
                      <w:r w:rsidRPr="0047341C">
                        <w:rPr>
                          <w:rFonts w:ascii="Arial" w:hAnsi="Arial" w:cs="Arial"/>
                          <w:b/>
                          <w:bCs/>
                          <w:spacing w:val="-4"/>
                          <w:sz w:val="22"/>
                          <w:szCs w:val="22"/>
                        </w:rPr>
                        <w:t xml:space="preserve"> </w:t>
                      </w:r>
                      <w:r w:rsidRPr="0047341C">
                        <w:rPr>
                          <w:rFonts w:ascii="Arial" w:hAnsi="Arial" w:cs="Arial"/>
                          <w:b/>
                          <w:bCs/>
                          <w:sz w:val="22"/>
                          <w:szCs w:val="22"/>
                        </w:rPr>
                        <w:t>Credit</w:t>
                      </w:r>
                      <w:r w:rsidRPr="0047341C">
                        <w:rPr>
                          <w:rFonts w:ascii="Arial" w:hAnsi="Arial" w:cs="Arial"/>
                          <w:b/>
                          <w:bCs/>
                          <w:spacing w:val="-1"/>
                          <w:sz w:val="22"/>
                          <w:szCs w:val="22"/>
                        </w:rPr>
                        <w:t xml:space="preserve"> </w:t>
                      </w:r>
                      <w:r w:rsidRPr="0047341C">
                        <w:rPr>
                          <w:rFonts w:ascii="Arial" w:hAnsi="Arial" w:cs="Arial"/>
                          <w:b/>
                          <w:bCs/>
                          <w:spacing w:val="-2"/>
                          <w:sz w:val="22"/>
                          <w:szCs w:val="22"/>
                        </w:rPr>
                        <w:t>Hours</w:t>
                      </w:r>
                    </w:p>
                  </w:txbxContent>
                </v:textbox>
                <w10:wrap type="topAndBottom" anchorx="page"/>
              </v:shape>
            </w:pict>
          </mc:Fallback>
        </mc:AlternateContent>
      </w:r>
    </w:p>
    <w:p w14:paraId="61F2B4C0" w14:textId="30D6DF21" w:rsidR="00E660E3" w:rsidRPr="0047341C" w:rsidRDefault="00E660E3">
      <w:pPr>
        <w:pStyle w:val="BodyText"/>
        <w:kinsoku w:val="0"/>
        <w:overflowPunct w:val="0"/>
        <w:spacing w:before="100"/>
        <w:rPr>
          <w:rFonts w:ascii="Arial" w:hAnsi="Arial" w:cs="Arial"/>
          <w:b/>
          <w:bCs/>
          <w:sz w:val="22"/>
          <w:szCs w:val="22"/>
        </w:rPr>
      </w:pPr>
    </w:p>
    <w:tbl>
      <w:tblPr>
        <w:tblStyle w:val="TableGrid"/>
        <w:tblW w:w="0" w:type="auto"/>
        <w:tblLook w:val="04A0" w:firstRow="1" w:lastRow="0" w:firstColumn="1" w:lastColumn="0" w:noHBand="0" w:noVBand="1"/>
      </w:tblPr>
      <w:tblGrid>
        <w:gridCol w:w="9535"/>
        <w:gridCol w:w="1815"/>
      </w:tblGrid>
      <w:tr w:rsidR="00E660E3" w:rsidRPr="00735D4C" w14:paraId="06831787" w14:textId="77777777" w:rsidTr="00C8252A">
        <w:tc>
          <w:tcPr>
            <w:tcW w:w="9535" w:type="dxa"/>
          </w:tcPr>
          <w:p w14:paraId="504A9020" w14:textId="77777777" w:rsidR="003C053A" w:rsidRDefault="003C053A" w:rsidP="003C053A">
            <w:pPr>
              <w:pStyle w:val="BodyText"/>
              <w:kinsoku w:val="0"/>
              <w:overflowPunct w:val="0"/>
              <w:rPr>
                <w:rFonts w:ascii="Arial" w:hAnsi="Arial" w:cs="Arial"/>
                <w:b/>
                <w:bCs/>
                <w:sz w:val="22"/>
                <w:szCs w:val="22"/>
              </w:rPr>
            </w:pPr>
          </w:p>
          <w:p w14:paraId="7FE59D47" w14:textId="50A475DD" w:rsidR="00E660E3" w:rsidRPr="0047341C" w:rsidRDefault="006C0ACC" w:rsidP="0047341C">
            <w:pPr>
              <w:pStyle w:val="BodyText"/>
              <w:kinsoku w:val="0"/>
              <w:overflowPunct w:val="0"/>
              <w:rPr>
                <w:rFonts w:ascii="Arial" w:hAnsi="Arial" w:cs="Arial"/>
                <w:b/>
                <w:bCs/>
                <w:sz w:val="22"/>
                <w:szCs w:val="22"/>
              </w:rPr>
            </w:pPr>
            <w:r w:rsidRPr="0047341C">
              <w:rPr>
                <w:rFonts w:ascii="Arial" w:hAnsi="Arial" w:cs="Arial"/>
                <w:b/>
                <w:bCs/>
                <w:sz w:val="22"/>
                <w:szCs w:val="22"/>
              </w:rPr>
              <w:t xml:space="preserve">Required </w:t>
            </w:r>
            <w:r w:rsidR="00E660E3" w:rsidRPr="0047341C">
              <w:rPr>
                <w:rFonts w:ascii="Arial" w:hAnsi="Arial" w:cs="Arial"/>
                <w:b/>
                <w:bCs/>
                <w:sz w:val="22"/>
                <w:szCs w:val="22"/>
              </w:rPr>
              <w:t xml:space="preserve">Applied Learning Experience Courses </w:t>
            </w:r>
            <w:r w:rsidR="00F9029D" w:rsidRPr="0047341C">
              <w:rPr>
                <w:rFonts w:ascii="Arial" w:hAnsi="Arial" w:cs="Arial"/>
                <w:b/>
                <w:bCs/>
                <w:sz w:val="22"/>
                <w:szCs w:val="22"/>
              </w:rPr>
              <w:t>(Choose one)</w:t>
            </w:r>
          </w:p>
        </w:tc>
        <w:tc>
          <w:tcPr>
            <w:tcW w:w="1815" w:type="dxa"/>
          </w:tcPr>
          <w:p w14:paraId="3CC95B9A" w14:textId="3B4E9001" w:rsidR="00E660E3" w:rsidRDefault="00E660E3" w:rsidP="003C053A">
            <w:pPr>
              <w:pStyle w:val="BodyText"/>
              <w:kinsoku w:val="0"/>
              <w:overflowPunct w:val="0"/>
              <w:rPr>
                <w:rFonts w:ascii="Arial" w:hAnsi="Arial" w:cs="Arial"/>
                <w:b/>
                <w:bCs/>
                <w:sz w:val="22"/>
                <w:szCs w:val="22"/>
              </w:rPr>
            </w:pPr>
            <w:r w:rsidRPr="0047341C">
              <w:rPr>
                <w:rFonts w:ascii="Arial" w:hAnsi="Arial" w:cs="Arial"/>
                <w:b/>
                <w:bCs/>
                <w:sz w:val="22"/>
                <w:szCs w:val="22"/>
              </w:rPr>
              <w:t xml:space="preserve">                                                                3 credit hours</w:t>
            </w:r>
          </w:p>
          <w:p w14:paraId="26CFA1E8" w14:textId="5E0484CE" w:rsidR="003C053A" w:rsidRPr="0047341C" w:rsidRDefault="003C053A" w:rsidP="0047341C">
            <w:pPr>
              <w:pStyle w:val="BodyText"/>
              <w:kinsoku w:val="0"/>
              <w:overflowPunct w:val="0"/>
              <w:rPr>
                <w:rFonts w:ascii="Arial" w:hAnsi="Arial" w:cs="Arial"/>
                <w:b/>
                <w:bCs/>
                <w:sz w:val="22"/>
                <w:szCs w:val="22"/>
              </w:rPr>
            </w:pPr>
          </w:p>
        </w:tc>
      </w:tr>
      <w:tr w:rsidR="00E660E3" w:rsidRPr="00735D4C" w14:paraId="142AF18D" w14:textId="77777777" w:rsidTr="00C8252A">
        <w:tc>
          <w:tcPr>
            <w:tcW w:w="9535" w:type="dxa"/>
          </w:tcPr>
          <w:p w14:paraId="507EEFA4" w14:textId="77777777" w:rsidR="003C053A" w:rsidRDefault="003C053A" w:rsidP="003C053A">
            <w:pPr>
              <w:pStyle w:val="BodyText"/>
              <w:kinsoku w:val="0"/>
              <w:overflowPunct w:val="0"/>
              <w:rPr>
                <w:rFonts w:ascii="Arial" w:hAnsi="Arial" w:cs="Arial"/>
                <w:b/>
                <w:bCs/>
                <w:sz w:val="22"/>
                <w:szCs w:val="22"/>
              </w:rPr>
            </w:pPr>
          </w:p>
          <w:p w14:paraId="6E2A4C24" w14:textId="6885BB24" w:rsidR="00E660E3" w:rsidRPr="0047341C" w:rsidRDefault="006C0ACC" w:rsidP="0047341C">
            <w:pPr>
              <w:pStyle w:val="BodyText"/>
              <w:kinsoku w:val="0"/>
              <w:overflowPunct w:val="0"/>
              <w:rPr>
                <w:rFonts w:ascii="Arial" w:hAnsi="Arial" w:cs="Arial"/>
                <w:b/>
                <w:bCs/>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3"/>
                <w:sz w:val="22"/>
                <w:szCs w:val="22"/>
              </w:rPr>
              <w:t xml:space="preserve"> </w:t>
            </w:r>
            <w:r w:rsidRPr="0047341C">
              <w:rPr>
                <w:rFonts w:ascii="Arial" w:hAnsi="Arial" w:cs="Arial"/>
                <w:sz w:val="22"/>
                <w:szCs w:val="22"/>
              </w:rPr>
              <w:t>4191:</w:t>
            </w:r>
            <w:r w:rsidRPr="0047341C">
              <w:rPr>
                <w:rFonts w:ascii="Arial" w:hAnsi="Arial" w:cs="Arial"/>
                <w:spacing w:val="-5"/>
                <w:sz w:val="22"/>
                <w:szCs w:val="22"/>
              </w:rPr>
              <w:t xml:space="preserve"> </w:t>
            </w:r>
            <w:r w:rsidRPr="0047341C">
              <w:rPr>
                <w:rFonts w:ascii="Arial" w:hAnsi="Arial" w:cs="Arial"/>
                <w:sz w:val="22"/>
                <w:szCs w:val="22"/>
              </w:rPr>
              <w:t>Internship</w:t>
            </w:r>
            <w:r w:rsidRPr="0047341C">
              <w:rPr>
                <w:rFonts w:ascii="Arial" w:hAnsi="Arial" w:cs="Arial"/>
                <w:spacing w:val="-2"/>
                <w:sz w:val="22"/>
                <w:szCs w:val="22"/>
              </w:rPr>
              <w:t>**</w:t>
            </w:r>
          </w:p>
        </w:tc>
        <w:tc>
          <w:tcPr>
            <w:tcW w:w="1815" w:type="dxa"/>
          </w:tcPr>
          <w:p w14:paraId="4A7B3C96" w14:textId="77777777" w:rsidR="00E660E3" w:rsidRPr="0047341C" w:rsidRDefault="006C0ACC" w:rsidP="0047341C">
            <w:pPr>
              <w:pStyle w:val="BodyText"/>
              <w:kinsoku w:val="0"/>
              <w:overflowPunct w:val="0"/>
              <w:rPr>
                <w:rFonts w:ascii="Arial" w:hAnsi="Arial" w:cs="Arial"/>
                <w:b/>
                <w:bCs/>
                <w:sz w:val="22"/>
                <w:szCs w:val="22"/>
              </w:rPr>
            </w:pPr>
            <w:r w:rsidRPr="0047341C">
              <w:rPr>
                <w:rFonts w:ascii="Arial" w:hAnsi="Arial" w:cs="Arial"/>
                <w:b/>
                <w:bCs/>
                <w:sz w:val="22"/>
                <w:szCs w:val="22"/>
              </w:rPr>
              <w:t xml:space="preserve">              </w:t>
            </w:r>
          </w:p>
          <w:p w14:paraId="2097D1E6" w14:textId="7A326433" w:rsidR="006C0ACC" w:rsidRPr="0047341C" w:rsidRDefault="006C0ACC" w:rsidP="0047341C">
            <w:pPr>
              <w:pStyle w:val="BodyText"/>
              <w:kinsoku w:val="0"/>
              <w:overflowPunct w:val="0"/>
              <w:rPr>
                <w:rFonts w:ascii="Arial" w:hAnsi="Arial" w:cs="Arial"/>
                <w:sz w:val="22"/>
                <w:szCs w:val="22"/>
              </w:rPr>
            </w:pPr>
            <w:r w:rsidRPr="0047341C">
              <w:rPr>
                <w:rFonts w:ascii="Arial" w:hAnsi="Arial" w:cs="Arial"/>
                <w:b/>
                <w:bCs/>
                <w:sz w:val="22"/>
                <w:szCs w:val="22"/>
              </w:rPr>
              <w:t xml:space="preserve">     </w:t>
            </w:r>
            <w:r w:rsidR="003D7BE6" w:rsidRPr="0047341C">
              <w:rPr>
                <w:rFonts w:ascii="Arial" w:hAnsi="Arial" w:cs="Arial"/>
                <w:b/>
                <w:bCs/>
                <w:sz w:val="22"/>
                <w:szCs w:val="22"/>
              </w:rPr>
              <w:t xml:space="preserve"> </w:t>
            </w:r>
            <w:r w:rsidRPr="0047341C">
              <w:rPr>
                <w:rFonts w:ascii="Arial" w:hAnsi="Arial" w:cs="Arial"/>
                <w:b/>
                <w:bCs/>
                <w:sz w:val="22"/>
                <w:szCs w:val="22"/>
              </w:rPr>
              <w:t xml:space="preserve">   </w:t>
            </w:r>
            <w:r w:rsidR="004E0763" w:rsidRPr="0047341C">
              <w:rPr>
                <w:rFonts w:ascii="Arial" w:hAnsi="Arial" w:cs="Arial"/>
                <w:sz w:val="22"/>
                <w:szCs w:val="22"/>
              </w:rPr>
              <w:t>3</w:t>
            </w:r>
          </w:p>
          <w:p w14:paraId="67B7E076" w14:textId="300C002B" w:rsidR="006C0ACC" w:rsidRPr="0047341C" w:rsidRDefault="006C0ACC" w:rsidP="0047341C">
            <w:pPr>
              <w:pStyle w:val="BodyText"/>
              <w:kinsoku w:val="0"/>
              <w:overflowPunct w:val="0"/>
              <w:rPr>
                <w:rFonts w:ascii="Arial" w:hAnsi="Arial" w:cs="Arial"/>
                <w:b/>
                <w:bCs/>
                <w:sz w:val="22"/>
                <w:szCs w:val="22"/>
              </w:rPr>
            </w:pPr>
          </w:p>
        </w:tc>
      </w:tr>
      <w:tr w:rsidR="00E660E3" w:rsidRPr="00735D4C" w14:paraId="0F2D2711" w14:textId="77777777" w:rsidTr="00C8252A">
        <w:tc>
          <w:tcPr>
            <w:tcW w:w="9535" w:type="dxa"/>
          </w:tcPr>
          <w:p w14:paraId="4D4D10D7" w14:textId="77777777" w:rsidR="003C053A" w:rsidRDefault="003C053A" w:rsidP="003C053A">
            <w:pPr>
              <w:pStyle w:val="BodyText"/>
              <w:kinsoku w:val="0"/>
              <w:overflowPunct w:val="0"/>
              <w:ind w:right="272"/>
              <w:rPr>
                <w:rFonts w:ascii="Arial" w:hAnsi="Arial" w:cs="Arial"/>
                <w:sz w:val="22"/>
                <w:szCs w:val="22"/>
              </w:rPr>
            </w:pPr>
          </w:p>
          <w:p w14:paraId="2B5772DA" w14:textId="29AF834E" w:rsidR="004E0763" w:rsidRPr="0047341C" w:rsidRDefault="004E0763" w:rsidP="0047341C">
            <w:pPr>
              <w:pStyle w:val="BodyText"/>
              <w:kinsoku w:val="0"/>
              <w:overflowPunct w:val="0"/>
              <w:ind w:right="272"/>
              <w:rPr>
                <w:rFonts w:ascii="Arial" w:hAnsi="Arial" w:cs="Arial"/>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pacing w:val="-7"/>
                <w:sz w:val="22"/>
                <w:szCs w:val="22"/>
              </w:rPr>
              <w:t xml:space="preserve"> </w:t>
            </w:r>
            <w:r w:rsidRPr="0047341C">
              <w:rPr>
                <w:rFonts w:ascii="Arial" w:hAnsi="Arial" w:cs="Arial"/>
                <w:sz w:val="22"/>
                <w:szCs w:val="22"/>
              </w:rPr>
              <w:t>4998</w:t>
            </w:r>
            <w:r w:rsidRPr="0047341C">
              <w:rPr>
                <w:rFonts w:ascii="Arial" w:hAnsi="Arial" w:cs="Arial"/>
                <w:spacing w:val="-8"/>
                <w:sz w:val="22"/>
                <w:szCs w:val="22"/>
              </w:rPr>
              <w:t xml:space="preserve"> </w:t>
            </w:r>
            <w:r w:rsidRPr="0047341C">
              <w:rPr>
                <w:rFonts w:ascii="Arial" w:hAnsi="Arial" w:cs="Arial"/>
                <w:sz w:val="22"/>
                <w:szCs w:val="22"/>
              </w:rPr>
              <w:t>Creative</w:t>
            </w:r>
            <w:r w:rsidRPr="0047341C">
              <w:rPr>
                <w:rFonts w:ascii="Arial" w:hAnsi="Arial" w:cs="Arial"/>
                <w:spacing w:val="-7"/>
                <w:sz w:val="22"/>
                <w:szCs w:val="22"/>
              </w:rPr>
              <w:t xml:space="preserve"> </w:t>
            </w:r>
            <w:r w:rsidRPr="0047341C">
              <w:rPr>
                <w:rFonts w:ascii="Arial" w:hAnsi="Arial" w:cs="Arial"/>
                <w:sz w:val="22"/>
                <w:szCs w:val="22"/>
              </w:rPr>
              <w:t>Activity</w:t>
            </w:r>
            <w:r w:rsidRPr="0047341C">
              <w:rPr>
                <w:rFonts w:ascii="Arial" w:hAnsi="Arial" w:cs="Arial"/>
                <w:spacing w:val="-8"/>
                <w:sz w:val="22"/>
                <w:szCs w:val="22"/>
              </w:rPr>
              <w:t xml:space="preserve"> </w:t>
            </w:r>
            <w:r w:rsidRPr="0047341C">
              <w:rPr>
                <w:rFonts w:ascii="Arial" w:hAnsi="Arial" w:cs="Arial"/>
                <w:sz w:val="22"/>
                <w:szCs w:val="22"/>
              </w:rPr>
              <w:t>in</w:t>
            </w:r>
            <w:r w:rsidRPr="0047341C">
              <w:rPr>
                <w:rFonts w:ascii="Arial" w:hAnsi="Arial" w:cs="Arial"/>
                <w:spacing w:val="-7"/>
                <w:sz w:val="22"/>
                <w:szCs w:val="22"/>
              </w:rPr>
              <w:t xml:space="preserve"> </w:t>
            </w:r>
            <w:r w:rsidRPr="0047341C">
              <w:rPr>
                <w:rFonts w:ascii="Arial" w:hAnsi="Arial" w:cs="Arial"/>
                <w:sz w:val="22"/>
                <w:szCs w:val="22"/>
              </w:rPr>
              <w:t>Art Education: Undergraduate</w:t>
            </w:r>
            <w:r w:rsidRPr="0047341C">
              <w:rPr>
                <w:rFonts w:ascii="Arial" w:hAnsi="Arial" w:cs="Arial"/>
                <w:spacing w:val="-8"/>
                <w:sz w:val="22"/>
                <w:szCs w:val="22"/>
              </w:rPr>
              <w:t xml:space="preserve"> </w:t>
            </w:r>
            <w:r w:rsidRPr="0047341C">
              <w:rPr>
                <w:rFonts w:ascii="Arial" w:hAnsi="Arial" w:cs="Arial"/>
                <w:sz w:val="22"/>
                <w:szCs w:val="22"/>
              </w:rPr>
              <w:t xml:space="preserve">Scholarship </w:t>
            </w:r>
            <w:r w:rsidRPr="0047341C">
              <w:rPr>
                <w:rFonts w:ascii="Arial" w:hAnsi="Arial" w:cs="Arial"/>
                <w:i/>
                <w:iCs/>
                <w:sz w:val="22"/>
                <w:szCs w:val="22"/>
              </w:rPr>
              <w:t>[Consent: Instructor consent is required]</w:t>
            </w:r>
          </w:p>
          <w:p w14:paraId="4E816A2A" w14:textId="77777777" w:rsidR="00E660E3" w:rsidRPr="0047341C" w:rsidRDefault="00E660E3" w:rsidP="0047341C">
            <w:pPr>
              <w:pStyle w:val="BodyText"/>
              <w:kinsoku w:val="0"/>
              <w:overflowPunct w:val="0"/>
              <w:rPr>
                <w:rFonts w:ascii="Arial" w:hAnsi="Arial" w:cs="Arial"/>
                <w:b/>
                <w:bCs/>
                <w:sz w:val="22"/>
                <w:szCs w:val="22"/>
              </w:rPr>
            </w:pPr>
          </w:p>
        </w:tc>
        <w:tc>
          <w:tcPr>
            <w:tcW w:w="1815" w:type="dxa"/>
          </w:tcPr>
          <w:p w14:paraId="22FF4C76" w14:textId="77777777" w:rsidR="00E660E3" w:rsidRPr="0047341C" w:rsidRDefault="004E0763" w:rsidP="0047341C">
            <w:pPr>
              <w:pStyle w:val="BodyText"/>
              <w:kinsoku w:val="0"/>
              <w:overflowPunct w:val="0"/>
              <w:rPr>
                <w:rFonts w:ascii="Arial" w:hAnsi="Arial" w:cs="Arial"/>
                <w:b/>
                <w:bCs/>
                <w:sz w:val="22"/>
                <w:szCs w:val="22"/>
              </w:rPr>
            </w:pPr>
            <w:r w:rsidRPr="0047341C">
              <w:rPr>
                <w:rFonts w:ascii="Arial" w:hAnsi="Arial" w:cs="Arial"/>
                <w:b/>
                <w:bCs/>
                <w:sz w:val="22"/>
                <w:szCs w:val="22"/>
              </w:rPr>
              <w:t xml:space="preserve"> </w:t>
            </w:r>
          </w:p>
          <w:p w14:paraId="55D2B316" w14:textId="7A3AFC40" w:rsidR="004E0763" w:rsidRPr="0047341C" w:rsidRDefault="004E0763" w:rsidP="0047341C">
            <w:pPr>
              <w:pStyle w:val="BodyText"/>
              <w:kinsoku w:val="0"/>
              <w:overflowPunct w:val="0"/>
              <w:rPr>
                <w:rFonts w:ascii="Arial" w:hAnsi="Arial" w:cs="Arial"/>
                <w:sz w:val="22"/>
                <w:szCs w:val="22"/>
              </w:rPr>
            </w:pPr>
            <w:r w:rsidRPr="0047341C">
              <w:rPr>
                <w:rFonts w:ascii="Arial" w:hAnsi="Arial" w:cs="Arial"/>
                <w:b/>
                <w:bCs/>
                <w:sz w:val="22"/>
                <w:szCs w:val="22"/>
              </w:rPr>
              <w:t xml:space="preserve">     </w:t>
            </w:r>
            <w:r w:rsidR="003D7BE6" w:rsidRPr="0047341C">
              <w:rPr>
                <w:rFonts w:ascii="Arial" w:hAnsi="Arial" w:cs="Arial"/>
                <w:b/>
                <w:bCs/>
                <w:sz w:val="22"/>
                <w:szCs w:val="22"/>
              </w:rPr>
              <w:t xml:space="preserve"> </w:t>
            </w:r>
            <w:r w:rsidRPr="0047341C">
              <w:rPr>
                <w:rFonts w:ascii="Arial" w:hAnsi="Arial" w:cs="Arial"/>
                <w:b/>
                <w:bCs/>
                <w:sz w:val="22"/>
                <w:szCs w:val="22"/>
              </w:rPr>
              <w:t xml:space="preserve">   </w:t>
            </w:r>
            <w:r w:rsidRPr="0047341C">
              <w:rPr>
                <w:rFonts w:ascii="Arial" w:hAnsi="Arial" w:cs="Arial"/>
                <w:sz w:val="22"/>
                <w:szCs w:val="22"/>
              </w:rPr>
              <w:t>3</w:t>
            </w:r>
          </w:p>
        </w:tc>
      </w:tr>
      <w:tr w:rsidR="00E660E3" w:rsidRPr="00735D4C" w14:paraId="5EB06425" w14:textId="77777777" w:rsidTr="00C8252A">
        <w:tc>
          <w:tcPr>
            <w:tcW w:w="9535" w:type="dxa"/>
          </w:tcPr>
          <w:p w14:paraId="777D12C2" w14:textId="77777777" w:rsidR="003C053A" w:rsidRDefault="003C053A" w:rsidP="003C053A">
            <w:pPr>
              <w:pStyle w:val="BodyText"/>
              <w:kinsoku w:val="0"/>
              <w:overflowPunct w:val="0"/>
              <w:ind w:right="272"/>
              <w:rPr>
                <w:rFonts w:ascii="Arial" w:hAnsi="Arial" w:cs="Arial"/>
                <w:sz w:val="22"/>
                <w:szCs w:val="22"/>
              </w:rPr>
            </w:pPr>
          </w:p>
          <w:p w14:paraId="06FCC10D" w14:textId="66DAEB2D" w:rsidR="004E0763" w:rsidRPr="0047341C" w:rsidRDefault="004E0763" w:rsidP="0047341C">
            <w:pPr>
              <w:pStyle w:val="BodyText"/>
              <w:kinsoku w:val="0"/>
              <w:overflowPunct w:val="0"/>
              <w:ind w:right="272"/>
              <w:rPr>
                <w:rFonts w:ascii="Arial" w:hAnsi="Arial" w:cs="Arial"/>
                <w:i/>
                <w:iCs/>
                <w:sz w:val="22"/>
                <w:szCs w:val="22"/>
              </w:rPr>
            </w:pPr>
            <w:r w:rsidRPr="0047341C">
              <w:rPr>
                <w:rFonts w:ascii="Arial" w:hAnsi="Arial" w:cs="Arial"/>
                <w:sz w:val="22"/>
                <w:szCs w:val="22"/>
              </w:rPr>
              <w:t>ARTEDU</w:t>
            </w:r>
            <w:r w:rsidR="00C47F53" w:rsidRPr="0047341C">
              <w:rPr>
                <w:rFonts w:ascii="Arial" w:hAnsi="Arial" w:cs="Arial"/>
                <w:sz w:val="22"/>
                <w:szCs w:val="22"/>
              </w:rPr>
              <w:t>C</w:t>
            </w:r>
            <w:r w:rsidRPr="0047341C">
              <w:rPr>
                <w:rFonts w:ascii="Arial" w:hAnsi="Arial" w:cs="Arial"/>
                <w:sz w:val="22"/>
                <w:szCs w:val="22"/>
              </w:rPr>
              <w:t xml:space="preserve"> 4999 Thesis Research </w:t>
            </w:r>
            <w:r w:rsidRPr="0047341C">
              <w:rPr>
                <w:rFonts w:ascii="Arial" w:hAnsi="Arial" w:cs="Arial"/>
                <w:i/>
                <w:iCs/>
                <w:sz w:val="22"/>
                <w:szCs w:val="22"/>
              </w:rPr>
              <w:t>[</w:t>
            </w:r>
            <w:proofErr w:type="spellStart"/>
            <w:r w:rsidRPr="0047341C">
              <w:rPr>
                <w:rFonts w:ascii="Arial" w:hAnsi="Arial" w:cs="Arial"/>
                <w:i/>
                <w:iCs/>
                <w:sz w:val="22"/>
                <w:szCs w:val="22"/>
              </w:rPr>
              <w:t>Preq</w:t>
            </w:r>
            <w:proofErr w:type="spellEnd"/>
            <w:r w:rsidRPr="0047341C">
              <w:rPr>
                <w:rFonts w:ascii="Arial" w:hAnsi="Arial" w:cs="Arial"/>
                <w:i/>
                <w:iCs/>
                <w:sz w:val="22"/>
                <w:szCs w:val="22"/>
              </w:rPr>
              <w:t>: Permission of instructor; Consent: Instructor consent is required]</w:t>
            </w:r>
          </w:p>
          <w:p w14:paraId="52406302" w14:textId="77777777" w:rsidR="00E660E3" w:rsidRPr="0047341C" w:rsidRDefault="00E660E3" w:rsidP="0047341C">
            <w:pPr>
              <w:pStyle w:val="BodyText"/>
              <w:kinsoku w:val="0"/>
              <w:overflowPunct w:val="0"/>
              <w:rPr>
                <w:rFonts w:ascii="Arial" w:hAnsi="Arial" w:cs="Arial"/>
                <w:b/>
                <w:bCs/>
                <w:sz w:val="22"/>
                <w:szCs w:val="22"/>
              </w:rPr>
            </w:pPr>
          </w:p>
        </w:tc>
        <w:tc>
          <w:tcPr>
            <w:tcW w:w="1815" w:type="dxa"/>
          </w:tcPr>
          <w:p w14:paraId="2C976DF5" w14:textId="77777777" w:rsidR="00E660E3" w:rsidRPr="0047341C" w:rsidRDefault="00E660E3" w:rsidP="0047341C">
            <w:pPr>
              <w:pStyle w:val="BodyText"/>
              <w:kinsoku w:val="0"/>
              <w:overflowPunct w:val="0"/>
              <w:rPr>
                <w:rFonts w:ascii="Arial" w:hAnsi="Arial" w:cs="Arial"/>
                <w:b/>
                <w:bCs/>
                <w:sz w:val="22"/>
                <w:szCs w:val="22"/>
              </w:rPr>
            </w:pPr>
          </w:p>
          <w:p w14:paraId="0B232789" w14:textId="43EC0987" w:rsidR="004E0763" w:rsidRPr="0047341C" w:rsidRDefault="004E0763" w:rsidP="0047341C">
            <w:pPr>
              <w:pStyle w:val="BodyText"/>
              <w:kinsoku w:val="0"/>
              <w:overflowPunct w:val="0"/>
              <w:rPr>
                <w:rFonts w:ascii="Arial" w:hAnsi="Arial" w:cs="Arial"/>
                <w:sz w:val="22"/>
                <w:szCs w:val="22"/>
              </w:rPr>
            </w:pPr>
            <w:r w:rsidRPr="0047341C">
              <w:rPr>
                <w:rFonts w:ascii="Arial" w:hAnsi="Arial" w:cs="Arial"/>
                <w:b/>
                <w:bCs/>
                <w:sz w:val="22"/>
                <w:szCs w:val="22"/>
              </w:rPr>
              <w:t xml:space="preserve">   </w:t>
            </w:r>
            <w:r w:rsidR="00C054E6" w:rsidRPr="0047341C">
              <w:rPr>
                <w:rFonts w:ascii="Arial" w:hAnsi="Arial" w:cs="Arial"/>
                <w:b/>
                <w:bCs/>
                <w:sz w:val="22"/>
                <w:szCs w:val="22"/>
              </w:rPr>
              <w:t xml:space="preserve"> </w:t>
            </w:r>
            <w:r w:rsidRPr="0047341C">
              <w:rPr>
                <w:rFonts w:ascii="Arial" w:hAnsi="Arial" w:cs="Arial"/>
                <w:b/>
                <w:bCs/>
                <w:sz w:val="22"/>
                <w:szCs w:val="22"/>
              </w:rPr>
              <w:t xml:space="preserve"> </w:t>
            </w:r>
            <w:r w:rsidR="003D7BE6" w:rsidRPr="0047341C">
              <w:rPr>
                <w:rFonts w:ascii="Arial" w:hAnsi="Arial" w:cs="Arial"/>
                <w:b/>
                <w:bCs/>
                <w:sz w:val="22"/>
                <w:szCs w:val="22"/>
              </w:rPr>
              <w:t xml:space="preserve"> </w:t>
            </w:r>
            <w:r w:rsidRPr="0047341C">
              <w:rPr>
                <w:rFonts w:ascii="Arial" w:hAnsi="Arial" w:cs="Arial"/>
                <w:b/>
                <w:bCs/>
                <w:sz w:val="22"/>
                <w:szCs w:val="22"/>
              </w:rPr>
              <w:t xml:space="preserve">   </w:t>
            </w:r>
            <w:r w:rsidRPr="0047341C">
              <w:rPr>
                <w:rFonts w:ascii="Arial" w:hAnsi="Arial" w:cs="Arial"/>
                <w:sz w:val="22"/>
                <w:szCs w:val="22"/>
              </w:rPr>
              <w:t xml:space="preserve">3 </w:t>
            </w:r>
          </w:p>
        </w:tc>
      </w:tr>
      <w:tr w:rsidR="00CC2B4F" w:rsidRPr="00735D4C" w14:paraId="5D14AD27" w14:textId="77777777" w:rsidTr="00EE1FCC">
        <w:tc>
          <w:tcPr>
            <w:tcW w:w="9535" w:type="dxa"/>
            <w:shd w:val="clear" w:color="auto" w:fill="FAE2D5" w:themeFill="accent2" w:themeFillTint="33"/>
          </w:tcPr>
          <w:p w14:paraId="15CCED92" w14:textId="77777777" w:rsidR="00476CFC" w:rsidRPr="0047341C" w:rsidRDefault="00CC2B4F" w:rsidP="00476CFC">
            <w:pPr>
              <w:pStyle w:val="BodyText"/>
              <w:kinsoku w:val="0"/>
              <w:overflowPunct w:val="0"/>
              <w:rPr>
                <w:rFonts w:ascii="Arial" w:hAnsi="Arial" w:cs="Arial"/>
                <w:b/>
                <w:bCs/>
                <w:sz w:val="22"/>
                <w:szCs w:val="22"/>
              </w:rPr>
            </w:pPr>
            <w:r w:rsidRPr="0047341C">
              <w:rPr>
                <w:rFonts w:ascii="Arial" w:hAnsi="Arial" w:cs="Arial"/>
                <w:b/>
                <w:bCs/>
                <w:sz w:val="22"/>
                <w:szCs w:val="22"/>
              </w:rPr>
              <w:t xml:space="preserve">                                     </w:t>
            </w:r>
            <w:r w:rsidR="00C054E6" w:rsidRPr="0047341C">
              <w:rPr>
                <w:rFonts w:ascii="Arial" w:hAnsi="Arial" w:cs="Arial"/>
                <w:b/>
                <w:bCs/>
                <w:sz w:val="22"/>
                <w:szCs w:val="22"/>
              </w:rPr>
              <w:t xml:space="preserve"> </w:t>
            </w:r>
          </w:p>
          <w:p w14:paraId="49C25971" w14:textId="15E088D3" w:rsidR="00CC2B4F" w:rsidRPr="0047341C" w:rsidRDefault="00476CFC" w:rsidP="00476CFC">
            <w:pPr>
              <w:pStyle w:val="BodyText"/>
              <w:kinsoku w:val="0"/>
              <w:overflowPunct w:val="0"/>
              <w:rPr>
                <w:rFonts w:ascii="Arial" w:hAnsi="Arial" w:cs="Arial"/>
                <w:b/>
                <w:bCs/>
                <w:sz w:val="22"/>
                <w:szCs w:val="22"/>
              </w:rPr>
            </w:pPr>
            <w:r w:rsidRPr="0047341C">
              <w:rPr>
                <w:rFonts w:ascii="Arial" w:hAnsi="Arial" w:cs="Arial"/>
                <w:b/>
                <w:bCs/>
                <w:sz w:val="22"/>
                <w:szCs w:val="22"/>
              </w:rPr>
              <w:t xml:space="preserve">                                      </w:t>
            </w:r>
            <w:r w:rsidR="00FB7FED">
              <w:rPr>
                <w:rFonts w:ascii="Arial" w:hAnsi="Arial" w:cs="Arial"/>
                <w:b/>
                <w:bCs/>
                <w:sz w:val="22"/>
                <w:szCs w:val="22"/>
              </w:rPr>
              <w:t xml:space="preserve">            </w:t>
            </w:r>
            <w:r w:rsidR="00CC2B4F" w:rsidRPr="0047341C">
              <w:rPr>
                <w:rFonts w:ascii="Arial" w:hAnsi="Arial" w:cs="Arial"/>
                <w:b/>
                <w:bCs/>
                <w:sz w:val="22"/>
                <w:szCs w:val="22"/>
              </w:rPr>
              <w:t>Required Applied Learning Experience Course Credit Hour:</w:t>
            </w:r>
          </w:p>
          <w:p w14:paraId="2FFED42E" w14:textId="77CEBDDC" w:rsidR="00CC2B4F" w:rsidRPr="0047341C" w:rsidRDefault="00CC2B4F" w:rsidP="00476CFC">
            <w:pPr>
              <w:pStyle w:val="BodyText"/>
              <w:kinsoku w:val="0"/>
              <w:overflowPunct w:val="0"/>
              <w:rPr>
                <w:rFonts w:ascii="Arial" w:hAnsi="Arial" w:cs="Arial"/>
                <w:b/>
                <w:bCs/>
                <w:sz w:val="22"/>
                <w:szCs w:val="22"/>
              </w:rPr>
            </w:pPr>
          </w:p>
        </w:tc>
        <w:tc>
          <w:tcPr>
            <w:tcW w:w="1815" w:type="dxa"/>
            <w:shd w:val="clear" w:color="auto" w:fill="FAE2D5" w:themeFill="accent2" w:themeFillTint="33"/>
          </w:tcPr>
          <w:p w14:paraId="56D4B81D" w14:textId="77777777" w:rsidR="00476CFC" w:rsidRPr="0047341C" w:rsidRDefault="00476CFC" w:rsidP="00476CFC">
            <w:pPr>
              <w:pStyle w:val="BodyText"/>
              <w:kinsoku w:val="0"/>
              <w:overflowPunct w:val="0"/>
              <w:rPr>
                <w:rFonts w:ascii="Arial" w:hAnsi="Arial" w:cs="Arial"/>
                <w:b/>
                <w:bCs/>
                <w:sz w:val="22"/>
                <w:szCs w:val="22"/>
              </w:rPr>
            </w:pPr>
          </w:p>
          <w:p w14:paraId="5E1EC266" w14:textId="513657A2" w:rsidR="00CC2B4F" w:rsidRPr="0047341C" w:rsidRDefault="00CC2B4F" w:rsidP="00476CFC">
            <w:pPr>
              <w:pStyle w:val="BodyText"/>
              <w:kinsoku w:val="0"/>
              <w:overflowPunct w:val="0"/>
              <w:rPr>
                <w:rFonts w:ascii="Arial" w:hAnsi="Arial" w:cs="Arial"/>
                <w:b/>
                <w:bCs/>
                <w:sz w:val="22"/>
                <w:szCs w:val="22"/>
              </w:rPr>
            </w:pPr>
            <w:r w:rsidRPr="0047341C">
              <w:rPr>
                <w:rFonts w:ascii="Arial" w:hAnsi="Arial" w:cs="Arial"/>
                <w:b/>
                <w:bCs/>
                <w:sz w:val="22"/>
                <w:szCs w:val="22"/>
              </w:rPr>
              <w:t xml:space="preserve">     </w:t>
            </w:r>
            <w:r w:rsidR="003D7BE6" w:rsidRPr="0047341C">
              <w:rPr>
                <w:rFonts w:ascii="Arial" w:hAnsi="Arial" w:cs="Arial"/>
                <w:b/>
                <w:bCs/>
                <w:sz w:val="22"/>
                <w:szCs w:val="22"/>
              </w:rPr>
              <w:t xml:space="preserve">  </w:t>
            </w:r>
            <w:r w:rsidRPr="0047341C">
              <w:rPr>
                <w:rFonts w:ascii="Arial" w:hAnsi="Arial" w:cs="Arial"/>
                <w:b/>
                <w:bCs/>
                <w:sz w:val="22"/>
                <w:szCs w:val="22"/>
              </w:rPr>
              <w:t xml:space="preserve">  3</w:t>
            </w:r>
          </w:p>
        </w:tc>
      </w:tr>
    </w:tbl>
    <w:p w14:paraId="1E0E13CB" w14:textId="21C9A3AC" w:rsidR="00E660E3" w:rsidRDefault="00E660E3" w:rsidP="00476CFC">
      <w:pPr>
        <w:pStyle w:val="BodyText"/>
        <w:kinsoku w:val="0"/>
        <w:overflowPunct w:val="0"/>
        <w:rPr>
          <w:rFonts w:ascii="Arial" w:hAnsi="Arial" w:cs="Arial"/>
          <w:b/>
          <w:bCs/>
          <w:sz w:val="20"/>
          <w:szCs w:val="20"/>
        </w:rPr>
      </w:pPr>
    </w:p>
    <w:p w14:paraId="544C7520" w14:textId="3387139C" w:rsidR="002D2A8B" w:rsidRDefault="004E0763" w:rsidP="002D2A8B">
      <w:pPr>
        <w:pStyle w:val="BodyText"/>
        <w:kinsoku w:val="0"/>
        <w:overflowPunct w:val="0"/>
        <w:rPr>
          <w:rFonts w:ascii="Arial" w:hAnsi="Arial" w:cs="Arial"/>
          <w:sz w:val="20"/>
          <w:szCs w:val="20"/>
        </w:rPr>
      </w:pPr>
      <w:r w:rsidRPr="002D2A8B">
        <w:rPr>
          <w:rFonts w:ascii="Arial" w:hAnsi="Arial" w:cs="Arial"/>
          <w:b/>
          <w:bCs/>
          <w:sz w:val="20"/>
          <w:szCs w:val="20"/>
        </w:rPr>
        <w:t xml:space="preserve">   </w:t>
      </w:r>
      <w:r w:rsidR="00B44D41" w:rsidRPr="0047341C">
        <w:rPr>
          <w:rFonts w:ascii="Arial" w:hAnsi="Arial" w:cs="Arial"/>
          <w:b/>
          <w:bCs/>
          <w:sz w:val="20"/>
          <w:szCs w:val="20"/>
        </w:rPr>
        <w:t>***Internship</w:t>
      </w:r>
      <w:r w:rsidR="00B44D41" w:rsidRPr="0047341C">
        <w:rPr>
          <w:rFonts w:ascii="Arial" w:hAnsi="Arial" w:cs="Arial"/>
          <w:b/>
          <w:bCs/>
          <w:spacing w:val="-8"/>
          <w:sz w:val="20"/>
          <w:szCs w:val="20"/>
        </w:rPr>
        <w:t xml:space="preserve"> </w:t>
      </w:r>
      <w:r w:rsidR="00B44D41" w:rsidRPr="0047341C">
        <w:rPr>
          <w:rFonts w:ascii="Arial" w:hAnsi="Arial" w:cs="Arial"/>
          <w:b/>
          <w:bCs/>
          <w:sz w:val="20"/>
          <w:szCs w:val="20"/>
        </w:rPr>
        <w:t>Guidelines:</w:t>
      </w:r>
      <w:r w:rsidR="00B44D41" w:rsidRPr="0047341C">
        <w:rPr>
          <w:rFonts w:ascii="Arial" w:hAnsi="Arial" w:cs="Arial"/>
          <w:b/>
          <w:bCs/>
          <w:spacing w:val="-8"/>
          <w:sz w:val="20"/>
          <w:szCs w:val="20"/>
        </w:rPr>
        <w:t xml:space="preserve"> </w:t>
      </w:r>
      <w:r w:rsidR="00B44D41" w:rsidRPr="0047341C">
        <w:rPr>
          <w:rFonts w:ascii="Arial" w:hAnsi="Arial" w:cs="Arial"/>
          <w:sz w:val="20"/>
          <w:szCs w:val="20"/>
        </w:rPr>
        <w:t>Meet</w:t>
      </w:r>
      <w:r w:rsidR="00B44D41" w:rsidRPr="0047341C">
        <w:rPr>
          <w:rFonts w:ascii="Arial" w:hAnsi="Arial" w:cs="Arial"/>
          <w:spacing w:val="-8"/>
          <w:sz w:val="20"/>
          <w:szCs w:val="20"/>
        </w:rPr>
        <w:t xml:space="preserve"> </w:t>
      </w:r>
      <w:r w:rsidR="00B44D41" w:rsidRPr="0047341C">
        <w:rPr>
          <w:rFonts w:ascii="Arial" w:hAnsi="Arial" w:cs="Arial"/>
          <w:sz w:val="20"/>
          <w:szCs w:val="20"/>
        </w:rPr>
        <w:t>with</w:t>
      </w:r>
      <w:r w:rsidR="00B44D41" w:rsidRPr="0047341C">
        <w:rPr>
          <w:rFonts w:ascii="Arial" w:hAnsi="Arial" w:cs="Arial"/>
          <w:spacing w:val="-8"/>
          <w:sz w:val="20"/>
          <w:szCs w:val="20"/>
        </w:rPr>
        <w:t xml:space="preserve"> </w:t>
      </w:r>
      <w:r w:rsidR="00B44D41" w:rsidRPr="0047341C">
        <w:rPr>
          <w:rFonts w:ascii="Arial" w:hAnsi="Arial" w:cs="Arial"/>
          <w:sz w:val="20"/>
          <w:szCs w:val="20"/>
        </w:rPr>
        <w:t>Barnett</w:t>
      </w:r>
      <w:r w:rsidR="00B44D41" w:rsidRPr="0047341C">
        <w:rPr>
          <w:rFonts w:ascii="Arial" w:hAnsi="Arial" w:cs="Arial"/>
          <w:spacing w:val="-8"/>
          <w:sz w:val="20"/>
          <w:szCs w:val="20"/>
        </w:rPr>
        <w:t xml:space="preserve"> </w:t>
      </w:r>
      <w:r w:rsidR="00B44D41" w:rsidRPr="0047341C">
        <w:rPr>
          <w:rFonts w:ascii="Arial" w:hAnsi="Arial" w:cs="Arial"/>
          <w:sz w:val="20"/>
          <w:szCs w:val="20"/>
        </w:rPr>
        <w:t>Internship</w:t>
      </w:r>
      <w:r w:rsidR="00B44D41" w:rsidRPr="0047341C">
        <w:rPr>
          <w:rFonts w:ascii="Arial" w:hAnsi="Arial" w:cs="Arial"/>
          <w:spacing w:val="-8"/>
          <w:sz w:val="20"/>
          <w:szCs w:val="20"/>
        </w:rPr>
        <w:t xml:space="preserve"> </w:t>
      </w:r>
      <w:r w:rsidR="00B44D41" w:rsidRPr="0047341C">
        <w:rPr>
          <w:rFonts w:ascii="Arial" w:hAnsi="Arial" w:cs="Arial"/>
          <w:sz w:val="20"/>
          <w:szCs w:val="20"/>
        </w:rPr>
        <w:t>Program</w:t>
      </w:r>
      <w:r w:rsidR="006C0ACC" w:rsidRPr="0047341C">
        <w:rPr>
          <w:rFonts w:ascii="Arial" w:hAnsi="Arial" w:cs="Arial"/>
          <w:sz w:val="20"/>
          <w:szCs w:val="20"/>
        </w:rPr>
        <w:t xml:space="preserve"> coordinator</w:t>
      </w:r>
      <w:r w:rsidR="00B44D41" w:rsidRPr="0047341C">
        <w:rPr>
          <w:rFonts w:ascii="Arial" w:hAnsi="Arial" w:cs="Arial"/>
          <w:spacing w:val="-8"/>
          <w:sz w:val="20"/>
          <w:szCs w:val="20"/>
        </w:rPr>
        <w:t xml:space="preserve"> </w:t>
      </w:r>
      <w:r w:rsidR="00B44D41" w:rsidRPr="0047341C">
        <w:rPr>
          <w:rFonts w:ascii="Arial" w:hAnsi="Arial" w:cs="Arial"/>
          <w:sz w:val="20"/>
          <w:szCs w:val="20"/>
        </w:rPr>
        <w:t>to</w:t>
      </w:r>
      <w:r w:rsidR="00B44D41" w:rsidRPr="0047341C">
        <w:rPr>
          <w:rFonts w:ascii="Arial" w:hAnsi="Arial" w:cs="Arial"/>
          <w:spacing w:val="-8"/>
          <w:sz w:val="20"/>
          <w:szCs w:val="20"/>
        </w:rPr>
        <w:t xml:space="preserve"> </w:t>
      </w:r>
      <w:r w:rsidR="00B44D41" w:rsidRPr="0047341C">
        <w:rPr>
          <w:rFonts w:ascii="Arial" w:hAnsi="Arial" w:cs="Arial"/>
          <w:sz w:val="20"/>
          <w:szCs w:val="20"/>
        </w:rPr>
        <w:t>identify</w:t>
      </w:r>
      <w:r w:rsidR="00B44D41" w:rsidRPr="0047341C">
        <w:rPr>
          <w:rFonts w:ascii="Arial" w:hAnsi="Arial" w:cs="Arial"/>
          <w:spacing w:val="-8"/>
          <w:sz w:val="20"/>
          <w:szCs w:val="20"/>
        </w:rPr>
        <w:t xml:space="preserve"> </w:t>
      </w:r>
      <w:r w:rsidR="00B44D41" w:rsidRPr="0047341C">
        <w:rPr>
          <w:rFonts w:ascii="Arial" w:hAnsi="Arial" w:cs="Arial"/>
          <w:sz w:val="20"/>
          <w:szCs w:val="20"/>
        </w:rPr>
        <w:t xml:space="preserve">internship offerings, expectations, and </w:t>
      </w:r>
    </w:p>
    <w:p w14:paraId="4CEB7900" w14:textId="6A83F32B" w:rsidR="00B44D41" w:rsidRPr="0047341C" w:rsidRDefault="002D2A8B" w:rsidP="0047341C">
      <w:pPr>
        <w:pStyle w:val="BodyText"/>
        <w:kinsoku w:val="0"/>
        <w:overflowPunct w:val="0"/>
        <w:rPr>
          <w:rFonts w:ascii="Arial" w:hAnsi="Arial" w:cs="Arial"/>
          <w:sz w:val="20"/>
          <w:szCs w:val="20"/>
        </w:rPr>
      </w:pPr>
      <w:r>
        <w:rPr>
          <w:rFonts w:ascii="Arial" w:hAnsi="Arial" w:cs="Arial"/>
          <w:sz w:val="20"/>
          <w:szCs w:val="20"/>
        </w:rPr>
        <w:t xml:space="preserve">       </w:t>
      </w:r>
      <w:r w:rsidR="00B44D41" w:rsidRPr="0047341C">
        <w:rPr>
          <w:rFonts w:ascii="Arial" w:hAnsi="Arial" w:cs="Arial"/>
          <w:sz w:val="20"/>
          <w:szCs w:val="20"/>
        </w:rPr>
        <w:t>guidelines for evaluation of your internship progress.</w:t>
      </w:r>
    </w:p>
    <w:p w14:paraId="34A69467" w14:textId="77777777" w:rsidR="002D2A8B" w:rsidRDefault="002D2A8B" w:rsidP="002D2A8B">
      <w:pPr>
        <w:pStyle w:val="Heading3"/>
        <w:kinsoku w:val="0"/>
        <w:overflowPunct w:val="0"/>
        <w:ind w:left="244"/>
        <w:rPr>
          <w:rFonts w:ascii="Arial" w:hAnsi="Arial" w:cs="Arial"/>
          <w:sz w:val="20"/>
          <w:szCs w:val="20"/>
        </w:rPr>
      </w:pPr>
    </w:p>
    <w:p w14:paraId="008DD0CB" w14:textId="2D91278A" w:rsidR="00B44D41" w:rsidRPr="0047341C" w:rsidRDefault="00B44D41" w:rsidP="0047341C">
      <w:pPr>
        <w:pStyle w:val="Heading3"/>
        <w:kinsoku w:val="0"/>
        <w:overflowPunct w:val="0"/>
        <w:ind w:left="244"/>
        <w:rPr>
          <w:rFonts w:ascii="Arial" w:hAnsi="Arial" w:cs="Arial"/>
          <w:spacing w:val="-2"/>
          <w:sz w:val="20"/>
          <w:szCs w:val="20"/>
        </w:rPr>
      </w:pPr>
      <w:r w:rsidRPr="0047341C">
        <w:rPr>
          <w:rFonts w:ascii="Arial" w:hAnsi="Arial" w:cs="Arial"/>
          <w:sz w:val="20"/>
          <w:szCs w:val="20"/>
        </w:rPr>
        <w:t>**Embedded</w:t>
      </w:r>
      <w:r w:rsidRPr="0047341C">
        <w:rPr>
          <w:rFonts w:ascii="Arial" w:hAnsi="Arial" w:cs="Arial"/>
          <w:spacing w:val="-3"/>
          <w:sz w:val="20"/>
          <w:szCs w:val="20"/>
        </w:rPr>
        <w:t xml:space="preserve"> </w:t>
      </w:r>
      <w:r w:rsidRPr="0047341C">
        <w:rPr>
          <w:rFonts w:ascii="Arial" w:hAnsi="Arial" w:cs="Arial"/>
          <w:spacing w:val="-2"/>
          <w:sz w:val="20"/>
          <w:szCs w:val="20"/>
        </w:rPr>
        <w:t>Literacies:</w:t>
      </w:r>
    </w:p>
    <w:p w14:paraId="352A2A83" w14:textId="77777777" w:rsidR="002D2A8B" w:rsidRDefault="002D2A8B" w:rsidP="002D2A8B">
      <w:pPr>
        <w:pStyle w:val="BodyText"/>
        <w:kinsoku w:val="0"/>
        <w:overflowPunct w:val="0"/>
        <w:ind w:left="244"/>
        <w:rPr>
          <w:rFonts w:ascii="Arial" w:hAnsi="Arial" w:cs="Arial"/>
          <w:sz w:val="20"/>
          <w:szCs w:val="20"/>
        </w:rPr>
      </w:pPr>
    </w:p>
    <w:p w14:paraId="5B8F9C6A" w14:textId="6429DDAD" w:rsidR="00B44D41" w:rsidRPr="002D2A8B" w:rsidRDefault="00B44D41" w:rsidP="0047341C">
      <w:pPr>
        <w:pStyle w:val="BodyText"/>
        <w:kinsoku w:val="0"/>
        <w:overflowPunct w:val="0"/>
        <w:ind w:left="244"/>
        <w:rPr>
          <w:rFonts w:ascii="Arial" w:hAnsi="Arial" w:cs="Arial"/>
          <w:spacing w:val="-2"/>
          <w:sz w:val="20"/>
          <w:szCs w:val="20"/>
        </w:rPr>
      </w:pPr>
      <w:r w:rsidRPr="002D2A8B">
        <w:rPr>
          <w:rFonts w:ascii="Arial" w:hAnsi="Arial" w:cs="Arial"/>
          <w:sz w:val="20"/>
          <w:szCs w:val="20"/>
        </w:rPr>
        <w:t>Digital</w:t>
      </w:r>
      <w:r w:rsidRPr="002D2A8B">
        <w:rPr>
          <w:rFonts w:ascii="Arial" w:hAnsi="Arial" w:cs="Arial"/>
          <w:spacing w:val="-6"/>
          <w:sz w:val="20"/>
          <w:szCs w:val="20"/>
        </w:rPr>
        <w:t xml:space="preserve"> </w:t>
      </w:r>
      <w:r w:rsidRPr="002D2A8B">
        <w:rPr>
          <w:rFonts w:ascii="Arial" w:hAnsi="Arial" w:cs="Arial"/>
          <w:sz w:val="20"/>
          <w:szCs w:val="20"/>
        </w:rPr>
        <w:t>Technology</w:t>
      </w:r>
      <w:r w:rsidRPr="002D2A8B">
        <w:rPr>
          <w:rFonts w:ascii="Arial" w:hAnsi="Arial" w:cs="Arial"/>
          <w:spacing w:val="-6"/>
          <w:sz w:val="20"/>
          <w:szCs w:val="20"/>
        </w:rPr>
        <w:t xml:space="preserve"> </w:t>
      </w:r>
      <w:r w:rsidRPr="002D2A8B">
        <w:rPr>
          <w:rFonts w:ascii="Arial" w:hAnsi="Arial" w:cs="Arial"/>
          <w:sz w:val="20"/>
          <w:szCs w:val="20"/>
        </w:rPr>
        <w:t>&amp;</w:t>
      </w:r>
      <w:r w:rsidRPr="002D2A8B">
        <w:rPr>
          <w:rFonts w:ascii="Arial" w:hAnsi="Arial" w:cs="Arial"/>
          <w:spacing w:val="-8"/>
          <w:sz w:val="20"/>
          <w:szCs w:val="20"/>
        </w:rPr>
        <w:t xml:space="preserve"> </w:t>
      </w:r>
      <w:r w:rsidRPr="002D2A8B">
        <w:rPr>
          <w:rFonts w:ascii="Arial" w:hAnsi="Arial" w:cs="Arial"/>
          <w:sz w:val="20"/>
          <w:szCs w:val="20"/>
        </w:rPr>
        <w:t>Advanced</w:t>
      </w:r>
      <w:r w:rsidRPr="002D2A8B">
        <w:rPr>
          <w:rFonts w:ascii="Arial" w:hAnsi="Arial" w:cs="Arial"/>
          <w:spacing w:val="-6"/>
          <w:sz w:val="20"/>
          <w:szCs w:val="20"/>
        </w:rPr>
        <w:t xml:space="preserve"> </w:t>
      </w:r>
      <w:r w:rsidRPr="002D2A8B">
        <w:rPr>
          <w:rFonts w:ascii="Arial" w:hAnsi="Arial" w:cs="Arial"/>
          <w:sz w:val="20"/>
          <w:szCs w:val="20"/>
        </w:rPr>
        <w:t>Writing</w:t>
      </w:r>
      <w:r w:rsidRPr="002D2A8B">
        <w:rPr>
          <w:rFonts w:ascii="Arial" w:hAnsi="Arial" w:cs="Arial"/>
          <w:spacing w:val="-6"/>
          <w:sz w:val="20"/>
          <w:szCs w:val="20"/>
        </w:rPr>
        <w:t xml:space="preserve"> </w:t>
      </w:r>
      <w:r w:rsidRPr="002D2A8B">
        <w:rPr>
          <w:rFonts w:ascii="Arial" w:hAnsi="Arial" w:cs="Arial"/>
          <w:sz w:val="20"/>
          <w:szCs w:val="20"/>
        </w:rPr>
        <w:t>=</w:t>
      </w:r>
      <w:r w:rsidRPr="002D2A8B">
        <w:rPr>
          <w:rFonts w:ascii="Arial" w:hAnsi="Arial" w:cs="Arial"/>
          <w:spacing w:val="-6"/>
          <w:sz w:val="20"/>
          <w:szCs w:val="20"/>
        </w:rPr>
        <w:t xml:space="preserve"> </w:t>
      </w:r>
      <w:r w:rsidRPr="002D2A8B">
        <w:rPr>
          <w:rFonts w:ascii="Arial" w:hAnsi="Arial" w:cs="Arial"/>
          <w:sz w:val="20"/>
          <w:szCs w:val="20"/>
        </w:rPr>
        <w:t>ARTEDUC</w:t>
      </w:r>
      <w:r w:rsidRPr="002D2A8B">
        <w:rPr>
          <w:rFonts w:ascii="Arial" w:hAnsi="Arial" w:cs="Arial"/>
          <w:spacing w:val="-8"/>
          <w:sz w:val="20"/>
          <w:szCs w:val="20"/>
        </w:rPr>
        <w:t xml:space="preserve"> </w:t>
      </w:r>
      <w:r w:rsidRPr="002D2A8B">
        <w:rPr>
          <w:rFonts w:ascii="Arial" w:hAnsi="Arial" w:cs="Arial"/>
          <w:sz w:val="20"/>
          <w:szCs w:val="20"/>
        </w:rPr>
        <w:t>5688:</w:t>
      </w:r>
      <w:r w:rsidRPr="002D2A8B">
        <w:rPr>
          <w:rFonts w:ascii="Arial" w:hAnsi="Arial" w:cs="Arial"/>
          <w:spacing w:val="-6"/>
          <w:sz w:val="20"/>
          <w:szCs w:val="20"/>
        </w:rPr>
        <w:t xml:space="preserve"> </w:t>
      </w:r>
      <w:r w:rsidRPr="002D2A8B">
        <w:rPr>
          <w:rFonts w:ascii="Arial" w:hAnsi="Arial" w:cs="Arial"/>
          <w:sz w:val="20"/>
          <w:szCs w:val="20"/>
        </w:rPr>
        <w:t>Marketing,</w:t>
      </w:r>
      <w:r w:rsidRPr="002D2A8B">
        <w:rPr>
          <w:rFonts w:ascii="Arial" w:hAnsi="Arial" w:cs="Arial"/>
          <w:spacing w:val="-6"/>
          <w:sz w:val="20"/>
          <w:szCs w:val="20"/>
        </w:rPr>
        <w:t xml:space="preserve"> </w:t>
      </w:r>
      <w:r w:rsidRPr="002D2A8B">
        <w:rPr>
          <w:rFonts w:ascii="Arial" w:hAnsi="Arial" w:cs="Arial"/>
          <w:sz w:val="20"/>
          <w:szCs w:val="20"/>
        </w:rPr>
        <w:t>Communications,</w:t>
      </w:r>
      <w:r w:rsidRPr="002D2A8B">
        <w:rPr>
          <w:rFonts w:ascii="Arial" w:hAnsi="Arial" w:cs="Arial"/>
          <w:spacing w:val="-6"/>
          <w:sz w:val="20"/>
          <w:szCs w:val="20"/>
        </w:rPr>
        <w:t xml:space="preserve"> </w:t>
      </w:r>
      <w:r w:rsidRPr="002D2A8B">
        <w:rPr>
          <w:rFonts w:ascii="Arial" w:hAnsi="Arial" w:cs="Arial"/>
          <w:sz w:val="20"/>
          <w:szCs w:val="20"/>
        </w:rPr>
        <w:t>and</w:t>
      </w:r>
      <w:r w:rsidRPr="002D2A8B">
        <w:rPr>
          <w:rFonts w:ascii="Arial" w:hAnsi="Arial" w:cs="Arial"/>
          <w:spacing w:val="-6"/>
          <w:sz w:val="20"/>
          <w:szCs w:val="20"/>
        </w:rPr>
        <w:t xml:space="preserve"> </w:t>
      </w:r>
      <w:r w:rsidRPr="002D2A8B">
        <w:rPr>
          <w:rFonts w:ascii="Arial" w:hAnsi="Arial" w:cs="Arial"/>
          <w:sz w:val="20"/>
          <w:szCs w:val="20"/>
        </w:rPr>
        <w:t>Social</w:t>
      </w:r>
      <w:r w:rsidRPr="002D2A8B">
        <w:rPr>
          <w:rFonts w:ascii="Arial" w:hAnsi="Arial" w:cs="Arial"/>
          <w:spacing w:val="-6"/>
          <w:sz w:val="20"/>
          <w:szCs w:val="20"/>
        </w:rPr>
        <w:t xml:space="preserve"> </w:t>
      </w:r>
      <w:r w:rsidRPr="002D2A8B">
        <w:rPr>
          <w:rFonts w:ascii="Arial" w:hAnsi="Arial" w:cs="Arial"/>
          <w:sz w:val="20"/>
          <w:szCs w:val="20"/>
        </w:rPr>
        <w:t>Media</w:t>
      </w:r>
      <w:r w:rsidRPr="002D2A8B">
        <w:rPr>
          <w:rFonts w:ascii="Arial" w:hAnsi="Arial" w:cs="Arial"/>
          <w:spacing w:val="-6"/>
          <w:sz w:val="20"/>
          <w:szCs w:val="20"/>
        </w:rPr>
        <w:t xml:space="preserve"> </w:t>
      </w:r>
      <w:r w:rsidRPr="002D2A8B">
        <w:rPr>
          <w:rFonts w:ascii="Arial" w:hAnsi="Arial" w:cs="Arial"/>
          <w:sz w:val="20"/>
          <w:szCs w:val="20"/>
        </w:rPr>
        <w:t>in</w:t>
      </w:r>
      <w:r w:rsidRPr="002D2A8B">
        <w:rPr>
          <w:rFonts w:ascii="Arial" w:hAnsi="Arial" w:cs="Arial"/>
          <w:spacing w:val="-6"/>
          <w:sz w:val="20"/>
          <w:szCs w:val="20"/>
        </w:rPr>
        <w:t xml:space="preserve"> </w:t>
      </w:r>
      <w:r w:rsidRPr="002D2A8B">
        <w:rPr>
          <w:rFonts w:ascii="Arial" w:hAnsi="Arial" w:cs="Arial"/>
          <w:sz w:val="20"/>
          <w:szCs w:val="20"/>
        </w:rPr>
        <w:t xml:space="preserve">Nonprofit </w:t>
      </w:r>
      <w:r w:rsidRPr="002D2A8B">
        <w:rPr>
          <w:rFonts w:ascii="Arial" w:hAnsi="Arial" w:cs="Arial"/>
          <w:spacing w:val="-2"/>
          <w:sz w:val="20"/>
          <w:szCs w:val="20"/>
        </w:rPr>
        <w:t>Institutions</w:t>
      </w:r>
    </w:p>
    <w:p w14:paraId="489EE7F1" w14:textId="77777777" w:rsidR="00EE1FCC" w:rsidRPr="002D2A8B" w:rsidRDefault="00EE1FCC" w:rsidP="0047341C">
      <w:pPr>
        <w:pStyle w:val="BodyText"/>
        <w:kinsoku w:val="0"/>
        <w:overflowPunct w:val="0"/>
        <w:ind w:left="244"/>
        <w:rPr>
          <w:rFonts w:ascii="Arial" w:hAnsi="Arial" w:cs="Arial"/>
          <w:sz w:val="20"/>
          <w:szCs w:val="20"/>
        </w:rPr>
      </w:pPr>
    </w:p>
    <w:p w14:paraId="2F706FD8" w14:textId="3B22FF0A" w:rsidR="00B44D41" w:rsidRPr="002D2A8B" w:rsidRDefault="00B44D41" w:rsidP="0047341C">
      <w:pPr>
        <w:pStyle w:val="BodyText"/>
        <w:kinsoku w:val="0"/>
        <w:overflowPunct w:val="0"/>
        <w:ind w:left="244"/>
        <w:rPr>
          <w:rFonts w:ascii="Arial" w:hAnsi="Arial" w:cs="Arial"/>
          <w:spacing w:val="-2"/>
          <w:sz w:val="20"/>
          <w:szCs w:val="20"/>
        </w:rPr>
      </w:pPr>
      <w:r w:rsidRPr="002D2A8B">
        <w:rPr>
          <w:rFonts w:ascii="Arial" w:hAnsi="Arial" w:cs="Arial"/>
          <w:sz w:val="20"/>
          <w:szCs w:val="20"/>
        </w:rPr>
        <w:t>Data</w:t>
      </w:r>
      <w:r w:rsidRPr="002D2A8B">
        <w:rPr>
          <w:rFonts w:ascii="Arial" w:hAnsi="Arial" w:cs="Arial"/>
          <w:spacing w:val="-12"/>
          <w:sz w:val="20"/>
          <w:szCs w:val="20"/>
        </w:rPr>
        <w:t xml:space="preserve"> </w:t>
      </w:r>
      <w:r w:rsidRPr="002D2A8B">
        <w:rPr>
          <w:rFonts w:ascii="Arial" w:hAnsi="Arial" w:cs="Arial"/>
          <w:sz w:val="20"/>
          <w:szCs w:val="20"/>
        </w:rPr>
        <w:t>Analysis</w:t>
      </w:r>
      <w:r w:rsidRPr="002D2A8B">
        <w:rPr>
          <w:rFonts w:ascii="Arial" w:hAnsi="Arial" w:cs="Arial"/>
          <w:spacing w:val="-10"/>
          <w:sz w:val="20"/>
          <w:szCs w:val="20"/>
        </w:rPr>
        <w:t xml:space="preserve"> </w:t>
      </w:r>
      <w:r w:rsidRPr="002D2A8B">
        <w:rPr>
          <w:rFonts w:ascii="Arial" w:hAnsi="Arial" w:cs="Arial"/>
          <w:sz w:val="20"/>
          <w:szCs w:val="20"/>
        </w:rPr>
        <w:t>=</w:t>
      </w:r>
      <w:r w:rsidRPr="002D2A8B">
        <w:rPr>
          <w:rFonts w:ascii="Arial" w:hAnsi="Arial" w:cs="Arial"/>
          <w:spacing w:val="-10"/>
          <w:sz w:val="20"/>
          <w:szCs w:val="20"/>
        </w:rPr>
        <w:t xml:space="preserve"> </w:t>
      </w:r>
      <w:r w:rsidRPr="002D2A8B">
        <w:rPr>
          <w:rFonts w:ascii="Arial" w:hAnsi="Arial" w:cs="Arial"/>
          <w:sz w:val="20"/>
          <w:szCs w:val="20"/>
        </w:rPr>
        <w:t>BUSFIN</w:t>
      </w:r>
      <w:r w:rsidRPr="002D2A8B">
        <w:rPr>
          <w:rFonts w:ascii="Arial" w:hAnsi="Arial" w:cs="Arial"/>
          <w:spacing w:val="-12"/>
          <w:sz w:val="20"/>
          <w:szCs w:val="20"/>
        </w:rPr>
        <w:t xml:space="preserve"> </w:t>
      </w:r>
      <w:r w:rsidRPr="002D2A8B">
        <w:rPr>
          <w:rFonts w:ascii="Arial" w:hAnsi="Arial" w:cs="Arial"/>
          <w:sz w:val="20"/>
          <w:szCs w:val="20"/>
        </w:rPr>
        <w:t>3120</w:t>
      </w:r>
      <w:r w:rsidRPr="002D2A8B">
        <w:rPr>
          <w:rFonts w:ascii="Arial" w:hAnsi="Arial" w:cs="Arial"/>
          <w:spacing w:val="-11"/>
          <w:sz w:val="20"/>
          <w:szCs w:val="20"/>
        </w:rPr>
        <w:t xml:space="preserve"> </w:t>
      </w:r>
      <w:r w:rsidR="00A33F48" w:rsidRPr="002D2A8B">
        <w:rPr>
          <w:rFonts w:ascii="Arial" w:hAnsi="Arial" w:cs="Arial"/>
          <w:sz w:val="20"/>
          <w:szCs w:val="20"/>
        </w:rPr>
        <w:t xml:space="preserve">Foundations of </w:t>
      </w:r>
      <w:r w:rsidRPr="002D2A8B">
        <w:rPr>
          <w:rFonts w:ascii="Arial" w:hAnsi="Arial" w:cs="Arial"/>
          <w:spacing w:val="-2"/>
          <w:sz w:val="20"/>
          <w:szCs w:val="20"/>
        </w:rPr>
        <w:t>Finance</w:t>
      </w:r>
    </w:p>
    <w:p w14:paraId="077F6E8A" w14:textId="77777777" w:rsidR="00B44D41" w:rsidRDefault="00F93C19">
      <w:pPr>
        <w:pStyle w:val="BodyText"/>
        <w:kinsoku w:val="0"/>
        <w:overflowPunct w:val="0"/>
        <w:spacing w:before="11"/>
        <w:rPr>
          <w:rFonts w:ascii="Arial" w:hAnsi="Arial" w:cs="Arial"/>
          <w:sz w:val="19"/>
          <w:szCs w:val="19"/>
        </w:rPr>
      </w:pPr>
      <w:r>
        <w:rPr>
          <w:noProof/>
        </w:rPr>
        <mc:AlternateContent>
          <mc:Choice Requires="wps">
            <w:drawing>
              <wp:anchor distT="0" distB="0" distL="0" distR="0" simplePos="0" relativeHeight="251668480" behindDoc="0" locked="0" layoutInCell="0" allowOverlap="1" wp14:anchorId="212B0905" wp14:editId="0B05BCA4">
                <wp:simplePos x="0" y="0"/>
                <wp:positionH relativeFrom="page">
                  <wp:posOffset>441960</wp:posOffset>
                </wp:positionH>
                <wp:positionV relativeFrom="paragraph">
                  <wp:posOffset>160655</wp:posOffset>
                </wp:positionV>
                <wp:extent cx="6894830" cy="18415"/>
                <wp:effectExtent l="0" t="0" r="0" b="0"/>
                <wp:wrapTopAndBottom/>
                <wp:docPr id="146571969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8415"/>
                        </a:xfrm>
                        <a:custGeom>
                          <a:avLst/>
                          <a:gdLst>
                            <a:gd name="T0" fmla="*/ 2147483646 w 10858"/>
                            <a:gd name="T1" fmla="*/ 0 h 29"/>
                            <a:gd name="T2" fmla="*/ 0 w 10858"/>
                            <a:gd name="T3" fmla="*/ 0 h 29"/>
                            <a:gd name="T4" fmla="*/ 0 w 10858"/>
                            <a:gd name="T5" fmla="*/ 11290300 h 29"/>
                            <a:gd name="T6" fmla="*/ 2147483646 w 10858"/>
                            <a:gd name="T7" fmla="*/ 11290300 h 29"/>
                            <a:gd name="T8" fmla="*/ 2147483646 w 10858"/>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58" h="29">
                              <a:moveTo>
                                <a:pt x="10857" y="0"/>
                              </a:moveTo>
                              <a:lnTo>
                                <a:pt x="0" y="0"/>
                              </a:lnTo>
                              <a:lnTo>
                                <a:pt x="0" y="28"/>
                              </a:lnTo>
                              <a:lnTo>
                                <a:pt x="10857" y="28"/>
                              </a:lnTo>
                              <a:lnTo>
                                <a:pt x="108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F7CB6" id="Freeform 29" o:spid="_x0000_s1026" style="position:absolute;margin-left:34.8pt;margin-top:12.65pt;width:542.9pt;height:1.4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" o:allowincell="f" path="m10857,l,,,28r10857,l10857,xe" fillcolor="black" stroked="f">
                <v:path arrowok="t" o:connecttype="custom" o:connectlocs="2147483646,0;0,0;0,2147483646;2147483646,2147483646;2147483646,0" o:connectangles="0,0,0,0,0"/>
                <w10:wrap type="topAndBottom" anchorx="page"/>
              </v:shape>
            </w:pict>
          </mc:Fallback>
        </mc:AlternateContent>
      </w:r>
    </w:p>
    <w:p w14:paraId="5CAE2585" w14:textId="77777777" w:rsidR="00C16132" w:rsidRDefault="00C16132">
      <w:pPr>
        <w:pStyle w:val="Heading2"/>
        <w:kinsoku w:val="0"/>
        <w:overflowPunct w:val="0"/>
        <w:ind w:left="1347"/>
        <w:rPr>
          <w:spacing w:val="-2"/>
        </w:rPr>
      </w:pPr>
    </w:p>
    <w:p w14:paraId="2B71C4D1" w14:textId="77777777" w:rsidR="00C16132" w:rsidRDefault="00C16132">
      <w:pPr>
        <w:pStyle w:val="Heading2"/>
        <w:kinsoku w:val="0"/>
        <w:overflowPunct w:val="0"/>
        <w:ind w:left="1347"/>
        <w:rPr>
          <w:spacing w:val="-2"/>
        </w:rPr>
      </w:pPr>
    </w:p>
    <w:p w14:paraId="3EC05908" w14:textId="4DEA2A9E" w:rsidR="00B44D41" w:rsidRDefault="00B44D41">
      <w:pPr>
        <w:pStyle w:val="Heading2"/>
        <w:kinsoku w:val="0"/>
        <w:overflowPunct w:val="0"/>
        <w:ind w:left="1347"/>
        <w:rPr>
          <w:spacing w:val="-2"/>
        </w:rPr>
      </w:pPr>
      <w:r>
        <w:rPr>
          <w:spacing w:val="-2"/>
        </w:rPr>
        <w:t>ELECTIVES</w:t>
      </w:r>
    </w:p>
    <w:p w14:paraId="74246AE2" w14:textId="77777777" w:rsidR="00B44D41" w:rsidRDefault="00B44D41">
      <w:pPr>
        <w:pStyle w:val="BodyText"/>
        <w:kinsoku w:val="0"/>
        <w:overflowPunct w:val="0"/>
        <w:spacing w:before="10"/>
        <w:rPr>
          <w:rFonts w:ascii="Arial" w:hAnsi="Arial" w:cs="Arial"/>
          <w:b/>
          <w:bCs/>
          <w:sz w:val="20"/>
          <w:szCs w:val="20"/>
        </w:rPr>
      </w:pPr>
    </w:p>
    <w:tbl>
      <w:tblPr>
        <w:tblW w:w="0" w:type="auto"/>
        <w:tblInd w:w="264" w:type="dxa"/>
        <w:tblLayout w:type="fixed"/>
        <w:tblCellMar>
          <w:left w:w="0" w:type="dxa"/>
          <w:right w:w="0" w:type="dxa"/>
        </w:tblCellMar>
        <w:tblLook w:val="0000" w:firstRow="0" w:lastRow="0" w:firstColumn="0" w:lastColumn="0" w:noHBand="0" w:noVBand="0"/>
      </w:tblPr>
      <w:tblGrid>
        <w:gridCol w:w="1406"/>
        <w:gridCol w:w="7771"/>
        <w:gridCol w:w="1800"/>
      </w:tblGrid>
      <w:tr w:rsidR="00B44D41" w:rsidRPr="00C30FEF" w14:paraId="189EC581" w14:textId="77777777" w:rsidTr="00C30FEF">
        <w:trPr>
          <w:trHeight w:val="687"/>
        </w:trPr>
        <w:tc>
          <w:tcPr>
            <w:tcW w:w="10977" w:type="dxa"/>
            <w:gridSpan w:val="3"/>
            <w:tcBorders>
              <w:top w:val="single" w:sz="24" w:space="0" w:color="8496B0"/>
              <w:left w:val="dotted" w:sz="4" w:space="0" w:color="000000"/>
              <w:bottom w:val="single" w:sz="24" w:space="0" w:color="8496B0"/>
              <w:right w:val="dotted" w:sz="4" w:space="0" w:color="000000"/>
            </w:tcBorders>
            <w:shd w:val="clear" w:color="auto" w:fill="D1D1D1" w:themeFill="background2" w:themeFillShade="E6"/>
          </w:tcPr>
          <w:p w14:paraId="4012691E" w14:textId="77777777" w:rsidR="00C30FEF" w:rsidRPr="0089230D" w:rsidRDefault="00C30FEF">
            <w:pPr>
              <w:pStyle w:val="TableParagraph"/>
              <w:kinsoku w:val="0"/>
              <w:overflowPunct w:val="0"/>
              <w:spacing w:line="167" w:lineRule="exact"/>
              <w:ind w:left="61"/>
              <w:rPr>
                <w:rFonts w:ascii="Arial" w:hAnsi="Arial" w:cs="Arial"/>
                <w:b/>
                <w:bCs/>
              </w:rPr>
            </w:pPr>
          </w:p>
          <w:p w14:paraId="2173EE2D" w14:textId="77777777" w:rsidR="00C30FEF" w:rsidRPr="0089230D" w:rsidRDefault="00C30FEF" w:rsidP="00C30FEF">
            <w:pPr>
              <w:pStyle w:val="TableParagraph"/>
              <w:kinsoku w:val="0"/>
              <w:overflowPunct w:val="0"/>
              <w:spacing w:line="167" w:lineRule="exact"/>
              <w:rPr>
                <w:rFonts w:ascii="Arial" w:hAnsi="Arial" w:cs="Arial"/>
                <w:b/>
                <w:bCs/>
              </w:rPr>
            </w:pPr>
          </w:p>
          <w:p w14:paraId="34255E48" w14:textId="35EEB3C9" w:rsidR="00B44D41" w:rsidRPr="0047341C" w:rsidRDefault="00B44D41" w:rsidP="00C30FEF">
            <w:pPr>
              <w:pStyle w:val="TableParagraph"/>
              <w:kinsoku w:val="0"/>
              <w:overflowPunct w:val="0"/>
              <w:spacing w:line="167" w:lineRule="exact"/>
              <w:rPr>
                <w:rFonts w:ascii="Arial" w:hAnsi="Arial" w:cs="Arial"/>
                <w:b/>
                <w:bCs/>
                <w:spacing w:val="-2"/>
                <w:sz w:val="22"/>
                <w:szCs w:val="22"/>
              </w:rPr>
            </w:pPr>
            <w:r w:rsidRPr="0047341C">
              <w:rPr>
                <w:rFonts w:ascii="Arial" w:hAnsi="Arial" w:cs="Arial"/>
                <w:b/>
                <w:bCs/>
                <w:sz w:val="22"/>
                <w:szCs w:val="22"/>
              </w:rPr>
              <w:t>Open</w:t>
            </w:r>
            <w:r w:rsidRPr="0047341C">
              <w:rPr>
                <w:rFonts w:ascii="Arial" w:hAnsi="Arial" w:cs="Arial"/>
                <w:b/>
                <w:bCs/>
                <w:spacing w:val="-8"/>
                <w:sz w:val="22"/>
                <w:szCs w:val="22"/>
              </w:rPr>
              <w:t xml:space="preserve"> </w:t>
            </w:r>
            <w:r w:rsidRPr="0047341C">
              <w:rPr>
                <w:rFonts w:ascii="Arial" w:hAnsi="Arial" w:cs="Arial"/>
                <w:b/>
                <w:bCs/>
                <w:spacing w:val="-2"/>
                <w:sz w:val="22"/>
                <w:szCs w:val="22"/>
              </w:rPr>
              <w:t>Electives</w:t>
            </w:r>
          </w:p>
        </w:tc>
      </w:tr>
      <w:tr w:rsidR="00B44D41" w14:paraId="36EA56BE" w14:textId="77777777">
        <w:trPr>
          <w:trHeight w:val="527"/>
        </w:trPr>
        <w:tc>
          <w:tcPr>
            <w:tcW w:w="1406" w:type="dxa"/>
            <w:tcBorders>
              <w:top w:val="single" w:sz="24" w:space="0" w:color="8496B0"/>
              <w:left w:val="dotted" w:sz="4" w:space="0" w:color="000000"/>
              <w:bottom w:val="dotted" w:sz="6" w:space="0" w:color="000000"/>
              <w:right w:val="dotted" w:sz="4" w:space="0" w:color="000000"/>
            </w:tcBorders>
          </w:tcPr>
          <w:p w14:paraId="1E0B9512" w14:textId="77777777" w:rsidR="00B44D41" w:rsidRPr="0089230D" w:rsidRDefault="00B44D41">
            <w:pPr>
              <w:pStyle w:val="TableParagraph"/>
              <w:kinsoku w:val="0"/>
              <w:overflowPunct w:val="0"/>
              <w:rPr>
                <w:rFonts w:ascii="Times New Roman" w:hAnsi="Times New Roman" w:cs="Times New Roman"/>
              </w:rPr>
            </w:pPr>
          </w:p>
        </w:tc>
        <w:tc>
          <w:tcPr>
            <w:tcW w:w="7771" w:type="dxa"/>
            <w:vMerge w:val="restart"/>
            <w:tcBorders>
              <w:top w:val="single" w:sz="24" w:space="0" w:color="8496B0"/>
              <w:left w:val="dotted" w:sz="4" w:space="0" w:color="000000"/>
              <w:bottom w:val="single" w:sz="4" w:space="0" w:color="000000"/>
              <w:right w:val="dotted" w:sz="4" w:space="0" w:color="000000"/>
            </w:tcBorders>
          </w:tcPr>
          <w:p w14:paraId="3D6297A6" w14:textId="77777777" w:rsidR="00B44D41" w:rsidRDefault="00B44D41">
            <w:pPr>
              <w:pStyle w:val="TableParagraph"/>
              <w:kinsoku w:val="0"/>
              <w:overflowPunct w:val="0"/>
              <w:rPr>
                <w:rFonts w:ascii="Times New Roman" w:hAnsi="Times New Roman" w:cs="Times New Roman"/>
                <w:sz w:val="22"/>
                <w:szCs w:val="22"/>
              </w:rPr>
            </w:pPr>
          </w:p>
        </w:tc>
        <w:tc>
          <w:tcPr>
            <w:tcW w:w="1800" w:type="dxa"/>
            <w:tcBorders>
              <w:top w:val="single" w:sz="24" w:space="0" w:color="8496B0"/>
              <w:left w:val="dotted" w:sz="4" w:space="0" w:color="000000"/>
              <w:bottom w:val="dotted" w:sz="4" w:space="0" w:color="000000"/>
              <w:right w:val="dotted" w:sz="4" w:space="0" w:color="000000"/>
            </w:tcBorders>
          </w:tcPr>
          <w:p w14:paraId="0A60996B" w14:textId="77777777" w:rsidR="00B44D41" w:rsidRDefault="00B44D41">
            <w:pPr>
              <w:pStyle w:val="TableParagraph"/>
              <w:kinsoku w:val="0"/>
              <w:overflowPunct w:val="0"/>
              <w:rPr>
                <w:rFonts w:ascii="Times New Roman" w:hAnsi="Times New Roman" w:cs="Times New Roman"/>
                <w:sz w:val="22"/>
                <w:szCs w:val="22"/>
              </w:rPr>
            </w:pPr>
          </w:p>
        </w:tc>
      </w:tr>
      <w:tr w:rsidR="00B44D41" w14:paraId="493819ED" w14:textId="77777777">
        <w:trPr>
          <w:trHeight w:val="497"/>
        </w:trPr>
        <w:tc>
          <w:tcPr>
            <w:tcW w:w="1406" w:type="dxa"/>
            <w:tcBorders>
              <w:top w:val="dotted" w:sz="6" w:space="0" w:color="000000"/>
              <w:left w:val="dotted" w:sz="4" w:space="0" w:color="000000"/>
              <w:bottom w:val="single" w:sz="4" w:space="0" w:color="000000"/>
              <w:right w:val="dotted" w:sz="4" w:space="0" w:color="000000"/>
            </w:tcBorders>
          </w:tcPr>
          <w:p w14:paraId="570E8BB1"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tcBorders>
              <w:top w:val="nil"/>
              <w:left w:val="dotted" w:sz="4" w:space="0" w:color="000000"/>
              <w:bottom w:val="single" w:sz="4" w:space="0" w:color="000000"/>
              <w:right w:val="dotted" w:sz="4" w:space="0" w:color="000000"/>
            </w:tcBorders>
          </w:tcPr>
          <w:p w14:paraId="6411E8E1" w14:textId="77777777" w:rsidR="00B44D41" w:rsidRDefault="00B44D41">
            <w:pPr>
              <w:pStyle w:val="BodyText"/>
              <w:kinsoku w:val="0"/>
              <w:overflowPunct w:val="0"/>
              <w:spacing w:before="10"/>
              <w:rPr>
                <w:rFonts w:ascii="Arial" w:hAnsi="Arial" w:cs="Arial"/>
                <w:b/>
                <w:bCs/>
                <w:sz w:val="2"/>
                <w:szCs w:val="2"/>
              </w:rPr>
            </w:pPr>
          </w:p>
        </w:tc>
        <w:tc>
          <w:tcPr>
            <w:tcW w:w="1800" w:type="dxa"/>
            <w:tcBorders>
              <w:top w:val="dotted" w:sz="4" w:space="0" w:color="000000"/>
              <w:left w:val="dotted" w:sz="4" w:space="0" w:color="000000"/>
              <w:bottom w:val="single" w:sz="4" w:space="0" w:color="000000"/>
              <w:right w:val="dotted" w:sz="4" w:space="0" w:color="000000"/>
            </w:tcBorders>
          </w:tcPr>
          <w:p w14:paraId="1E1FE8F1" w14:textId="77777777" w:rsidR="00B44D41" w:rsidRDefault="00B44D41">
            <w:pPr>
              <w:pStyle w:val="TableParagraph"/>
              <w:kinsoku w:val="0"/>
              <w:overflowPunct w:val="0"/>
              <w:rPr>
                <w:rFonts w:ascii="Times New Roman" w:hAnsi="Times New Roman" w:cs="Times New Roman"/>
                <w:sz w:val="22"/>
                <w:szCs w:val="22"/>
              </w:rPr>
            </w:pPr>
          </w:p>
        </w:tc>
      </w:tr>
      <w:tr w:rsidR="00B44D41" w14:paraId="151CA6D8" w14:textId="77777777">
        <w:trPr>
          <w:trHeight w:val="495"/>
        </w:trPr>
        <w:tc>
          <w:tcPr>
            <w:tcW w:w="1406" w:type="dxa"/>
            <w:tcBorders>
              <w:top w:val="single" w:sz="4" w:space="0" w:color="000000"/>
              <w:left w:val="dotted" w:sz="4" w:space="0" w:color="000000"/>
              <w:bottom w:val="dotted" w:sz="6" w:space="0" w:color="000000"/>
              <w:right w:val="dotted" w:sz="4" w:space="0" w:color="000000"/>
            </w:tcBorders>
          </w:tcPr>
          <w:p w14:paraId="084771AB"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val="restart"/>
            <w:tcBorders>
              <w:top w:val="single" w:sz="4" w:space="0" w:color="000000"/>
              <w:left w:val="dotted" w:sz="4" w:space="0" w:color="000000"/>
              <w:bottom w:val="single" w:sz="4" w:space="0" w:color="000000"/>
              <w:right w:val="dotted" w:sz="4" w:space="0" w:color="000000"/>
            </w:tcBorders>
          </w:tcPr>
          <w:p w14:paraId="37E0550F" w14:textId="77777777" w:rsidR="00B44D41" w:rsidRDefault="00B44D41">
            <w:pPr>
              <w:pStyle w:val="TableParagraph"/>
              <w:kinsoku w:val="0"/>
              <w:overflowPunct w:val="0"/>
              <w:rPr>
                <w:rFonts w:ascii="Times New Roman" w:hAnsi="Times New Roman" w:cs="Times New Roman"/>
                <w:sz w:val="22"/>
                <w:szCs w:val="22"/>
              </w:rPr>
            </w:pPr>
          </w:p>
        </w:tc>
        <w:tc>
          <w:tcPr>
            <w:tcW w:w="1800" w:type="dxa"/>
            <w:tcBorders>
              <w:top w:val="single" w:sz="4" w:space="0" w:color="000000"/>
              <w:left w:val="dotted" w:sz="4" w:space="0" w:color="000000"/>
              <w:bottom w:val="dotted" w:sz="4" w:space="0" w:color="000000"/>
              <w:right w:val="dotted" w:sz="4" w:space="0" w:color="000000"/>
            </w:tcBorders>
          </w:tcPr>
          <w:p w14:paraId="342BF32C" w14:textId="77777777" w:rsidR="00B44D41" w:rsidRDefault="00B44D41">
            <w:pPr>
              <w:pStyle w:val="TableParagraph"/>
              <w:kinsoku w:val="0"/>
              <w:overflowPunct w:val="0"/>
              <w:rPr>
                <w:rFonts w:ascii="Times New Roman" w:hAnsi="Times New Roman" w:cs="Times New Roman"/>
                <w:sz w:val="22"/>
                <w:szCs w:val="22"/>
              </w:rPr>
            </w:pPr>
          </w:p>
        </w:tc>
      </w:tr>
      <w:tr w:rsidR="00B44D41" w14:paraId="003A2F68" w14:textId="77777777">
        <w:trPr>
          <w:trHeight w:val="492"/>
        </w:trPr>
        <w:tc>
          <w:tcPr>
            <w:tcW w:w="1406" w:type="dxa"/>
            <w:tcBorders>
              <w:top w:val="dotted" w:sz="6" w:space="0" w:color="000000"/>
              <w:left w:val="dotted" w:sz="4" w:space="0" w:color="000000"/>
              <w:bottom w:val="single" w:sz="4" w:space="0" w:color="000000"/>
              <w:right w:val="dotted" w:sz="4" w:space="0" w:color="000000"/>
            </w:tcBorders>
          </w:tcPr>
          <w:p w14:paraId="0739675E"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tcBorders>
              <w:top w:val="nil"/>
              <w:left w:val="dotted" w:sz="4" w:space="0" w:color="000000"/>
              <w:bottom w:val="single" w:sz="4" w:space="0" w:color="000000"/>
              <w:right w:val="dotted" w:sz="4" w:space="0" w:color="000000"/>
            </w:tcBorders>
          </w:tcPr>
          <w:p w14:paraId="403F2BC8" w14:textId="77777777" w:rsidR="00B44D41" w:rsidRDefault="00B44D41">
            <w:pPr>
              <w:pStyle w:val="BodyText"/>
              <w:kinsoku w:val="0"/>
              <w:overflowPunct w:val="0"/>
              <w:spacing w:before="10"/>
              <w:rPr>
                <w:rFonts w:ascii="Arial" w:hAnsi="Arial" w:cs="Arial"/>
                <w:b/>
                <w:bCs/>
                <w:sz w:val="2"/>
                <w:szCs w:val="2"/>
              </w:rPr>
            </w:pPr>
          </w:p>
        </w:tc>
        <w:tc>
          <w:tcPr>
            <w:tcW w:w="1800" w:type="dxa"/>
            <w:tcBorders>
              <w:top w:val="dotted" w:sz="4" w:space="0" w:color="000000"/>
              <w:left w:val="dotted" w:sz="4" w:space="0" w:color="000000"/>
              <w:bottom w:val="single" w:sz="4" w:space="0" w:color="000000"/>
              <w:right w:val="dotted" w:sz="4" w:space="0" w:color="000000"/>
            </w:tcBorders>
          </w:tcPr>
          <w:p w14:paraId="527F7F0E" w14:textId="77777777" w:rsidR="00B44D41" w:rsidRDefault="00B44D41">
            <w:pPr>
              <w:pStyle w:val="TableParagraph"/>
              <w:kinsoku w:val="0"/>
              <w:overflowPunct w:val="0"/>
              <w:rPr>
                <w:rFonts w:ascii="Times New Roman" w:hAnsi="Times New Roman" w:cs="Times New Roman"/>
                <w:sz w:val="22"/>
                <w:szCs w:val="22"/>
              </w:rPr>
            </w:pPr>
          </w:p>
        </w:tc>
      </w:tr>
      <w:tr w:rsidR="00B44D41" w14:paraId="6A7880D0" w14:textId="77777777">
        <w:trPr>
          <w:trHeight w:val="498"/>
        </w:trPr>
        <w:tc>
          <w:tcPr>
            <w:tcW w:w="1406" w:type="dxa"/>
            <w:tcBorders>
              <w:top w:val="single" w:sz="4" w:space="0" w:color="000000"/>
              <w:left w:val="dotted" w:sz="4" w:space="0" w:color="000000"/>
              <w:bottom w:val="dotted" w:sz="4" w:space="0" w:color="000000"/>
              <w:right w:val="dotted" w:sz="4" w:space="0" w:color="000000"/>
            </w:tcBorders>
          </w:tcPr>
          <w:p w14:paraId="53394ACC"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val="restart"/>
            <w:tcBorders>
              <w:top w:val="single" w:sz="4" w:space="0" w:color="000000"/>
              <w:left w:val="dotted" w:sz="4" w:space="0" w:color="000000"/>
              <w:bottom w:val="single" w:sz="4" w:space="0" w:color="000000"/>
              <w:right w:val="dotted" w:sz="4" w:space="0" w:color="000000"/>
            </w:tcBorders>
          </w:tcPr>
          <w:p w14:paraId="57F75FC8" w14:textId="77777777" w:rsidR="00B44D41" w:rsidRDefault="00B44D41">
            <w:pPr>
              <w:pStyle w:val="TableParagraph"/>
              <w:kinsoku w:val="0"/>
              <w:overflowPunct w:val="0"/>
              <w:rPr>
                <w:rFonts w:ascii="Times New Roman" w:hAnsi="Times New Roman" w:cs="Times New Roman"/>
                <w:sz w:val="22"/>
                <w:szCs w:val="22"/>
              </w:rPr>
            </w:pPr>
          </w:p>
        </w:tc>
        <w:tc>
          <w:tcPr>
            <w:tcW w:w="1800" w:type="dxa"/>
            <w:tcBorders>
              <w:top w:val="single" w:sz="4" w:space="0" w:color="000000"/>
              <w:left w:val="dotted" w:sz="4" w:space="0" w:color="000000"/>
              <w:bottom w:val="dotted" w:sz="4" w:space="0" w:color="000000"/>
              <w:right w:val="dotted" w:sz="4" w:space="0" w:color="000000"/>
            </w:tcBorders>
          </w:tcPr>
          <w:p w14:paraId="4822648E" w14:textId="77777777" w:rsidR="00B44D41" w:rsidRDefault="00B44D41">
            <w:pPr>
              <w:pStyle w:val="TableParagraph"/>
              <w:kinsoku w:val="0"/>
              <w:overflowPunct w:val="0"/>
              <w:rPr>
                <w:rFonts w:ascii="Times New Roman" w:hAnsi="Times New Roman" w:cs="Times New Roman"/>
                <w:sz w:val="22"/>
                <w:szCs w:val="22"/>
              </w:rPr>
            </w:pPr>
          </w:p>
        </w:tc>
      </w:tr>
      <w:tr w:rsidR="00B44D41" w14:paraId="0F8AE7C7" w14:textId="77777777">
        <w:trPr>
          <w:trHeight w:val="498"/>
        </w:trPr>
        <w:tc>
          <w:tcPr>
            <w:tcW w:w="1406" w:type="dxa"/>
            <w:tcBorders>
              <w:top w:val="dotted" w:sz="4" w:space="0" w:color="000000"/>
              <w:left w:val="dotted" w:sz="4" w:space="0" w:color="000000"/>
              <w:bottom w:val="single" w:sz="4" w:space="0" w:color="000000"/>
              <w:right w:val="dotted" w:sz="4" w:space="0" w:color="000000"/>
            </w:tcBorders>
          </w:tcPr>
          <w:p w14:paraId="2BF2949D" w14:textId="77777777" w:rsidR="00B44D41" w:rsidRDefault="00B44D41">
            <w:pPr>
              <w:pStyle w:val="TableParagraph"/>
              <w:kinsoku w:val="0"/>
              <w:overflowPunct w:val="0"/>
              <w:rPr>
                <w:rFonts w:ascii="Times New Roman" w:hAnsi="Times New Roman" w:cs="Times New Roman"/>
                <w:sz w:val="22"/>
                <w:szCs w:val="22"/>
              </w:rPr>
            </w:pPr>
          </w:p>
        </w:tc>
        <w:tc>
          <w:tcPr>
            <w:tcW w:w="7771" w:type="dxa"/>
            <w:vMerge/>
            <w:tcBorders>
              <w:top w:val="nil"/>
              <w:left w:val="dotted" w:sz="4" w:space="0" w:color="000000"/>
              <w:bottom w:val="single" w:sz="4" w:space="0" w:color="000000"/>
              <w:right w:val="dotted" w:sz="4" w:space="0" w:color="000000"/>
            </w:tcBorders>
          </w:tcPr>
          <w:p w14:paraId="143C17D7" w14:textId="77777777" w:rsidR="00B44D41" w:rsidRDefault="00B44D41">
            <w:pPr>
              <w:pStyle w:val="BodyText"/>
              <w:kinsoku w:val="0"/>
              <w:overflowPunct w:val="0"/>
              <w:spacing w:before="10"/>
              <w:rPr>
                <w:rFonts w:ascii="Arial" w:hAnsi="Arial" w:cs="Arial"/>
                <w:b/>
                <w:bCs/>
                <w:sz w:val="2"/>
                <w:szCs w:val="2"/>
              </w:rPr>
            </w:pPr>
          </w:p>
        </w:tc>
        <w:tc>
          <w:tcPr>
            <w:tcW w:w="1800" w:type="dxa"/>
            <w:tcBorders>
              <w:top w:val="dotted" w:sz="4" w:space="0" w:color="000000"/>
              <w:left w:val="dotted" w:sz="4" w:space="0" w:color="000000"/>
              <w:bottom w:val="single" w:sz="4" w:space="0" w:color="000000"/>
              <w:right w:val="dotted" w:sz="4" w:space="0" w:color="000000"/>
            </w:tcBorders>
          </w:tcPr>
          <w:p w14:paraId="606B4D8C" w14:textId="77777777" w:rsidR="00B44D41" w:rsidRDefault="00B44D41">
            <w:pPr>
              <w:pStyle w:val="TableParagraph"/>
              <w:kinsoku w:val="0"/>
              <w:overflowPunct w:val="0"/>
              <w:rPr>
                <w:rFonts w:ascii="Times New Roman" w:hAnsi="Times New Roman" w:cs="Times New Roman"/>
                <w:sz w:val="22"/>
                <w:szCs w:val="22"/>
              </w:rPr>
            </w:pPr>
          </w:p>
        </w:tc>
      </w:tr>
      <w:tr w:rsidR="00B44D41" w14:paraId="03EE0740" w14:textId="77777777">
        <w:trPr>
          <w:trHeight w:val="498"/>
        </w:trPr>
        <w:tc>
          <w:tcPr>
            <w:tcW w:w="1406" w:type="dxa"/>
            <w:tcBorders>
              <w:top w:val="single" w:sz="4" w:space="0" w:color="000000"/>
              <w:left w:val="dotted" w:sz="4" w:space="0" w:color="000000"/>
              <w:bottom w:val="dotted" w:sz="4" w:space="0" w:color="000000"/>
              <w:right w:val="dotted" w:sz="4" w:space="0" w:color="000000"/>
            </w:tcBorders>
          </w:tcPr>
          <w:p w14:paraId="5EEA70B1" w14:textId="77777777" w:rsidR="00B44D41" w:rsidRDefault="00B44D41">
            <w:pPr>
              <w:pStyle w:val="TableParagraph"/>
              <w:kinsoku w:val="0"/>
              <w:overflowPunct w:val="0"/>
              <w:rPr>
                <w:rFonts w:ascii="Times New Roman" w:hAnsi="Times New Roman" w:cs="Times New Roman"/>
                <w:sz w:val="22"/>
                <w:szCs w:val="22"/>
              </w:rPr>
            </w:pPr>
          </w:p>
        </w:tc>
        <w:tc>
          <w:tcPr>
            <w:tcW w:w="7771" w:type="dxa"/>
            <w:tcBorders>
              <w:top w:val="single" w:sz="4" w:space="0" w:color="000000"/>
              <w:left w:val="dotted" w:sz="4" w:space="0" w:color="000000"/>
              <w:bottom w:val="dotted" w:sz="4" w:space="0" w:color="000000"/>
              <w:right w:val="dotted" w:sz="4" w:space="0" w:color="000000"/>
            </w:tcBorders>
          </w:tcPr>
          <w:p w14:paraId="62F2275E" w14:textId="77777777" w:rsidR="00B44D41" w:rsidRDefault="00B44D41">
            <w:pPr>
              <w:pStyle w:val="TableParagraph"/>
              <w:kinsoku w:val="0"/>
              <w:overflowPunct w:val="0"/>
              <w:rPr>
                <w:rFonts w:ascii="Times New Roman" w:hAnsi="Times New Roman" w:cs="Times New Roman"/>
                <w:sz w:val="22"/>
                <w:szCs w:val="22"/>
              </w:rPr>
            </w:pPr>
          </w:p>
        </w:tc>
        <w:tc>
          <w:tcPr>
            <w:tcW w:w="1800" w:type="dxa"/>
            <w:tcBorders>
              <w:top w:val="single" w:sz="4" w:space="0" w:color="000000"/>
              <w:left w:val="dotted" w:sz="4" w:space="0" w:color="000000"/>
              <w:bottom w:val="dotted" w:sz="4" w:space="0" w:color="000000"/>
              <w:right w:val="dotted" w:sz="4" w:space="0" w:color="000000"/>
            </w:tcBorders>
          </w:tcPr>
          <w:p w14:paraId="7EDD1EA8" w14:textId="77777777" w:rsidR="00B44D41" w:rsidRDefault="00B44D41">
            <w:pPr>
              <w:pStyle w:val="TableParagraph"/>
              <w:kinsoku w:val="0"/>
              <w:overflowPunct w:val="0"/>
              <w:rPr>
                <w:rFonts w:ascii="Times New Roman" w:hAnsi="Times New Roman" w:cs="Times New Roman"/>
                <w:sz w:val="22"/>
                <w:szCs w:val="22"/>
              </w:rPr>
            </w:pPr>
          </w:p>
        </w:tc>
      </w:tr>
    </w:tbl>
    <w:p w14:paraId="5D98CB3C" w14:textId="77777777" w:rsidR="00B44D41" w:rsidRDefault="00B44D41">
      <w:pPr>
        <w:rPr>
          <w:rFonts w:ascii="Arial" w:hAnsi="Arial" w:cs="Arial"/>
          <w:b/>
          <w:bCs/>
          <w:sz w:val="20"/>
          <w:szCs w:val="20"/>
        </w:rPr>
        <w:sectPr w:rsidR="00B44D41">
          <w:pgSz w:w="12240" w:h="15840"/>
          <w:pgMar w:top="720" w:right="400" w:bottom="599" w:left="480" w:header="720" w:footer="720" w:gutter="0"/>
          <w:cols w:space="720"/>
          <w:noEndnote/>
        </w:sectPr>
      </w:pPr>
    </w:p>
    <w:tbl>
      <w:tblPr>
        <w:tblW w:w="0" w:type="auto"/>
        <w:tblInd w:w="264" w:type="dxa"/>
        <w:tblLayout w:type="fixed"/>
        <w:tblCellMar>
          <w:left w:w="0" w:type="dxa"/>
          <w:right w:w="0" w:type="dxa"/>
        </w:tblCellMar>
        <w:tblLook w:val="0000" w:firstRow="0" w:lastRow="0" w:firstColumn="0" w:lastColumn="0" w:noHBand="0" w:noVBand="0"/>
      </w:tblPr>
      <w:tblGrid>
        <w:gridCol w:w="1406"/>
        <w:gridCol w:w="7771"/>
        <w:gridCol w:w="1800"/>
      </w:tblGrid>
      <w:tr w:rsidR="00B44D41" w14:paraId="6C62D9E3" w14:textId="77777777">
        <w:trPr>
          <w:trHeight w:val="496"/>
        </w:trPr>
        <w:tc>
          <w:tcPr>
            <w:tcW w:w="9177" w:type="dxa"/>
            <w:gridSpan w:val="2"/>
            <w:tcBorders>
              <w:top w:val="dotted" w:sz="6" w:space="0" w:color="000000"/>
              <w:left w:val="dotted" w:sz="4" w:space="0" w:color="000000"/>
              <w:bottom w:val="dotted" w:sz="4" w:space="0" w:color="000000"/>
              <w:right w:val="dotted" w:sz="4" w:space="0" w:color="000000"/>
            </w:tcBorders>
          </w:tcPr>
          <w:p w14:paraId="49B9A459" w14:textId="77777777" w:rsidR="00B44D41" w:rsidRDefault="00B44D41">
            <w:pPr>
              <w:pStyle w:val="TableParagraph"/>
              <w:kinsoku w:val="0"/>
              <w:overflowPunct w:val="0"/>
              <w:spacing w:before="2"/>
              <w:rPr>
                <w:rFonts w:ascii="Arial" w:hAnsi="Arial" w:cs="Arial"/>
                <w:b/>
                <w:bCs/>
                <w:sz w:val="5"/>
                <w:szCs w:val="5"/>
              </w:rPr>
            </w:pPr>
          </w:p>
          <w:p w14:paraId="71E2C538" w14:textId="77777777" w:rsidR="00B44D41" w:rsidRDefault="00F93C19">
            <w:pPr>
              <w:pStyle w:val="TableParagraph"/>
              <w:kinsoku w:val="0"/>
              <w:overflowPunct w:val="0"/>
              <w:ind w:left="1401"/>
              <w:rPr>
                <w:rFonts w:ascii="Arial" w:hAnsi="Arial" w:cs="Arial"/>
                <w:sz w:val="20"/>
                <w:szCs w:val="20"/>
              </w:rPr>
            </w:pPr>
            <w:r>
              <w:rPr>
                <w:rFonts w:ascii="Arial" w:hAnsi="Arial" w:cs="Arial"/>
                <w:noProof/>
                <w:sz w:val="20"/>
                <w:szCs w:val="20"/>
              </w:rPr>
              <mc:AlternateContent>
                <mc:Choice Requires="wpg">
                  <w:drawing>
                    <wp:inline distT="0" distB="0" distL="0" distR="0" wp14:anchorId="76229F6A" wp14:editId="294A9C6C">
                      <wp:extent cx="12700" cy="238125"/>
                      <wp:effectExtent l="0" t="0" r="0" b="0"/>
                      <wp:docPr id="168161638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38125"/>
                                <a:chOff x="0" y="0"/>
                                <a:chExt cx="20" cy="375"/>
                              </a:xfrm>
                            </wpg:grpSpPr>
                            <wpg:grpSp>
                              <wpg:cNvPr id="885157204" name="Group 8"/>
                              <wpg:cNvGrpSpPr>
                                <a:grpSpLocks/>
                              </wpg:cNvGrpSpPr>
                              <wpg:grpSpPr bwMode="auto">
                                <a:xfrm>
                                  <a:off x="0" y="0"/>
                                  <a:ext cx="10" cy="374"/>
                                  <a:chOff x="0" y="0"/>
                                  <a:chExt cx="10" cy="374"/>
                                </a:xfrm>
                              </wpg:grpSpPr>
                              <wps:wsp>
                                <wps:cNvPr id="1782179420" name="Freeform 9"/>
                                <wps:cNvSpPr>
                                  <a:spLocks/>
                                </wps:cNvSpPr>
                                <wps:spPr bwMode="auto">
                                  <a:xfrm>
                                    <a:off x="0" y="0"/>
                                    <a:ext cx="10" cy="374"/>
                                  </a:xfrm>
                                  <a:custGeom>
                                    <a:avLst/>
                                    <a:gdLst>
                                      <a:gd name="T0" fmla="*/ 9 w 10"/>
                                      <a:gd name="T1" fmla="*/ 364 h 374"/>
                                      <a:gd name="T2" fmla="*/ 0 w 10"/>
                                      <a:gd name="T3" fmla="*/ 364 h 374"/>
                                      <a:gd name="T4" fmla="*/ 0 w 10"/>
                                      <a:gd name="T5" fmla="*/ 374 h 374"/>
                                      <a:gd name="T6" fmla="*/ 9 w 10"/>
                                      <a:gd name="T7" fmla="*/ 374 h 374"/>
                                      <a:gd name="T8" fmla="*/ 9 w 10"/>
                                      <a:gd name="T9" fmla="*/ 364 h 374"/>
                                    </a:gdLst>
                                    <a:ahLst/>
                                    <a:cxnLst>
                                      <a:cxn ang="0">
                                        <a:pos x="T0" y="T1"/>
                                      </a:cxn>
                                      <a:cxn ang="0">
                                        <a:pos x="T2" y="T3"/>
                                      </a:cxn>
                                      <a:cxn ang="0">
                                        <a:pos x="T4" y="T5"/>
                                      </a:cxn>
                                      <a:cxn ang="0">
                                        <a:pos x="T6" y="T7"/>
                                      </a:cxn>
                                      <a:cxn ang="0">
                                        <a:pos x="T8" y="T9"/>
                                      </a:cxn>
                                    </a:cxnLst>
                                    <a:rect l="0" t="0" r="r" b="b"/>
                                    <a:pathLst>
                                      <a:path w="10" h="374">
                                        <a:moveTo>
                                          <a:pt x="9" y="364"/>
                                        </a:moveTo>
                                        <a:lnTo>
                                          <a:pt x="0" y="364"/>
                                        </a:lnTo>
                                        <a:lnTo>
                                          <a:pt x="0" y="374"/>
                                        </a:lnTo>
                                        <a:lnTo>
                                          <a:pt x="9" y="374"/>
                                        </a:lnTo>
                                        <a:lnTo>
                                          <a:pt x="9"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953218" name="Freeform 10"/>
                                <wps:cNvSpPr>
                                  <a:spLocks/>
                                </wps:cNvSpPr>
                                <wps:spPr bwMode="auto">
                                  <a:xfrm>
                                    <a:off x="0" y="0"/>
                                    <a:ext cx="10" cy="374"/>
                                  </a:xfrm>
                                  <a:custGeom>
                                    <a:avLst/>
                                    <a:gdLst>
                                      <a:gd name="T0" fmla="*/ 9 w 10"/>
                                      <a:gd name="T1" fmla="*/ 345 h 374"/>
                                      <a:gd name="T2" fmla="*/ 0 w 10"/>
                                      <a:gd name="T3" fmla="*/ 345 h 374"/>
                                      <a:gd name="T4" fmla="*/ 0 w 10"/>
                                      <a:gd name="T5" fmla="*/ 355 h 374"/>
                                      <a:gd name="T6" fmla="*/ 9 w 10"/>
                                      <a:gd name="T7" fmla="*/ 355 h 374"/>
                                      <a:gd name="T8" fmla="*/ 9 w 10"/>
                                      <a:gd name="T9" fmla="*/ 345 h 374"/>
                                    </a:gdLst>
                                    <a:ahLst/>
                                    <a:cxnLst>
                                      <a:cxn ang="0">
                                        <a:pos x="T0" y="T1"/>
                                      </a:cxn>
                                      <a:cxn ang="0">
                                        <a:pos x="T2" y="T3"/>
                                      </a:cxn>
                                      <a:cxn ang="0">
                                        <a:pos x="T4" y="T5"/>
                                      </a:cxn>
                                      <a:cxn ang="0">
                                        <a:pos x="T6" y="T7"/>
                                      </a:cxn>
                                      <a:cxn ang="0">
                                        <a:pos x="T8" y="T9"/>
                                      </a:cxn>
                                    </a:cxnLst>
                                    <a:rect l="0" t="0" r="r" b="b"/>
                                    <a:pathLst>
                                      <a:path w="10" h="374">
                                        <a:moveTo>
                                          <a:pt x="9" y="345"/>
                                        </a:moveTo>
                                        <a:lnTo>
                                          <a:pt x="0" y="345"/>
                                        </a:lnTo>
                                        <a:lnTo>
                                          <a:pt x="0" y="355"/>
                                        </a:lnTo>
                                        <a:lnTo>
                                          <a:pt x="9" y="355"/>
                                        </a:lnTo>
                                        <a:lnTo>
                                          <a:pt x="9"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880686" name="Freeform 11"/>
                                <wps:cNvSpPr>
                                  <a:spLocks/>
                                </wps:cNvSpPr>
                                <wps:spPr bwMode="auto">
                                  <a:xfrm>
                                    <a:off x="0" y="0"/>
                                    <a:ext cx="10" cy="374"/>
                                  </a:xfrm>
                                  <a:custGeom>
                                    <a:avLst/>
                                    <a:gdLst>
                                      <a:gd name="T0" fmla="*/ 9 w 10"/>
                                      <a:gd name="T1" fmla="*/ 326 h 374"/>
                                      <a:gd name="T2" fmla="*/ 0 w 10"/>
                                      <a:gd name="T3" fmla="*/ 326 h 374"/>
                                      <a:gd name="T4" fmla="*/ 0 w 10"/>
                                      <a:gd name="T5" fmla="*/ 336 h 374"/>
                                      <a:gd name="T6" fmla="*/ 9 w 10"/>
                                      <a:gd name="T7" fmla="*/ 336 h 374"/>
                                      <a:gd name="T8" fmla="*/ 9 w 10"/>
                                      <a:gd name="T9" fmla="*/ 326 h 374"/>
                                    </a:gdLst>
                                    <a:ahLst/>
                                    <a:cxnLst>
                                      <a:cxn ang="0">
                                        <a:pos x="T0" y="T1"/>
                                      </a:cxn>
                                      <a:cxn ang="0">
                                        <a:pos x="T2" y="T3"/>
                                      </a:cxn>
                                      <a:cxn ang="0">
                                        <a:pos x="T4" y="T5"/>
                                      </a:cxn>
                                      <a:cxn ang="0">
                                        <a:pos x="T6" y="T7"/>
                                      </a:cxn>
                                      <a:cxn ang="0">
                                        <a:pos x="T8" y="T9"/>
                                      </a:cxn>
                                    </a:cxnLst>
                                    <a:rect l="0" t="0" r="r" b="b"/>
                                    <a:pathLst>
                                      <a:path w="10" h="374">
                                        <a:moveTo>
                                          <a:pt x="9" y="326"/>
                                        </a:moveTo>
                                        <a:lnTo>
                                          <a:pt x="0" y="326"/>
                                        </a:lnTo>
                                        <a:lnTo>
                                          <a:pt x="0" y="336"/>
                                        </a:lnTo>
                                        <a:lnTo>
                                          <a:pt x="9" y="336"/>
                                        </a:lnTo>
                                        <a:lnTo>
                                          <a:pt x="9" y="3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1540042" name="Freeform 12"/>
                                <wps:cNvSpPr>
                                  <a:spLocks/>
                                </wps:cNvSpPr>
                                <wps:spPr bwMode="auto">
                                  <a:xfrm>
                                    <a:off x="0" y="0"/>
                                    <a:ext cx="10" cy="374"/>
                                  </a:xfrm>
                                  <a:custGeom>
                                    <a:avLst/>
                                    <a:gdLst>
                                      <a:gd name="T0" fmla="*/ 9 w 10"/>
                                      <a:gd name="T1" fmla="*/ 307 h 374"/>
                                      <a:gd name="T2" fmla="*/ 0 w 10"/>
                                      <a:gd name="T3" fmla="*/ 307 h 374"/>
                                      <a:gd name="T4" fmla="*/ 0 w 10"/>
                                      <a:gd name="T5" fmla="*/ 316 h 374"/>
                                      <a:gd name="T6" fmla="*/ 9 w 10"/>
                                      <a:gd name="T7" fmla="*/ 316 h 374"/>
                                      <a:gd name="T8" fmla="*/ 9 w 10"/>
                                      <a:gd name="T9" fmla="*/ 307 h 374"/>
                                    </a:gdLst>
                                    <a:ahLst/>
                                    <a:cxnLst>
                                      <a:cxn ang="0">
                                        <a:pos x="T0" y="T1"/>
                                      </a:cxn>
                                      <a:cxn ang="0">
                                        <a:pos x="T2" y="T3"/>
                                      </a:cxn>
                                      <a:cxn ang="0">
                                        <a:pos x="T4" y="T5"/>
                                      </a:cxn>
                                      <a:cxn ang="0">
                                        <a:pos x="T6" y="T7"/>
                                      </a:cxn>
                                      <a:cxn ang="0">
                                        <a:pos x="T8" y="T9"/>
                                      </a:cxn>
                                    </a:cxnLst>
                                    <a:rect l="0" t="0" r="r" b="b"/>
                                    <a:pathLst>
                                      <a:path w="10" h="374">
                                        <a:moveTo>
                                          <a:pt x="9" y="307"/>
                                        </a:moveTo>
                                        <a:lnTo>
                                          <a:pt x="0" y="307"/>
                                        </a:lnTo>
                                        <a:lnTo>
                                          <a:pt x="0" y="316"/>
                                        </a:lnTo>
                                        <a:lnTo>
                                          <a:pt x="9" y="316"/>
                                        </a:lnTo>
                                        <a:lnTo>
                                          <a:pt x="9"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2414773" name="Freeform 13"/>
                                <wps:cNvSpPr>
                                  <a:spLocks/>
                                </wps:cNvSpPr>
                                <wps:spPr bwMode="auto">
                                  <a:xfrm>
                                    <a:off x="0" y="0"/>
                                    <a:ext cx="10" cy="374"/>
                                  </a:xfrm>
                                  <a:custGeom>
                                    <a:avLst/>
                                    <a:gdLst>
                                      <a:gd name="T0" fmla="*/ 9 w 10"/>
                                      <a:gd name="T1" fmla="*/ 288 h 374"/>
                                      <a:gd name="T2" fmla="*/ 0 w 10"/>
                                      <a:gd name="T3" fmla="*/ 288 h 374"/>
                                      <a:gd name="T4" fmla="*/ 0 w 10"/>
                                      <a:gd name="T5" fmla="*/ 297 h 374"/>
                                      <a:gd name="T6" fmla="*/ 9 w 10"/>
                                      <a:gd name="T7" fmla="*/ 297 h 374"/>
                                      <a:gd name="T8" fmla="*/ 9 w 10"/>
                                      <a:gd name="T9" fmla="*/ 288 h 374"/>
                                    </a:gdLst>
                                    <a:ahLst/>
                                    <a:cxnLst>
                                      <a:cxn ang="0">
                                        <a:pos x="T0" y="T1"/>
                                      </a:cxn>
                                      <a:cxn ang="0">
                                        <a:pos x="T2" y="T3"/>
                                      </a:cxn>
                                      <a:cxn ang="0">
                                        <a:pos x="T4" y="T5"/>
                                      </a:cxn>
                                      <a:cxn ang="0">
                                        <a:pos x="T6" y="T7"/>
                                      </a:cxn>
                                      <a:cxn ang="0">
                                        <a:pos x="T8" y="T9"/>
                                      </a:cxn>
                                    </a:cxnLst>
                                    <a:rect l="0" t="0" r="r" b="b"/>
                                    <a:pathLst>
                                      <a:path w="10" h="374">
                                        <a:moveTo>
                                          <a:pt x="9" y="288"/>
                                        </a:moveTo>
                                        <a:lnTo>
                                          <a:pt x="0" y="288"/>
                                        </a:lnTo>
                                        <a:lnTo>
                                          <a:pt x="0" y="297"/>
                                        </a:lnTo>
                                        <a:lnTo>
                                          <a:pt x="9" y="297"/>
                                        </a:lnTo>
                                        <a:lnTo>
                                          <a:pt x="9"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272477" name="Freeform 14"/>
                                <wps:cNvSpPr>
                                  <a:spLocks/>
                                </wps:cNvSpPr>
                                <wps:spPr bwMode="auto">
                                  <a:xfrm>
                                    <a:off x="0" y="0"/>
                                    <a:ext cx="10" cy="374"/>
                                  </a:xfrm>
                                  <a:custGeom>
                                    <a:avLst/>
                                    <a:gdLst>
                                      <a:gd name="T0" fmla="*/ 9 w 10"/>
                                      <a:gd name="T1" fmla="*/ 268 h 374"/>
                                      <a:gd name="T2" fmla="*/ 0 w 10"/>
                                      <a:gd name="T3" fmla="*/ 268 h 374"/>
                                      <a:gd name="T4" fmla="*/ 0 w 10"/>
                                      <a:gd name="T5" fmla="*/ 278 h 374"/>
                                      <a:gd name="T6" fmla="*/ 9 w 10"/>
                                      <a:gd name="T7" fmla="*/ 278 h 374"/>
                                      <a:gd name="T8" fmla="*/ 9 w 10"/>
                                      <a:gd name="T9" fmla="*/ 268 h 374"/>
                                    </a:gdLst>
                                    <a:ahLst/>
                                    <a:cxnLst>
                                      <a:cxn ang="0">
                                        <a:pos x="T0" y="T1"/>
                                      </a:cxn>
                                      <a:cxn ang="0">
                                        <a:pos x="T2" y="T3"/>
                                      </a:cxn>
                                      <a:cxn ang="0">
                                        <a:pos x="T4" y="T5"/>
                                      </a:cxn>
                                      <a:cxn ang="0">
                                        <a:pos x="T6" y="T7"/>
                                      </a:cxn>
                                      <a:cxn ang="0">
                                        <a:pos x="T8" y="T9"/>
                                      </a:cxn>
                                    </a:cxnLst>
                                    <a:rect l="0" t="0" r="r" b="b"/>
                                    <a:pathLst>
                                      <a:path w="10" h="374">
                                        <a:moveTo>
                                          <a:pt x="9" y="268"/>
                                        </a:moveTo>
                                        <a:lnTo>
                                          <a:pt x="0" y="268"/>
                                        </a:lnTo>
                                        <a:lnTo>
                                          <a:pt x="0" y="278"/>
                                        </a:lnTo>
                                        <a:lnTo>
                                          <a:pt x="9" y="278"/>
                                        </a:lnTo>
                                        <a:lnTo>
                                          <a:pt x="9" y="2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3995092" name="Freeform 15"/>
                                <wps:cNvSpPr>
                                  <a:spLocks/>
                                </wps:cNvSpPr>
                                <wps:spPr bwMode="auto">
                                  <a:xfrm>
                                    <a:off x="0" y="0"/>
                                    <a:ext cx="10" cy="374"/>
                                  </a:xfrm>
                                  <a:custGeom>
                                    <a:avLst/>
                                    <a:gdLst>
                                      <a:gd name="T0" fmla="*/ 9 w 10"/>
                                      <a:gd name="T1" fmla="*/ 249 h 374"/>
                                      <a:gd name="T2" fmla="*/ 0 w 10"/>
                                      <a:gd name="T3" fmla="*/ 249 h 374"/>
                                      <a:gd name="T4" fmla="*/ 0 w 10"/>
                                      <a:gd name="T5" fmla="*/ 259 h 374"/>
                                      <a:gd name="T6" fmla="*/ 9 w 10"/>
                                      <a:gd name="T7" fmla="*/ 259 h 374"/>
                                      <a:gd name="T8" fmla="*/ 9 w 10"/>
                                      <a:gd name="T9" fmla="*/ 249 h 374"/>
                                    </a:gdLst>
                                    <a:ahLst/>
                                    <a:cxnLst>
                                      <a:cxn ang="0">
                                        <a:pos x="T0" y="T1"/>
                                      </a:cxn>
                                      <a:cxn ang="0">
                                        <a:pos x="T2" y="T3"/>
                                      </a:cxn>
                                      <a:cxn ang="0">
                                        <a:pos x="T4" y="T5"/>
                                      </a:cxn>
                                      <a:cxn ang="0">
                                        <a:pos x="T6" y="T7"/>
                                      </a:cxn>
                                      <a:cxn ang="0">
                                        <a:pos x="T8" y="T9"/>
                                      </a:cxn>
                                    </a:cxnLst>
                                    <a:rect l="0" t="0" r="r" b="b"/>
                                    <a:pathLst>
                                      <a:path w="10" h="374">
                                        <a:moveTo>
                                          <a:pt x="9" y="249"/>
                                        </a:moveTo>
                                        <a:lnTo>
                                          <a:pt x="0" y="249"/>
                                        </a:lnTo>
                                        <a:lnTo>
                                          <a:pt x="0" y="259"/>
                                        </a:lnTo>
                                        <a:lnTo>
                                          <a:pt x="9" y="259"/>
                                        </a:lnTo>
                                        <a:lnTo>
                                          <a:pt x="9"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557646" name="Freeform 16"/>
                                <wps:cNvSpPr>
                                  <a:spLocks/>
                                </wps:cNvSpPr>
                                <wps:spPr bwMode="auto">
                                  <a:xfrm>
                                    <a:off x="0" y="0"/>
                                    <a:ext cx="10" cy="374"/>
                                  </a:xfrm>
                                  <a:custGeom>
                                    <a:avLst/>
                                    <a:gdLst>
                                      <a:gd name="T0" fmla="*/ 9 w 10"/>
                                      <a:gd name="T1" fmla="*/ 230 h 374"/>
                                      <a:gd name="T2" fmla="*/ 0 w 10"/>
                                      <a:gd name="T3" fmla="*/ 230 h 374"/>
                                      <a:gd name="T4" fmla="*/ 0 w 10"/>
                                      <a:gd name="T5" fmla="*/ 240 h 374"/>
                                      <a:gd name="T6" fmla="*/ 9 w 10"/>
                                      <a:gd name="T7" fmla="*/ 240 h 374"/>
                                      <a:gd name="T8" fmla="*/ 9 w 10"/>
                                      <a:gd name="T9" fmla="*/ 230 h 374"/>
                                    </a:gdLst>
                                    <a:ahLst/>
                                    <a:cxnLst>
                                      <a:cxn ang="0">
                                        <a:pos x="T0" y="T1"/>
                                      </a:cxn>
                                      <a:cxn ang="0">
                                        <a:pos x="T2" y="T3"/>
                                      </a:cxn>
                                      <a:cxn ang="0">
                                        <a:pos x="T4" y="T5"/>
                                      </a:cxn>
                                      <a:cxn ang="0">
                                        <a:pos x="T6" y="T7"/>
                                      </a:cxn>
                                      <a:cxn ang="0">
                                        <a:pos x="T8" y="T9"/>
                                      </a:cxn>
                                    </a:cxnLst>
                                    <a:rect l="0" t="0" r="r" b="b"/>
                                    <a:pathLst>
                                      <a:path w="10" h="374">
                                        <a:moveTo>
                                          <a:pt x="9" y="230"/>
                                        </a:moveTo>
                                        <a:lnTo>
                                          <a:pt x="0" y="230"/>
                                        </a:lnTo>
                                        <a:lnTo>
                                          <a:pt x="0" y="240"/>
                                        </a:lnTo>
                                        <a:lnTo>
                                          <a:pt x="9" y="240"/>
                                        </a:lnTo>
                                        <a:lnTo>
                                          <a:pt x="9"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8518755" name="Freeform 17"/>
                                <wps:cNvSpPr>
                                  <a:spLocks/>
                                </wps:cNvSpPr>
                                <wps:spPr bwMode="auto">
                                  <a:xfrm>
                                    <a:off x="0" y="0"/>
                                    <a:ext cx="10" cy="374"/>
                                  </a:xfrm>
                                  <a:custGeom>
                                    <a:avLst/>
                                    <a:gdLst>
                                      <a:gd name="T0" fmla="*/ 9 w 10"/>
                                      <a:gd name="T1" fmla="*/ 211 h 374"/>
                                      <a:gd name="T2" fmla="*/ 0 w 10"/>
                                      <a:gd name="T3" fmla="*/ 211 h 374"/>
                                      <a:gd name="T4" fmla="*/ 0 w 10"/>
                                      <a:gd name="T5" fmla="*/ 220 h 374"/>
                                      <a:gd name="T6" fmla="*/ 9 w 10"/>
                                      <a:gd name="T7" fmla="*/ 220 h 374"/>
                                      <a:gd name="T8" fmla="*/ 9 w 10"/>
                                      <a:gd name="T9" fmla="*/ 211 h 374"/>
                                    </a:gdLst>
                                    <a:ahLst/>
                                    <a:cxnLst>
                                      <a:cxn ang="0">
                                        <a:pos x="T0" y="T1"/>
                                      </a:cxn>
                                      <a:cxn ang="0">
                                        <a:pos x="T2" y="T3"/>
                                      </a:cxn>
                                      <a:cxn ang="0">
                                        <a:pos x="T4" y="T5"/>
                                      </a:cxn>
                                      <a:cxn ang="0">
                                        <a:pos x="T6" y="T7"/>
                                      </a:cxn>
                                      <a:cxn ang="0">
                                        <a:pos x="T8" y="T9"/>
                                      </a:cxn>
                                    </a:cxnLst>
                                    <a:rect l="0" t="0" r="r" b="b"/>
                                    <a:pathLst>
                                      <a:path w="10" h="374">
                                        <a:moveTo>
                                          <a:pt x="9" y="211"/>
                                        </a:moveTo>
                                        <a:lnTo>
                                          <a:pt x="0" y="211"/>
                                        </a:lnTo>
                                        <a:lnTo>
                                          <a:pt x="0" y="220"/>
                                        </a:lnTo>
                                        <a:lnTo>
                                          <a:pt x="9" y="220"/>
                                        </a:lnTo>
                                        <a:lnTo>
                                          <a:pt x="9" y="2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119014" name="Freeform 18"/>
                                <wps:cNvSpPr>
                                  <a:spLocks/>
                                </wps:cNvSpPr>
                                <wps:spPr bwMode="auto">
                                  <a:xfrm>
                                    <a:off x="0" y="0"/>
                                    <a:ext cx="10" cy="374"/>
                                  </a:xfrm>
                                  <a:custGeom>
                                    <a:avLst/>
                                    <a:gdLst>
                                      <a:gd name="T0" fmla="*/ 9 w 10"/>
                                      <a:gd name="T1" fmla="*/ 192 h 374"/>
                                      <a:gd name="T2" fmla="*/ 0 w 10"/>
                                      <a:gd name="T3" fmla="*/ 192 h 374"/>
                                      <a:gd name="T4" fmla="*/ 0 w 10"/>
                                      <a:gd name="T5" fmla="*/ 201 h 374"/>
                                      <a:gd name="T6" fmla="*/ 9 w 10"/>
                                      <a:gd name="T7" fmla="*/ 201 h 374"/>
                                      <a:gd name="T8" fmla="*/ 9 w 10"/>
                                      <a:gd name="T9" fmla="*/ 192 h 374"/>
                                    </a:gdLst>
                                    <a:ahLst/>
                                    <a:cxnLst>
                                      <a:cxn ang="0">
                                        <a:pos x="T0" y="T1"/>
                                      </a:cxn>
                                      <a:cxn ang="0">
                                        <a:pos x="T2" y="T3"/>
                                      </a:cxn>
                                      <a:cxn ang="0">
                                        <a:pos x="T4" y="T5"/>
                                      </a:cxn>
                                      <a:cxn ang="0">
                                        <a:pos x="T6" y="T7"/>
                                      </a:cxn>
                                      <a:cxn ang="0">
                                        <a:pos x="T8" y="T9"/>
                                      </a:cxn>
                                    </a:cxnLst>
                                    <a:rect l="0" t="0" r="r" b="b"/>
                                    <a:pathLst>
                                      <a:path w="10" h="374">
                                        <a:moveTo>
                                          <a:pt x="9" y="192"/>
                                        </a:moveTo>
                                        <a:lnTo>
                                          <a:pt x="0" y="192"/>
                                        </a:lnTo>
                                        <a:lnTo>
                                          <a:pt x="0" y="201"/>
                                        </a:lnTo>
                                        <a:lnTo>
                                          <a:pt x="9" y="201"/>
                                        </a:lnTo>
                                        <a:lnTo>
                                          <a:pt x="9" y="1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1958570" name="Freeform 19"/>
                                <wps:cNvSpPr>
                                  <a:spLocks/>
                                </wps:cNvSpPr>
                                <wps:spPr bwMode="auto">
                                  <a:xfrm>
                                    <a:off x="0" y="0"/>
                                    <a:ext cx="10" cy="374"/>
                                  </a:xfrm>
                                  <a:custGeom>
                                    <a:avLst/>
                                    <a:gdLst>
                                      <a:gd name="T0" fmla="*/ 9 w 10"/>
                                      <a:gd name="T1" fmla="*/ 172 h 374"/>
                                      <a:gd name="T2" fmla="*/ 0 w 10"/>
                                      <a:gd name="T3" fmla="*/ 172 h 374"/>
                                      <a:gd name="T4" fmla="*/ 0 w 10"/>
                                      <a:gd name="T5" fmla="*/ 182 h 374"/>
                                      <a:gd name="T6" fmla="*/ 9 w 10"/>
                                      <a:gd name="T7" fmla="*/ 182 h 374"/>
                                      <a:gd name="T8" fmla="*/ 9 w 10"/>
                                      <a:gd name="T9" fmla="*/ 172 h 374"/>
                                    </a:gdLst>
                                    <a:ahLst/>
                                    <a:cxnLst>
                                      <a:cxn ang="0">
                                        <a:pos x="T0" y="T1"/>
                                      </a:cxn>
                                      <a:cxn ang="0">
                                        <a:pos x="T2" y="T3"/>
                                      </a:cxn>
                                      <a:cxn ang="0">
                                        <a:pos x="T4" y="T5"/>
                                      </a:cxn>
                                      <a:cxn ang="0">
                                        <a:pos x="T6" y="T7"/>
                                      </a:cxn>
                                      <a:cxn ang="0">
                                        <a:pos x="T8" y="T9"/>
                                      </a:cxn>
                                    </a:cxnLst>
                                    <a:rect l="0" t="0" r="r" b="b"/>
                                    <a:pathLst>
                                      <a:path w="10" h="374">
                                        <a:moveTo>
                                          <a:pt x="9" y="172"/>
                                        </a:moveTo>
                                        <a:lnTo>
                                          <a:pt x="0" y="172"/>
                                        </a:lnTo>
                                        <a:lnTo>
                                          <a:pt x="0" y="182"/>
                                        </a:lnTo>
                                        <a:lnTo>
                                          <a:pt x="9" y="182"/>
                                        </a:lnTo>
                                        <a:lnTo>
                                          <a:pt x="9" y="1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923692" name="Freeform 20"/>
                                <wps:cNvSpPr>
                                  <a:spLocks/>
                                </wps:cNvSpPr>
                                <wps:spPr bwMode="auto">
                                  <a:xfrm>
                                    <a:off x="0" y="0"/>
                                    <a:ext cx="10" cy="374"/>
                                  </a:xfrm>
                                  <a:custGeom>
                                    <a:avLst/>
                                    <a:gdLst>
                                      <a:gd name="T0" fmla="*/ 9 w 10"/>
                                      <a:gd name="T1" fmla="*/ 153 h 374"/>
                                      <a:gd name="T2" fmla="*/ 0 w 10"/>
                                      <a:gd name="T3" fmla="*/ 153 h 374"/>
                                      <a:gd name="T4" fmla="*/ 0 w 10"/>
                                      <a:gd name="T5" fmla="*/ 163 h 374"/>
                                      <a:gd name="T6" fmla="*/ 9 w 10"/>
                                      <a:gd name="T7" fmla="*/ 163 h 374"/>
                                      <a:gd name="T8" fmla="*/ 9 w 10"/>
                                      <a:gd name="T9" fmla="*/ 153 h 374"/>
                                    </a:gdLst>
                                    <a:ahLst/>
                                    <a:cxnLst>
                                      <a:cxn ang="0">
                                        <a:pos x="T0" y="T1"/>
                                      </a:cxn>
                                      <a:cxn ang="0">
                                        <a:pos x="T2" y="T3"/>
                                      </a:cxn>
                                      <a:cxn ang="0">
                                        <a:pos x="T4" y="T5"/>
                                      </a:cxn>
                                      <a:cxn ang="0">
                                        <a:pos x="T6" y="T7"/>
                                      </a:cxn>
                                      <a:cxn ang="0">
                                        <a:pos x="T8" y="T9"/>
                                      </a:cxn>
                                    </a:cxnLst>
                                    <a:rect l="0" t="0" r="r" b="b"/>
                                    <a:pathLst>
                                      <a:path w="10" h="374">
                                        <a:moveTo>
                                          <a:pt x="9" y="153"/>
                                        </a:moveTo>
                                        <a:lnTo>
                                          <a:pt x="0" y="153"/>
                                        </a:lnTo>
                                        <a:lnTo>
                                          <a:pt x="0" y="163"/>
                                        </a:lnTo>
                                        <a:lnTo>
                                          <a:pt x="9" y="163"/>
                                        </a:lnTo>
                                        <a:lnTo>
                                          <a:pt x="9" y="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291444" name="Freeform 21"/>
                                <wps:cNvSpPr>
                                  <a:spLocks/>
                                </wps:cNvSpPr>
                                <wps:spPr bwMode="auto">
                                  <a:xfrm>
                                    <a:off x="0" y="0"/>
                                    <a:ext cx="10" cy="374"/>
                                  </a:xfrm>
                                  <a:custGeom>
                                    <a:avLst/>
                                    <a:gdLst>
                                      <a:gd name="T0" fmla="*/ 9 w 10"/>
                                      <a:gd name="T1" fmla="*/ 134 h 374"/>
                                      <a:gd name="T2" fmla="*/ 0 w 10"/>
                                      <a:gd name="T3" fmla="*/ 134 h 374"/>
                                      <a:gd name="T4" fmla="*/ 0 w 10"/>
                                      <a:gd name="T5" fmla="*/ 144 h 374"/>
                                      <a:gd name="T6" fmla="*/ 9 w 10"/>
                                      <a:gd name="T7" fmla="*/ 144 h 374"/>
                                      <a:gd name="T8" fmla="*/ 9 w 10"/>
                                      <a:gd name="T9" fmla="*/ 134 h 374"/>
                                    </a:gdLst>
                                    <a:ahLst/>
                                    <a:cxnLst>
                                      <a:cxn ang="0">
                                        <a:pos x="T0" y="T1"/>
                                      </a:cxn>
                                      <a:cxn ang="0">
                                        <a:pos x="T2" y="T3"/>
                                      </a:cxn>
                                      <a:cxn ang="0">
                                        <a:pos x="T4" y="T5"/>
                                      </a:cxn>
                                      <a:cxn ang="0">
                                        <a:pos x="T6" y="T7"/>
                                      </a:cxn>
                                      <a:cxn ang="0">
                                        <a:pos x="T8" y="T9"/>
                                      </a:cxn>
                                    </a:cxnLst>
                                    <a:rect l="0" t="0" r="r" b="b"/>
                                    <a:pathLst>
                                      <a:path w="10" h="374">
                                        <a:moveTo>
                                          <a:pt x="9" y="134"/>
                                        </a:moveTo>
                                        <a:lnTo>
                                          <a:pt x="0" y="134"/>
                                        </a:lnTo>
                                        <a:lnTo>
                                          <a:pt x="0" y="144"/>
                                        </a:lnTo>
                                        <a:lnTo>
                                          <a:pt x="9" y="144"/>
                                        </a:lnTo>
                                        <a:lnTo>
                                          <a:pt x="9"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1174391" name="Freeform 22"/>
                                <wps:cNvSpPr>
                                  <a:spLocks/>
                                </wps:cNvSpPr>
                                <wps:spPr bwMode="auto">
                                  <a:xfrm>
                                    <a:off x="0" y="0"/>
                                    <a:ext cx="10" cy="374"/>
                                  </a:xfrm>
                                  <a:custGeom>
                                    <a:avLst/>
                                    <a:gdLst>
                                      <a:gd name="T0" fmla="*/ 9 w 10"/>
                                      <a:gd name="T1" fmla="*/ 115 h 374"/>
                                      <a:gd name="T2" fmla="*/ 0 w 10"/>
                                      <a:gd name="T3" fmla="*/ 115 h 374"/>
                                      <a:gd name="T4" fmla="*/ 0 w 10"/>
                                      <a:gd name="T5" fmla="*/ 124 h 374"/>
                                      <a:gd name="T6" fmla="*/ 9 w 10"/>
                                      <a:gd name="T7" fmla="*/ 124 h 374"/>
                                      <a:gd name="T8" fmla="*/ 9 w 10"/>
                                      <a:gd name="T9" fmla="*/ 115 h 374"/>
                                    </a:gdLst>
                                    <a:ahLst/>
                                    <a:cxnLst>
                                      <a:cxn ang="0">
                                        <a:pos x="T0" y="T1"/>
                                      </a:cxn>
                                      <a:cxn ang="0">
                                        <a:pos x="T2" y="T3"/>
                                      </a:cxn>
                                      <a:cxn ang="0">
                                        <a:pos x="T4" y="T5"/>
                                      </a:cxn>
                                      <a:cxn ang="0">
                                        <a:pos x="T6" y="T7"/>
                                      </a:cxn>
                                      <a:cxn ang="0">
                                        <a:pos x="T8" y="T9"/>
                                      </a:cxn>
                                    </a:cxnLst>
                                    <a:rect l="0" t="0" r="r" b="b"/>
                                    <a:pathLst>
                                      <a:path w="10" h="374">
                                        <a:moveTo>
                                          <a:pt x="9" y="115"/>
                                        </a:moveTo>
                                        <a:lnTo>
                                          <a:pt x="0" y="115"/>
                                        </a:lnTo>
                                        <a:lnTo>
                                          <a:pt x="0" y="124"/>
                                        </a:lnTo>
                                        <a:lnTo>
                                          <a:pt x="9" y="124"/>
                                        </a:lnTo>
                                        <a:lnTo>
                                          <a:pt x="9" y="1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3468183" name="Freeform 23"/>
                                <wps:cNvSpPr>
                                  <a:spLocks/>
                                </wps:cNvSpPr>
                                <wps:spPr bwMode="auto">
                                  <a:xfrm>
                                    <a:off x="0" y="0"/>
                                    <a:ext cx="10" cy="374"/>
                                  </a:xfrm>
                                  <a:custGeom>
                                    <a:avLst/>
                                    <a:gdLst>
                                      <a:gd name="T0" fmla="*/ 9 w 10"/>
                                      <a:gd name="T1" fmla="*/ 96 h 374"/>
                                      <a:gd name="T2" fmla="*/ 0 w 10"/>
                                      <a:gd name="T3" fmla="*/ 96 h 374"/>
                                      <a:gd name="T4" fmla="*/ 0 w 10"/>
                                      <a:gd name="T5" fmla="*/ 105 h 374"/>
                                      <a:gd name="T6" fmla="*/ 9 w 10"/>
                                      <a:gd name="T7" fmla="*/ 105 h 374"/>
                                      <a:gd name="T8" fmla="*/ 9 w 10"/>
                                      <a:gd name="T9" fmla="*/ 96 h 374"/>
                                    </a:gdLst>
                                    <a:ahLst/>
                                    <a:cxnLst>
                                      <a:cxn ang="0">
                                        <a:pos x="T0" y="T1"/>
                                      </a:cxn>
                                      <a:cxn ang="0">
                                        <a:pos x="T2" y="T3"/>
                                      </a:cxn>
                                      <a:cxn ang="0">
                                        <a:pos x="T4" y="T5"/>
                                      </a:cxn>
                                      <a:cxn ang="0">
                                        <a:pos x="T6" y="T7"/>
                                      </a:cxn>
                                      <a:cxn ang="0">
                                        <a:pos x="T8" y="T9"/>
                                      </a:cxn>
                                    </a:cxnLst>
                                    <a:rect l="0" t="0" r="r" b="b"/>
                                    <a:pathLst>
                                      <a:path w="10" h="374">
                                        <a:moveTo>
                                          <a:pt x="9" y="96"/>
                                        </a:moveTo>
                                        <a:lnTo>
                                          <a:pt x="0" y="96"/>
                                        </a:lnTo>
                                        <a:lnTo>
                                          <a:pt x="0" y="105"/>
                                        </a:lnTo>
                                        <a:lnTo>
                                          <a:pt x="9" y="105"/>
                                        </a:lnTo>
                                        <a:lnTo>
                                          <a:pt x="9"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816929" name="Freeform 24"/>
                                <wps:cNvSpPr>
                                  <a:spLocks/>
                                </wps:cNvSpPr>
                                <wps:spPr bwMode="auto">
                                  <a:xfrm>
                                    <a:off x="0" y="0"/>
                                    <a:ext cx="10" cy="374"/>
                                  </a:xfrm>
                                  <a:custGeom>
                                    <a:avLst/>
                                    <a:gdLst>
                                      <a:gd name="T0" fmla="*/ 9 w 10"/>
                                      <a:gd name="T1" fmla="*/ 76 h 374"/>
                                      <a:gd name="T2" fmla="*/ 0 w 10"/>
                                      <a:gd name="T3" fmla="*/ 76 h 374"/>
                                      <a:gd name="T4" fmla="*/ 0 w 10"/>
                                      <a:gd name="T5" fmla="*/ 86 h 374"/>
                                      <a:gd name="T6" fmla="*/ 9 w 10"/>
                                      <a:gd name="T7" fmla="*/ 86 h 374"/>
                                      <a:gd name="T8" fmla="*/ 9 w 10"/>
                                      <a:gd name="T9" fmla="*/ 76 h 374"/>
                                    </a:gdLst>
                                    <a:ahLst/>
                                    <a:cxnLst>
                                      <a:cxn ang="0">
                                        <a:pos x="T0" y="T1"/>
                                      </a:cxn>
                                      <a:cxn ang="0">
                                        <a:pos x="T2" y="T3"/>
                                      </a:cxn>
                                      <a:cxn ang="0">
                                        <a:pos x="T4" y="T5"/>
                                      </a:cxn>
                                      <a:cxn ang="0">
                                        <a:pos x="T6" y="T7"/>
                                      </a:cxn>
                                      <a:cxn ang="0">
                                        <a:pos x="T8" y="T9"/>
                                      </a:cxn>
                                    </a:cxnLst>
                                    <a:rect l="0" t="0" r="r" b="b"/>
                                    <a:pathLst>
                                      <a:path w="10" h="374">
                                        <a:moveTo>
                                          <a:pt x="9" y="76"/>
                                        </a:moveTo>
                                        <a:lnTo>
                                          <a:pt x="0" y="76"/>
                                        </a:lnTo>
                                        <a:lnTo>
                                          <a:pt x="0" y="86"/>
                                        </a:lnTo>
                                        <a:lnTo>
                                          <a:pt x="9" y="86"/>
                                        </a:lnTo>
                                        <a:lnTo>
                                          <a:pt x="9"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286151" name="Freeform 25"/>
                                <wps:cNvSpPr>
                                  <a:spLocks/>
                                </wps:cNvSpPr>
                                <wps:spPr bwMode="auto">
                                  <a:xfrm>
                                    <a:off x="0" y="0"/>
                                    <a:ext cx="10" cy="374"/>
                                  </a:xfrm>
                                  <a:custGeom>
                                    <a:avLst/>
                                    <a:gdLst>
                                      <a:gd name="T0" fmla="*/ 9 w 10"/>
                                      <a:gd name="T1" fmla="*/ 57 h 374"/>
                                      <a:gd name="T2" fmla="*/ 0 w 10"/>
                                      <a:gd name="T3" fmla="*/ 57 h 374"/>
                                      <a:gd name="T4" fmla="*/ 0 w 10"/>
                                      <a:gd name="T5" fmla="*/ 67 h 374"/>
                                      <a:gd name="T6" fmla="*/ 9 w 10"/>
                                      <a:gd name="T7" fmla="*/ 67 h 374"/>
                                      <a:gd name="T8" fmla="*/ 9 w 10"/>
                                      <a:gd name="T9" fmla="*/ 57 h 374"/>
                                    </a:gdLst>
                                    <a:ahLst/>
                                    <a:cxnLst>
                                      <a:cxn ang="0">
                                        <a:pos x="T0" y="T1"/>
                                      </a:cxn>
                                      <a:cxn ang="0">
                                        <a:pos x="T2" y="T3"/>
                                      </a:cxn>
                                      <a:cxn ang="0">
                                        <a:pos x="T4" y="T5"/>
                                      </a:cxn>
                                      <a:cxn ang="0">
                                        <a:pos x="T6" y="T7"/>
                                      </a:cxn>
                                      <a:cxn ang="0">
                                        <a:pos x="T8" y="T9"/>
                                      </a:cxn>
                                    </a:cxnLst>
                                    <a:rect l="0" t="0" r="r" b="b"/>
                                    <a:pathLst>
                                      <a:path w="10" h="374">
                                        <a:moveTo>
                                          <a:pt x="9" y="57"/>
                                        </a:moveTo>
                                        <a:lnTo>
                                          <a:pt x="0" y="57"/>
                                        </a:lnTo>
                                        <a:lnTo>
                                          <a:pt x="0" y="67"/>
                                        </a:lnTo>
                                        <a:lnTo>
                                          <a:pt x="9" y="67"/>
                                        </a:lnTo>
                                        <a:lnTo>
                                          <a:pt x="9"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702643" name="Freeform 26"/>
                                <wps:cNvSpPr>
                                  <a:spLocks/>
                                </wps:cNvSpPr>
                                <wps:spPr bwMode="auto">
                                  <a:xfrm>
                                    <a:off x="0" y="0"/>
                                    <a:ext cx="10" cy="374"/>
                                  </a:xfrm>
                                  <a:custGeom>
                                    <a:avLst/>
                                    <a:gdLst>
                                      <a:gd name="T0" fmla="*/ 9 w 10"/>
                                      <a:gd name="T1" fmla="*/ 38 h 374"/>
                                      <a:gd name="T2" fmla="*/ 0 w 10"/>
                                      <a:gd name="T3" fmla="*/ 38 h 374"/>
                                      <a:gd name="T4" fmla="*/ 0 w 10"/>
                                      <a:gd name="T5" fmla="*/ 48 h 374"/>
                                      <a:gd name="T6" fmla="*/ 9 w 10"/>
                                      <a:gd name="T7" fmla="*/ 48 h 374"/>
                                      <a:gd name="T8" fmla="*/ 9 w 10"/>
                                      <a:gd name="T9" fmla="*/ 38 h 374"/>
                                    </a:gdLst>
                                    <a:ahLst/>
                                    <a:cxnLst>
                                      <a:cxn ang="0">
                                        <a:pos x="T0" y="T1"/>
                                      </a:cxn>
                                      <a:cxn ang="0">
                                        <a:pos x="T2" y="T3"/>
                                      </a:cxn>
                                      <a:cxn ang="0">
                                        <a:pos x="T4" y="T5"/>
                                      </a:cxn>
                                      <a:cxn ang="0">
                                        <a:pos x="T6" y="T7"/>
                                      </a:cxn>
                                      <a:cxn ang="0">
                                        <a:pos x="T8" y="T9"/>
                                      </a:cxn>
                                    </a:cxnLst>
                                    <a:rect l="0" t="0" r="r" b="b"/>
                                    <a:pathLst>
                                      <a:path w="10" h="374">
                                        <a:moveTo>
                                          <a:pt x="9" y="38"/>
                                        </a:moveTo>
                                        <a:lnTo>
                                          <a:pt x="0" y="38"/>
                                        </a:lnTo>
                                        <a:lnTo>
                                          <a:pt x="0" y="48"/>
                                        </a:lnTo>
                                        <a:lnTo>
                                          <a:pt x="9" y="48"/>
                                        </a:lnTo>
                                        <a:lnTo>
                                          <a:pt x="9"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9577" name="Freeform 27"/>
                                <wps:cNvSpPr>
                                  <a:spLocks/>
                                </wps:cNvSpPr>
                                <wps:spPr bwMode="auto">
                                  <a:xfrm>
                                    <a:off x="0" y="0"/>
                                    <a:ext cx="10" cy="374"/>
                                  </a:xfrm>
                                  <a:custGeom>
                                    <a:avLst/>
                                    <a:gdLst>
                                      <a:gd name="T0" fmla="*/ 9 w 10"/>
                                      <a:gd name="T1" fmla="*/ 19 h 374"/>
                                      <a:gd name="T2" fmla="*/ 0 w 10"/>
                                      <a:gd name="T3" fmla="*/ 19 h 374"/>
                                      <a:gd name="T4" fmla="*/ 0 w 10"/>
                                      <a:gd name="T5" fmla="*/ 28 h 374"/>
                                      <a:gd name="T6" fmla="*/ 9 w 10"/>
                                      <a:gd name="T7" fmla="*/ 28 h 374"/>
                                      <a:gd name="T8" fmla="*/ 9 w 10"/>
                                      <a:gd name="T9" fmla="*/ 19 h 374"/>
                                    </a:gdLst>
                                    <a:ahLst/>
                                    <a:cxnLst>
                                      <a:cxn ang="0">
                                        <a:pos x="T0" y="T1"/>
                                      </a:cxn>
                                      <a:cxn ang="0">
                                        <a:pos x="T2" y="T3"/>
                                      </a:cxn>
                                      <a:cxn ang="0">
                                        <a:pos x="T4" y="T5"/>
                                      </a:cxn>
                                      <a:cxn ang="0">
                                        <a:pos x="T6" y="T7"/>
                                      </a:cxn>
                                      <a:cxn ang="0">
                                        <a:pos x="T8" y="T9"/>
                                      </a:cxn>
                                    </a:cxnLst>
                                    <a:rect l="0" t="0" r="r" b="b"/>
                                    <a:pathLst>
                                      <a:path w="10" h="374">
                                        <a:moveTo>
                                          <a:pt x="9" y="19"/>
                                        </a:moveTo>
                                        <a:lnTo>
                                          <a:pt x="0" y="19"/>
                                        </a:lnTo>
                                        <a:lnTo>
                                          <a:pt x="0" y="28"/>
                                        </a:lnTo>
                                        <a:lnTo>
                                          <a:pt x="9" y="28"/>
                                        </a:lnTo>
                                        <a:lnTo>
                                          <a:pt x="9"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75340" name="Freeform 28"/>
                                <wps:cNvSpPr>
                                  <a:spLocks/>
                                </wps:cNvSpPr>
                                <wps:spPr bwMode="auto">
                                  <a:xfrm>
                                    <a:off x="0" y="0"/>
                                    <a:ext cx="10" cy="374"/>
                                  </a:xfrm>
                                  <a:custGeom>
                                    <a:avLst/>
                                    <a:gdLst>
                                      <a:gd name="T0" fmla="*/ 9 w 10"/>
                                      <a:gd name="T1" fmla="*/ 0 h 374"/>
                                      <a:gd name="T2" fmla="*/ 0 w 10"/>
                                      <a:gd name="T3" fmla="*/ 0 h 374"/>
                                      <a:gd name="T4" fmla="*/ 0 w 10"/>
                                      <a:gd name="T5" fmla="*/ 9 h 374"/>
                                      <a:gd name="T6" fmla="*/ 9 w 10"/>
                                      <a:gd name="T7" fmla="*/ 9 h 374"/>
                                      <a:gd name="T8" fmla="*/ 9 w 10"/>
                                      <a:gd name="T9" fmla="*/ 0 h 374"/>
                                    </a:gdLst>
                                    <a:ahLst/>
                                    <a:cxnLst>
                                      <a:cxn ang="0">
                                        <a:pos x="T0" y="T1"/>
                                      </a:cxn>
                                      <a:cxn ang="0">
                                        <a:pos x="T2" y="T3"/>
                                      </a:cxn>
                                      <a:cxn ang="0">
                                        <a:pos x="T4" y="T5"/>
                                      </a:cxn>
                                      <a:cxn ang="0">
                                        <a:pos x="T6" y="T7"/>
                                      </a:cxn>
                                      <a:cxn ang="0">
                                        <a:pos x="T8" y="T9"/>
                                      </a:cxn>
                                    </a:cxnLst>
                                    <a:rect l="0" t="0" r="r" b="b"/>
                                    <a:pathLst>
                                      <a:path w="10" h="374">
                                        <a:moveTo>
                                          <a:pt x="9" y="0"/>
                                        </a:moveTo>
                                        <a:lnTo>
                                          <a:pt x="0" y="0"/>
                                        </a:lnTo>
                                        <a:lnTo>
                                          <a:pt x="0" y="9"/>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39FE7A7" id="Group 7" o:spid="_x0000_s1026" style="width:1pt;height:18.75pt;mso-position-horizontal-relative:char;mso-position-vertical-relative:line" coordsize="20,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">
                      <v:group id="Group 8" o:spid="_x0000_s1027" style="position:absolute;width:10;height:374"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">
                        <v:shape id="Freeform 9" o:spid="_x0000_s1028"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" path="m9,364r-9,l,374r9,l9,364xe" fillcolor="black" stroked="f">
                          <v:path arrowok="t" o:connecttype="custom" o:connectlocs="9,364;0,364;0,374;9,374;9,364" o:connectangles="0,0,0,0,0"/>
                        </v:shape>
                        <v:shape id="Freeform 10" o:spid="_x0000_s1029"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" path="m9,345r-9,l,355r9,l9,345xe" fillcolor="black" stroked="f">
                          <v:path arrowok="t" o:connecttype="custom" o:connectlocs="9,345;0,345;0,355;9,355;9,345" o:connectangles="0,0,0,0,0"/>
                        </v:shape>
                        <v:shape id="Freeform 11" o:spid="_x0000_s1030"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" path="m9,326r-9,l,336r9,l9,326xe" fillcolor="black" stroked="f">
                          <v:path arrowok="t" o:connecttype="custom" o:connectlocs="9,326;0,326;0,336;9,336;9,326" o:connectangles="0,0,0,0,0"/>
                        </v:shape>
                        <v:shape id="Freeform 12" o:spid="_x0000_s1031"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" path="m9,307r-9,l,316r9,l9,307xe" fillcolor="black" stroked="f">
                          <v:path arrowok="t" o:connecttype="custom" o:connectlocs="9,307;0,307;0,316;9,316;9,307" o:connectangles="0,0,0,0,0"/>
                        </v:shape>
                        <v:shape id="Freeform 13" o:spid="_x0000_s1032"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" path="m9,288r-9,l,297r9,l9,288xe" fillcolor="black" stroked="f">
                          <v:path arrowok="t" o:connecttype="custom" o:connectlocs="9,288;0,288;0,297;9,297;9,288" o:connectangles="0,0,0,0,0"/>
                        </v:shape>
                        <v:shape id="Freeform 14" o:spid="_x0000_s1033"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" path="m9,268r-9,l,278r9,l9,268xe" fillcolor="black" stroked="f">
                          <v:path arrowok="t" o:connecttype="custom" o:connectlocs="9,268;0,268;0,278;9,278;9,268" o:connectangles="0,0,0,0,0"/>
                        </v:shape>
                        <v:shape id="Freeform 15" o:spid="_x0000_s1034"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" path="m9,249r-9,l,259r9,l9,249xe" fillcolor="black" stroked="f">
                          <v:path arrowok="t" o:connecttype="custom" o:connectlocs="9,249;0,249;0,259;9,259;9,249" o:connectangles="0,0,0,0,0"/>
                        </v:shape>
                        <v:shape id="Freeform 16" o:spid="_x0000_s1035"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" path="m9,230r-9,l,240r9,l9,230xe" fillcolor="black" stroked="f">
                          <v:path arrowok="t" o:connecttype="custom" o:connectlocs="9,230;0,230;0,240;9,240;9,230" o:connectangles="0,0,0,0,0"/>
                        </v:shape>
                        <v:shape id="Freeform 17" o:spid="_x0000_s1036"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" path="m9,211r-9,l,220r9,l9,211xe" fillcolor="black" stroked="f">
                          <v:path arrowok="t" o:connecttype="custom" o:connectlocs="9,211;0,211;0,220;9,220;9,211" o:connectangles="0,0,0,0,0"/>
                        </v:shape>
                        <v:shape id="Freeform 18" o:spid="_x0000_s1037"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" path="m9,192r-9,l,201r9,l9,192xe" fillcolor="black" stroked="f">
                          <v:path arrowok="t" o:connecttype="custom" o:connectlocs="9,192;0,192;0,201;9,201;9,192" o:connectangles="0,0,0,0,0"/>
                        </v:shape>
                        <v:shape id="Freeform 19" o:spid="_x0000_s1038"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" path="m9,172r-9,l,182r9,l9,172xe" fillcolor="black" stroked="f">
                          <v:path arrowok="t" o:connecttype="custom" o:connectlocs="9,172;0,172;0,182;9,182;9,172" o:connectangles="0,0,0,0,0"/>
                        </v:shape>
                        <v:shape id="Freeform 20" o:spid="_x0000_s1039"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" path="m9,153r-9,l,163r9,l9,153xe" fillcolor="black" stroked="f">
                          <v:path arrowok="t" o:connecttype="custom" o:connectlocs="9,153;0,153;0,163;9,163;9,153" o:connectangles="0,0,0,0,0"/>
                        </v:shape>
                        <v:shape id="Freeform 21" o:spid="_x0000_s1040"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" path="m9,134r-9,l,144r9,l9,134xe" fillcolor="black" stroked="f">
                          <v:path arrowok="t" o:connecttype="custom" o:connectlocs="9,134;0,134;0,144;9,144;9,134" o:connectangles="0,0,0,0,0"/>
                        </v:shape>
                        <v:shape id="Freeform 22" o:spid="_x0000_s1041"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" path="m9,115r-9,l,124r9,l9,115xe" fillcolor="black" stroked="f">
                          <v:path arrowok="t" o:connecttype="custom" o:connectlocs="9,115;0,115;0,124;9,124;9,115" o:connectangles="0,0,0,0,0"/>
                        </v:shape>
                        <v:shape id="Freeform 23" o:spid="_x0000_s1042"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" path="m9,96l,96r,9l9,105r,-9xe" fillcolor="black" stroked="f">
                          <v:path arrowok="t" o:connecttype="custom" o:connectlocs="9,96;0,96;0,105;9,105;9,96" o:connectangles="0,0,0,0,0"/>
                        </v:shape>
                        <v:shape id="Freeform 24" o:spid="_x0000_s1043"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" path="m9,76l,76,,86r9,l9,76xe" fillcolor="black" stroked="f">
                          <v:path arrowok="t" o:connecttype="custom" o:connectlocs="9,76;0,76;0,86;9,86;9,76" o:connectangles="0,0,0,0,0"/>
                        </v:shape>
                        <v:shape id="Freeform 25" o:spid="_x0000_s1044"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" path="m9,57l,57,,67r9,l9,57xe" fillcolor="black" stroked="f">
                          <v:path arrowok="t" o:connecttype="custom" o:connectlocs="9,57;0,57;0,67;9,67;9,57" o:connectangles="0,0,0,0,0"/>
                        </v:shape>
                        <v:shape id="Freeform 26" o:spid="_x0000_s1045"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" path="m9,38l,38,,48r9,l9,38xe" fillcolor="black" stroked="f">
                          <v:path arrowok="t" o:connecttype="custom" o:connectlocs="9,38;0,38;0,48;9,48;9,38" o:connectangles="0,0,0,0,0"/>
                        </v:shape>
                        <v:shape id="Freeform 27" o:spid="_x0000_s1046"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" path="m9,19l,19r,9l9,28r,-9xe" fillcolor="black" stroked="f">
                          <v:path arrowok="t" o:connecttype="custom" o:connectlocs="9,19;0,19;0,28;9,28;9,19" o:connectangles="0,0,0,0,0"/>
                        </v:shape>
                        <v:shape id="Freeform 28" o:spid="_x0000_s1047" style="position:absolute;width:10;height:374;visibility:visible;mso-wrap-style:square;v-text-anchor:top" coordsize="10,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" path="m9,l,,,9r9,l9,xe" fillcolor="black" stroked="f">
                          <v:path arrowok="t" o:connecttype="custom" o:connectlocs="9,0;0,0;0,9;9,9;9,0" o:connectangles="0,0,0,0,0"/>
                        </v:shape>
                      </v:group>
                      <w10:anchorlock/>
                    </v:group>
                  </w:pict>
                </mc:Fallback>
              </mc:AlternateContent>
            </w:r>
          </w:p>
        </w:tc>
        <w:tc>
          <w:tcPr>
            <w:tcW w:w="1800" w:type="dxa"/>
            <w:tcBorders>
              <w:top w:val="dotted" w:sz="4" w:space="0" w:color="000000"/>
              <w:left w:val="dotted" w:sz="4" w:space="0" w:color="000000"/>
              <w:bottom w:val="dotted" w:sz="4" w:space="0" w:color="000000"/>
              <w:right w:val="dotted" w:sz="4" w:space="0" w:color="000000"/>
            </w:tcBorders>
          </w:tcPr>
          <w:p w14:paraId="23B4DBD9" w14:textId="77777777" w:rsidR="00B44D41" w:rsidRDefault="00B44D41">
            <w:pPr>
              <w:pStyle w:val="TableParagraph"/>
              <w:kinsoku w:val="0"/>
              <w:overflowPunct w:val="0"/>
              <w:rPr>
                <w:rFonts w:ascii="Times New Roman" w:hAnsi="Times New Roman" w:cs="Times New Roman"/>
                <w:sz w:val="16"/>
                <w:szCs w:val="16"/>
              </w:rPr>
            </w:pPr>
          </w:p>
        </w:tc>
      </w:tr>
      <w:tr w:rsidR="00B44D41" w14:paraId="405A72B5" w14:textId="77777777">
        <w:trPr>
          <w:trHeight w:val="493"/>
        </w:trPr>
        <w:tc>
          <w:tcPr>
            <w:tcW w:w="1406" w:type="dxa"/>
            <w:tcBorders>
              <w:top w:val="dotted" w:sz="4" w:space="0" w:color="000000"/>
              <w:left w:val="dotted" w:sz="4" w:space="0" w:color="000000"/>
              <w:bottom w:val="dotted" w:sz="6" w:space="0" w:color="000000"/>
              <w:right w:val="dotted" w:sz="4" w:space="0" w:color="000000"/>
            </w:tcBorders>
          </w:tcPr>
          <w:p w14:paraId="274DD34D" w14:textId="77777777" w:rsidR="00B44D41" w:rsidRDefault="00B44D41">
            <w:pPr>
              <w:pStyle w:val="TableParagraph"/>
              <w:kinsoku w:val="0"/>
              <w:overflowPunct w:val="0"/>
              <w:rPr>
                <w:rFonts w:ascii="Times New Roman" w:hAnsi="Times New Roman" w:cs="Times New Roman"/>
                <w:sz w:val="16"/>
                <w:szCs w:val="16"/>
              </w:rPr>
            </w:pPr>
          </w:p>
        </w:tc>
        <w:tc>
          <w:tcPr>
            <w:tcW w:w="7771" w:type="dxa"/>
            <w:tcBorders>
              <w:top w:val="dotted" w:sz="4" w:space="0" w:color="000000"/>
              <w:left w:val="dotted" w:sz="4" w:space="0" w:color="000000"/>
              <w:bottom w:val="dotted" w:sz="6" w:space="0" w:color="000000"/>
              <w:right w:val="dotted" w:sz="4" w:space="0" w:color="000000"/>
            </w:tcBorders>
          </w:tcPr>
          <w:p w14:paraId="6FAFF1C8" w14:textId="77777777" w:rsidR="00B44D41" w:rsidRDefault="00B44D41">
            <w:pPr>
              <w:pStyle w:val="TableParagraph"/>
              <w:kinsoku w:val="0"/>
              <w:overflowPunct w:val="0"/>
              <w:rPr>
                <w:rFonts w:ascii="Times New Roman" w:hAnsi="Times New Roman" w:cs="Times New Roman"/>
                <w:sz w:val="16"/>
                <w:szCs w:val="16"/>
              </w:rPr>
            </w:pPr>
          </w:p>
        </w:tc>
        <w:tc>
          <w:tcPr>
            <w:tcW w:w="1800" w:type="dxa"/>
            <w:tcBorders>
              <w:top w:val="dotted" w:sz="4" w:space="0" w:color="000000"/>
              <w:left w:val="dotted" w:sz="4" w:space="0" w:color="000000"/>
              <w:bottom w:val="dotted" w:sz="6" w:space="0" w:color="000000"/>
              <w:right w:val="dotted" w:sz="4" w:space="0" w:color="000000"/>
            </w:tcBorders>
          </w:tcPr>
          <w:p w14:paraId="4BDB8A6E" w14:textId="77777777" w:rsidR="00B44D41" w:rsidRDefault="00B44D41">
            <w:pPr>
              <w:pStyle w:val="TableParagraph"/>
              <w:kinsoku w:val="0"/>
              <w:overflowPunct w:val="0"/>
              <w:rPr>
                <w:rFonts w:ascii="Times New Roman" w:hAnsi="Times New Roman" w:cs="Times New Roman"/>
                <w:sz w:val="16"/>
                <w:szCs w:val="16"/>
              </w:rPr>
            </w:pPr>
          </w:p>
        </w:tc>
      </w:tr>
      <w:tr w:rsidR="00B44D41" w14:paraId="65CA62F8" w14:textId="77777777">
        <w:trPr>
          <w:trHeight w:val="498"/>
        </w:trPr>
        <w:tc>
          <w:tcPr>
            <w:tcW w:w="1406" w:type="dxa"/>
            <w:tcBorders>
              <w:top w:val="dotted" w:sz="6" w:space="0" w:color="000000"/>
              <w:left w:val="dotted" w:sz="4" w:space="0" w:color="000000"/>
              <w:bottom w:val="dotted" w:sz="4" w:space="0" w:color="000000"/>
              <w:right w:val="dotted" w:sz="4" w:space="0" w:color="000000"/>
            </w:tcBorders>
          </w:tcPr>
          <w:p w14:paraId="68EF4DF0" w14:textId="77777777" w:rsidR="00B44D41" w:rsidRDefault="00B44D41">
            <w:pPr>
              <w:pStyle w:val="TableParagraph"/>
              <w:kinsoku w:val="0"/>
              <w:overflowPunct w:val="0"/>
              <w:rPr>
                <w:rFonts w:ascii="Times New Roman" w:hAnsi="Times New Roman" w:cs="Times New Roman"/>
                <w:sz w:val="16"/>
                <w:szCs w:val="16"/>
              </w:rPr>
            </w:pPr>
          </w:p>
        </w:tc>
        <w:tc>
          <w:tcPr>
            <w:tcW w:w="7771" w:type="dxa"/>
            <w:tcBorders>
              <w:top w:val="dotted" w:sz="6" w:space="0" w:color="000000"/>
              <w:left w:val="dotted" w:sz="4" w:space="0" w:color="000000"/>
              <w:bottom w:val="dotted" w:sz="4" w:space="0" w:color="000000"/>
              <w:right w:val="dotted" w:sz="4" w:space="0" w:color="000000"/>
            </w:tcBorders>
          </w:tcPr>
          <w:p w14:paraId="3F8DD544" w14:textId="77777777" w:rsidR="00B44D41" w:rsidRDefault="00B44D41">
            <w:pPr>
              <w:pStyle w:val="TableParagraph"/>
              <w:kinsoku w:val="0"/>
              <w:overflowPunct w:val="0"/>
              <w:rPr>
                <w:rFonts w:ascii="Times New Roman" w:hAnsi="Times New Roman" w:cs="Times New Roman"/>
                <w:sz w:val="16"/>
                <w:szCs w:val="16"/>
              </w:rPr>
            </w:pPr>
          </w:p>
        </w:tc>
        <w:tc>
          <w:tcPr>
            <w:tcW w:w="1800" w:type="dxa"/>
            <w:tcBorders>
              <w:top w:val="dotted" w:sz="6" w:space="0" w:color="000000"/>
              <w:left w:val="dotted" w:sz="4" w:space="0" w:color="000000"/>
              <w:bottom w:val="dotted" w:sz="4" w:space="0" w:color="000000"/>
              <w:right w:val="dotted" w:sz="4" w:space="0" w:color="000000"/>
            </w:tcBorders>
          </w:tcPr>
          <w:p w14:paraId="3F3B6CD1" w14:textId="77777777" w:rsidR="00B44D41" w:rsidRDefault="00B44D41">
            <w:pPr>
              <w:pStyle w:val="TableParagraph"/>
              <w:kinsoku w:val="0"/>
              <w:overflowPunct w:val="0"/>
              <w:rPr>
                <w:rFonts w:ascii="Times New Roman" w:hAnsi="Times New Roman" w:cs="Times New Roman"/>
                <w:sz w:val="16"/>
                <w:szCs w:val="16"/>
              </w:rPr>
            </w:pPr>
          </w:p>
        </w:tc>
      </w:tr>
      <w:tr w:rsidR="00B44D41" w14:paraId="3C9D0A19" w14:textId="77777777">
        <w:trPr>
          <w:trHeight w:val="494"/>
        </w:trPr>
        <w:tc>
          <w:tcPr>
            <w:tcW w:w="1406" w:type="dxa"/>
            <w:tcBorders>
              <w:top w:val="dotted" w:sz="4" w:space="0" w:color="000000"/>
              <w:left w:val="dotted" w:sz="4" w:space="0" w:color="000000"/>
              <w:bottom w:val="dotted" w:sz="4" w:space="0" w:color="000000"/>
              <w:right w:val="dotted" w:sz="4" w:space="0" w:color="000000"/>
            </w:tcBorders>
          </w:tcPr>
          <w:p w14:paraId="2043A427" w14:textId="77777777" w:rsidR="00B44D41" w:rsidRDefault="00B44D41">
            <w:pPr>
              <w:pStyle w:val="TableParagraph"/>
              <w:kinsoku w:val="0"/>
              <w:overflowPunct w:val="0"/>
              <w:rPr>
                <w:rFonts w:ascii="Times New Roman" w:hAnsi="Times New Roman" w:cs="Times New Roman"/>
                <w:sz w:val="16"/>
                <w:szCs w:val="16"/>
              </w:rPr>
            </w:pPr>
          </w:p>
        </w:tc>
        <w:tc>
          <w:tcPr>
            <w:tcW w:w="7771" w:type="dxa"/>
            <w:tcBorders>
              <w:top w:val="dotted" w:sz="4" w:space="0" w:color="000000"/>
              <w:left w:val="dotted" w:sz="4" w:space="0" w:color="000000"/>
              <w:bottom w:val="dotted" w:sz="4" w:space="0" w:color="000000"/>
              <w:right w:val="dotted" w:sz="4" w:space="0" w:color="000000"/>
            </w:tcBorders>
          </w:tcPr>
          <w:p w14:paraId="5DFD40C3" w14:textId="77777777" w:rsidR="00B44D41" w:rsidRDefault="00B44D41">
            <w:pPr>
              <w:pStyle w:val="TableParagraph"/>
              <w:kinsoku w:val="0"/>
              <w:overflowPunct w:val="0"/>
              <w:rPr>
                <w:rFonts w:ascii="Times New Roman" w:hAnsi="Times New Roman" w:cs="Times New Roman"/>
                <w:sz w:val="16"/>
                <w:szCs w:val="16"/>
              </w:rPr>
            </w:pPr>
          </w:p>
        </w:tc>
        <w:tc>
          <w:tcPr>
            <w:tcW w:w="1800" w:type="dxa"/>
            <w:tcBorders>
              <w:top w:val="dotted" w:sz="4" w:space="0" w:color="000000"/>
              <w:left w:val="dotted" w:sz="4" w:space="0" w:color="000000"/>
              <w:bottom w:val="dotted" w:sz="4" w:space="0" w:color="000000"/>
              <w:right w:val="dotted" w:sz="4" w:space="0" w:color="000000"/>
            </w:tcBorders>
          </w:tcPr>
          <w:p w14:paraId="57AA5573" w14:textId="77777777" w:rsidR="00B44D41" w:rsidRDefault="00B44D41">
            <w:pPr>
              <w:pStyle w:val="TableParagraph"/>
              <w:kinsoku w:val="0"/>
              <w:overflowPunct w:val="0"/>
              <w:rPr>
                <w:rFonts w:ascii="Times New Roman" w:hAnsi="Times New Roman" w:cs="Times New Roman"/>
                <w:sz w:val="16"/>
                <w:szCs w:val="16"/>
              </w:rPr>
            </w:pPr>
          </w:p>
        </w:tc>
      </w:tr>
      <w:tr w:rsidR="00B44D41" w:rsidRPr="0089230D" w14:paraId="2BA4F17B" w14:textId="77777777" w:rsidTr="00EE1FCC">
        <w:trPr>
          <w:trHeight w:val="556"/>
        </w:trPr>
        <w:tc>
          <w:tcPr>
            <w:tcW w:w="9177" w:type="dxa"/>
            <w:gridSpan w:val="2"/>
            <w:tcBorders>
              <w:top w:val="dotted" w:sz="4" w:space="0" w:color="000000"/>
              <w:left w:val="dotted" w:sz="4" w:space="0" w:color="000000"/>
              <w:bottom w:val="dotted" w:sz="4" w:space="0" w:color="000000"/>
              <w:right w:val="dotted" w:sz="4" w:space="0" w:color="000000"/>
            </w:tcBorders>
            <w:shd w:val="clear" w:color="auto" w:fill="D1D1D1" w:themeFill="background2" w:themeFillShade="E6"/>
          </w:tcPr>
          <w:p w14:paraId="6F993B71" w14:textId="3767EAD3" w:rsidR="00B44D41" w:rsidRPr="0047341C" w:rsidRDefault="00C16132">
            <w:pPr>
              <w:pStyle w:val="TableParagraph"/>
              <w:kinsoku w:val="0"/>
              <w:overflowPunct w:val="0"/>
              <w:spacing w:before="42"/>
              <w:ind w:left="1572"/>
              <w:jc w:val="center"/>
              <w:rPr>
                <w:rFonts w:ascii="Arial" w:hAnsi="Arial" w:cs="Arial"/>
                <w:b/>
                <w:bCs/>
                <w:spacing w:val="-2"/>
                <w:sz w:val="22"/>
                <w:szCs w:val="22"/>
              </w:rPr>
            </w:pPr>
            <w:r w:rsidRPr="0047341C">
              <w:rPr>
                <w:rFonts w:ascii="Arial" w:hAnsi="Arial" w:cs="Arial"/>
                <w:b/>
                <w:bCs/>
                <w:spacing w:val="-2"/>
                <w:sz w:val="22"/>
                <w:szCs w:val="22"/>
              </w:rPr>
              <w:t xml:space="preserve">                                                                             Elective </w:t>
            </w:r>
            <w:r w:rsidR="00B44D41" w:rsidRPr="0047341C">
              <w:rPr>
                <w:rFonts w:ascii="Arial" w:hAnsi="Arial" w:cs="Arial"/>
                <w:b/>
                <w:bCs/>
                <w:spacing w:val="-2"/>
                <w:sz w:val="22"/>
                <w:szCs w:val="22"/>
              </w:rPr>
              <w:t>Credit Hours:</w:t>
            </w:r>
          </w:p>
        </w:tc>
        <w:tc>
          <w:tcPr>
            <w:tcW w:w="1800" w:type="dxa"/>
            <w:tcBorders>
              <w:top w:val="dotted" w:sz="4" w:space="0" w:color="000000"/>
              <w:left w:val="dotted" w:sz="4" w:space="0" w:color="000000"/>
              <w:bottom w:val="dotted" w:sz="4" w:space="0" w:color="000000"/>
              <w:right w:val="dotted" w:sz="4" w:space="0" w:color="000000"/>
            </w:tcBorders>
            <w:shd w:val="clear" w:color="auto" w:fill="D1D1D1" w:themeFill="background2" w:themeFillShade="E6"/>
          </w:tcPr>
          <w:p w14:paraId="648A6080" w14:textId="3B19F27A" w:rsidR="00B44D41" w:rsidRPr="0047341C" w:rsidRDefault="009F3252">
            <w:pPr>
              <w:pStyle w:val="TableParagraph"/>
              <w:kinsoku w:val="0"/>
              <w:overflowPunct w:val="0"/>
              <w:spacing w:before="42"/>
              <w:ind w:left="62"/>
              <w:rPr>
                <w:rFonts w:ascii="Arial" w:hAnsi="Arial" w:cs="Arial"/>
                <w:b/>
                <w:bCs/>
                <w:spacing w:val="-5"/>
                <w:sz w:val="22"/>
                <w:szCs w:val="22"/>
              </w:rPr>
            </w:pPr>
            <w:r w:rsidRPr="0047341C">
              <w:rPr>
                <w:rFonts w:ascii="Arial" w:hAnsi="Arial" w:cs="Arial"/>
                <w:b/>
                <w:bCs/>
                <w:spacing w:val="-3"/>
                <w:sz w:val="22"/>
                <w:szCs w:val="22"/>
              </w:rPr>
              <w:t xml:space="preserve">     </w:t>
            </w:r>
            <w:r w:rsidR="008F0E49" w:rsidRPr="0047341C">
              <w:rPr>
                <w:rFonts w:ascii="Arial" w:hAnsi="Arial" w:cs="Arial"/>
                <w:b/>
                <w:bCs/>
                <w:spacing w:val="-3"/>
                <w:sz w:val="22"/>
                <w:szCs w:val="22"/>
              </w:rPr>
              <w:t>19-38</w:t>
            </w:r>
          </w:p>
        </w:tc>
      </w:tr>
    </w:tbl>
    <w:p w14:paraId="71D0D37F" w14:textId="63CB8CF7" w:rsidR="00B44D41" w:rsidRPr="0089230D" w:rsidRDefault="00F93C19">
      <w:pPr>
        <w:pStyle w:val="BodyText"/>
        <w:kinsoku w:val="0"/>
        <w:overflowPunct w:val="0"/>
        <w:spacing w:before="39"/>
        <w:rPr>
          <w:rFonts w:ascii="Arial" w:hAnsi="Arial" w:cs="Arial"/>
          <w:b/>
          <w:bCs/>
        </w:rPr>
      </w:pPr>
      <w:r w:rsidRPr="0089230D">
        <w:rPr>
          <w:noProof/>
        </w:rPr>
        <mc:AlternateContent>
          <mc:Choice Requires="wps">
            <w:drawing>
              <wp:anchor distT="0" distB="0" distL="0" distR="0" simplePos="0" relativeHeight="251669504" behindDoc="0" locked="0" layoutInCell="0" allowOverlap="1" wp14:anchorId="2E5F98E7" wp14:editId="7A34D0F2">
                <wp:simplePos x="0" y="0"/>
                <wp:positionH relativeFrom="page">
                  <wp:posOffset>441960</wp:posOffset>
                </wp:positionH>
                <wp:positionV relativeFrom="paragraph">
                  <wp:posOffset>185420</wp:posOffset>
                </wp:positionV>
                <wp:extent cx="6894830" cy="18415"/>
                <wp:effectExtent l="0" t="0" r="0" b="0"/>
                <wp:wrapTopAndBottom/>
                <wp:docPr id="22879105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830" cy="18415"/>
                        </a:xfrm>
                        <a:custGeom>
                          <a:avLst/>
                          <a:gdLst>
                            <a:gd name="T0" fmla="*/ 2147483646 w 10858"/>
                            <a:gd name="T1" fmla="*/ 0 h 29"/>
                            <a:gd name="T2" fmla="*/ 0 w 10858"/>
                            <a:gd name="T3" fmla="*/ 0 h 29"/>
                            <a:gd name="T4" fmla="*/ 0 w 10858"/>
                            <a:gd name="T5" fmla="*/ 11290300 h 29"/>
                            <a:gd name="T6" fmla="*/ 2147483646 w 10858"/>
                            <a:gd name="T7" fmla="*/ 11290300 h 29"/>
                            <a:gd name="T8" fmla="*/ 2147483646 w 10858"/>
                            <a:gd name="T9" fmla="*/ 0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58" h="29">
                              <a:moveTo>
                                <a:pt x="10857" y="0"/>
                              </a:moveTo>
                              <a:lnTo>
                                <a:pt x="0" y="0"/>
                              </a:lnTo>
                              <a:lnTo>
                                <a:pt x="0" y="28"/>
                              </a:lnTo>
                              <a:lnTo>
                                <a:pt x="10857" y="28"/>
                              </a:lnTo>
                              <a:lnTo>
                                <a:pt x="108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2C2E" id="Freeform 6" o:spid="_x0000_s1026" style="position:absolute;margin-left:34.8pt;margin-top:14.6pt;width:542.9pt;height:1.4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58,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" o:allowincell="f" path="m10857,l,,,28r10857,l10857,xe" fillcolor="black" stroked="f">
                <v:path arrowok="t" o:connecttype="custom" o:connectlocs="2147483646,0;0,0;0,2147483646;2147483646,2147483646;2147483646,0" o:connectangles="0,0,0,0,0"/>
                <w10:wrap type="topAndBottom" anchorx="page"/>
              </v:shape>
            </w:pict>
          </mc:Fallback>
        </mc:AlternateContent>
      </w:r>
    </w:p>
    <w:p w14:paraId="734EAAD7" w14:textId="5D98BC15" w:rsidR="00B44D41" w:rsidRDefault="00B44D41">
      <w:pPr>
        <w:pStyle w:val="BodyText"/>
        <w:kinsoku w:val="0"/>
        <w:overflowPunct w:val="0"/>
        <w:spacing w:before="59"/>
        <w:rPr>
          <w:rFonts w:ascii="Arial" w:hAnsi="Arial" w:cs="Arial"/>
          <w:b/>
          <w:bCs/>
          <w:sz w:val="16"/>
          <w:szCs w:val="16"/>
        </w:rPr>
      </w:pPr>
    </w:p>
    <w:p w14:paraId="2BFCF61D" w14:textId="477456A2" w:rsidR="00B44D41" w:rsidRDefault="00EE1FCC">
      <w:pPr>
        <w:pStyle w:val="BodyText"/>
        <w:kinsoku w:val="0"/>
        <w:overflowPunct w:val="0"/>
        <w:ind w:left="334" w:right="5080" w:hanging="90"/>
        <w:rPr>
          <w:rFonts w:ascii="Arial" w:hAnsi="Arial" w:cs="Arial"/>
          <w:sz w:val="16"/>
          <w:szCs w:val="16"/>
        </w:rPr>
      </w:pPr>
      <w:r>
        <w:rPr>
          <w:noProof/>
        </w:rPr>
        <mc:AlternateContent>
          <mc:Choice Requires="wps">
            <w:drawing>
              <wp:anchor distT="0" distB="0" distL="114300" distR="114300" simplePos="0" relativeHeight="251671552" behindDoc="0" locked="0" layoutInCell="0" allowOverlap="1" wp14:anchorId="686A38E6" wp14:editId="06359CA3">
                <wp:simplePos x="0" y="0"/>
                <wp:positionH relativeFrom="page">
                  <wp:posOffset>4405630</wp:posOffset>
                </wp:positionH>
                <wp:positionV relativeFrom="paragraph">
                  <wp:posOffset>35137</wp:posOffset>
                </wp:positionV>
                <wp:extent cx="2956560" cy="2860675"/>
                <wp:effectExtent l="0" t="0" r="2540" b="9525"/>
                <wp:wrapNone/>
                <wp:docPr id="6210842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56560" cy="286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66" w:type="dxa"/>
                              <w:tblInd w:w="65" w:type="dxa"/>
                              <w:tblLayout w:type="fixed"/>
                              <w:tblCellMar>
                                <w:left w:w="0" w:type="dxa"/>
                                <w:right w:w="0" w:type="dxa"/>
                              </w:tblCellMar>
                              <w:tblLook w:val="0000" w:firstRow="0" w:lastRow="0" w:firstColumn="0" w:lastColumn="0" w:noHBand="0" w:noVBand="0"/>
                            </w:tblPr>
                            <w:tblGrid>
                              <w:gridCol w:w="3086"/>
                              <w:gridCol w:w="1440"/>
                              <w:gridCol w:w="1440"/>
                            </w:tblGrid>
                            <w:tr w:rsidR="0037273D" w14:paraId="2E8A6AAB" w14:textId="77777777" w:rsidTr="00816D18">
                              <w:trPr>
                                <w:trHeight w:val="599"/>
                              </w:trPr>
                              <w:tc>
                                <w:tcPr>
                                  <w:tcW w:w="3086" w:type="dxa"/>
                                  <w:tcBorders>
                                    <w:top w:val="dotted" w:sz="6" w:space="0" w:color="000000"/>
                                    <w:left w:val="dotted" w:sz="4" w:space="0" w:color="000000"/>
                                    <w:bottom w:val="dotted" w:sz="4" w:space="0" w:color="000000"/>
                                    <w:right w:val="dotted" w:sz="4" w:space="0" w:color="000000"/>
                                  </w:tcBorders>
                                  <w:shd w:val="clear" w:color="auto" w:fill="00B050"/>
                                </w:tcPr>
                                <w:p w14:paraId="469EDF10" w14:textId="77777777" w:rsidR="0037273D" w:rsidRDefault="0037273D">
                                  <w:pPr>
                                    <w:pStyle w:val="TableParagraph"/>
                                    <w:kinsoku w:val="0"/>
                                    <w:overflowPunct w:val="0"/>
                                    <w:spacing w:before="33"/>
                                    <w:ind w:right="42"/>
                                    <w:jc w:val="right"/>
                                    <w:rPr>
                                      <w:rFonts w:ascii="Arial" w:hAnsi="Arial" w:cs="Arial"/>
                                      <w:b/>
                                      <w:bCs/>
                                      <w:spacing w:val="-2"/>
                                    </w:rPr>
                                  </w:pPr>
                                  <w:r>
                                    <w:rPr>
                                      <w:rFonts w:ascii="Arial" w:hAnsi="Arial" w:cs="Arial"/>
                                      <w:b/>
                                      <w:bCs/>
                                    </w:rPr>
                                    <w:t>General</w:t>
                                  </w:r>
                                  <w:r>
                                    <w:rPr>
                                      <w:rFonts w:ascii="Arial" w:hAnsi="Arial" w:cs="Arial"/>
                                      <w:b/>
                                      <w:bCs/>
                                      <w:spacing w:val="-1"/>
                                    </w:rPr>
                                    <w:t xml:space="preserve"> </w:t>
                                  </w:r>
                                  <w:r>
                                    <w:rPr>
                                      <w:rFonts w:ascii="Arial" w:hAnsi="Arial" w:cs="Arial"/>
                                      <w:b/>
                                      <w:bCs/>
                                      <w:spacing w:val="-2"/>
                                    </w:rPr>
                                    <w:t>Education</w:t>
                                  </w:r>
                                </w:p>
                              </w:tc>
                              <w:tc>
                                <w:tcPr>
                                  <w:tcW w:w="1440" w:type="dxa"/>
                                  <w:tcBorders>
                                    <w:top w:val="dotted" w:sz="4" w:space="0" w:color="000000"/>
                                    <w:left w:val="dotted" w:sz="4" w:space="0" w:color="000000"/>
                                    <w:bottom w:val="dotted" w:sz="4" w:space="0" w:color="000000"/>
                                    <w:right w:val="dotted" w:sz="4" w:space="0" w:color="000000"/>
                                  </w:tcBorders>
                                  <w:shd w:val="clear" w:color="auto" w:fill="00B050"/>
                                </w:tcPr>
                                <w:p w14:paraId="57E042E0" w14:textId="04DA0E5D" w:rsidR="0037273D" w:rsidRPr="00EF108B" w:rsidRDefault="004C4562">
                                  <w:pPr>
                                    <w:pStyle w:val="TableParagraph"/>
                                    <w:kinsoku w:val="0"/>
                                    <w:overflowPunct w:val="0"/>
                                    <w:rPr>
                                      <w:rFonts w:ascii="Arial" w:hAnsi="Arial" w:cs="Arial"/>
                                    </w:rPr>
                                  </w:pPr>
                                  <w:r w:rsidRPr="00EF108B">
                                    <w:rPr>
                                      <w:rFonts w:ascii="Arial" w:hAnsi="Arial" w:cs="Arial"/>
                                    </w:rPr>
                                    <w:t xml:space="preserve">     </w:t>
                                  </w:r>
                                  <w:r w:rsidR="00C16132" w:rsidRPr="00EF108B">
                                    <w:rPr>
                                      <w:rFonts w:ascii="Arial" w:hAnsi="Arial" w:cs="Arial"/>
                                    </w:rPr>
                                    <w:t>32-39</w:t>
                                  </w:r>
                                </w:p>
                              </w:tc>
                              <w:tc>
                                <w:tcPr>
                                  <w:tcW w:w="1440" w:type="dxa"/>
                                  <w:tcBorders>
                                    <w:top w:val="dotted" w:sz="4" w:space="0" w:color="000000"/>
                                    <w:left w:val="dotted" w:sz="4" w:space="0" w:color="000000"/>
                                    <w:bottom w:val="dotted" w:sz="4" w:space="0" w:color="000000"/>
                                    <w:right w:val="dotted" w:sz="4" w:space="0" w:color="000000"/>
                                  </w:tcBorders>
                                  <w:shd w:val="clear" w:color="auto" w:fill="00B050"/>
                                </w:tcPr>
                                <w:p w14:paraId="517271F3" w14:textId="77777777" w:rsidR="0037273D" w:rsidRDefault="0037273D">
                                  <w:pPr>
                                    <w:pStyle w:val="TableParagraph"/>
                                    <w:kinsoku w:val="0"/>
                                    <w:overflowPunct w:val="0"/>
                                    <w:rPr>
                                      <w:rFonts w:ascii="Times New Roman" w:hAnsi="Times New Roman" w:cs="Times New Roman"/>
                                      <w:sz w:val="16"/>
                                      <w:szCs w:val="16"/>
                                    </w:rPr>
                                  </w:pPr>
                                </w:p>
                              </w:tc>
                            </w:tr>
                            <w:tr w:rsidR="00F26996" w14:paraId="0B57CA3A" w14:textId="77777777" w:rsidTr="00EE1FCC">
                              <w:trPr>
                                <w:trHeight w:val="873"/>
                              </w:trPr>
                              <w:tc>
                                <w:tcPr>
                                  <w:tcW w:w="3086" w:type="dxa"/>
                                  <w:tcBorders>
                                    <w:top w:val="dotted" w:sz="4" w:space="0" w:color="000000"/>
                                    <w:left w:val="dotted" w:sz="4" w:space="0" w:color="000000"/>
                                    <w:bottom w:val="dotted" w:sz="6" w:space="0" w:color="000000"/>
                                    <w:right w:val="dotted" w:sz="4" w:space="0" w:color="000000"/>
                                  </w:tcBorders>
                                  <w:shd w:val="clear" w:color="auto" w:fill="DAE9F7" w:themeFill="text2" w:themeFillTint="1A"/>
                                </w:tcPr>
                                <w:p w14:paraId="41F1B929" w14:textId="0EA18820" w:rsidR="00F26996" w:rsidRDefault="00F26996" w:rsidP="00F26996">
                                  <w:pPr>
                                    <w:pStyle w:val="TableParagraph"/>
                                    <w:kinsoku w:val="0"/>
                                    <w:overflowPunct w:val="0"/>
                                    <w:spacing w:before="38" w:line="275" w:lineRule="exact"/>
                                    <w:ind w:right="43"/>
                                    <w:jc w:val="right"/>
                                    <w:rPr>
                                      <w:rFonts w:ascii="Arial" w:hAnsi="Arial" w:cs="Arial"/>
                                      <w:b/>
                                      <w:bCs/>
                                    </w:rPr>
                                  </w:pPr>
                                  <w:r>
                                    <w:rPr>
                                      <w:rFonts w:ascii="Arial" w:hAnsi="Arial" w:cs="Arial"/>
                                      <w:b/>
                                      <w:bCs/>
                                      <w:spacing w:val="-4"/>
                                    </w:rPr>
                                    <w:t xml:space="preserve">  </w:t>
                                  </w:r>
                                  <w:r w:rsidRPr="00EE1FCC">
                                    <w:rPr>
                                      <w:rFonts w:ascii="Arial" w:hAnsi="Arial" w:cs="Arial"/>
                                      <w:b/>
                                      <w:bCs/>
                                      <w:spacing w:val="-4"/>
                                      <w:shd w:val="clear" w:color="auto" w:fill="DAE9F7" w:themeFill="text2" w:themeFillTint="1A"/>
                                    </w:rPr>
                                    <w:t>College Requirements</w:t>
                                  </w:r>
                                </w:p>
                              </w:tc>
                              <w:tc>
                                <w:tcPr>
                                  <w:tcW w:w="1440" w:type="dxa"/>
                                  <w:tcBorders>
                                    <w:top w:val="dotted" w:sz="4" w:space="0" w:color="000000"/>
                                    <w:left w:val="dotted" w:sz="4" w:space="0" w:color="000000"/>
                                    <w:bottom w:val="dotted" w:sz="6" w:space="0" w:color="000000"/>
                                    <w:right w:val="dotted" w:sz="4" w:space="0" w:color="000000"/>
                                  </w:tcBorders>
                                  <w:shd w:val="clear" w:color="auto" w:fill="DAE9F7" w:themeFill="text2" w:themeFillTint="1A"/>
                                </w:tcPr>
                                <w:p w14:paraId="71592592" w14:textId="65EFECA5" w:rsidR="00F26996" w:rsidRPr="00EF108B" w:rsidRDefault="00F26996" w:rsidP="00F26996">
                                  <w:pPr>
                                    <w:pStyle w:val="TableParagraph"/>
                                    <w:kinsoku w:val="0"/>
                                    <w:overflowPunct w:val="0"/>
                                    <w:rPr>
                                      <w:rFonts w:ascii="Arial" w:hAnsi="Arial" w:cs="Arial"/>
                                    </w:rPr>
                                  </w:pPr>
                                  <w:r w:rsidRPr="00EF108B">
                                    <w:rPr>
                                      <w:rFonts w:ascii="Arial" w:hAnsi="Arial" w:cs="Arial"/>
                                    </w:rPr>
                                    <w:t xml:space="preserve">      1-13</w:t>
                                  </w:r>
                                </w:p>
                              </w:tc>
                              <w:tc>
                                <w:tcPr>
                                  <w:tcW w:w="1440" w:type="dxa"/>
                                  <w:tcBorders>
                                    <w:top w:val="dotted" w:sz="4" w:space="0" w:color="000000"/>
                                    <w:left w:val="dotted" w:sz="4" w:space="0" w:color="000000"/>
                                    <w:bottom w:val="dotted" w:sz="6" w:space="0" w:color="000000"/>
                                    <w:right w:val="dotted" w:sz="4" w:space="0" w:color="000000"/>
                                  </w:tcBorders>
                                </w:tcPr>
                                <w:p w14:paraId="04033D6A" w14:textId="77777777" w:rsidR="00F26996" w:rsidRDefault="00F26996" w:rsidP="00F26996">
                                  <w:pPr>
                                    <w:pStyle w:val="TableParagraph"/>
                                    <w:kinsoku w:val="0"/>
                                    <w:overflowPunct w:val="0"/>
                                    <w:rPr>
                                      <w:rFonts w:ascii="Times New Roman" w:hAnsi="Times New Roman" w:cs="Times New Roman"/>
                                      <w:sz w:val="16"/>
                                      <w:szCs w:val="16"/>
                                    </w:rPr>
                                  </w:pPr>
                                </w:p>
                              </w:tc>
                            </w:tr>
                            <w:tr w:rsidR="00F26996" w14:paraId="379914D2" w14:textId="77777777" w:rsidTr="00EE1FCC">
                              <w:trPr>
                                <w:trHeight w:val="873"/>
                              </w:trPr>
                              <w:tc>
                                <w:tcPr>
                                  <w:tcW w:w="3086" w:type="dxa"/>
                                  <w:tcBorders>
                                    <w:top w:val="dotted" w:sz="4" w:space="0" w:color="000000"/>
                                    <w:left w:val="dotted" w:sz="4" w:space="0" w:color="000000"/>
                                    <w:bottom w:val="dotted" w:sz="6" w:space="0" w:color="000000"/>
                                    <w:right w:val="dotted" w:sz="4" w:space="0" w:color="000000"/>
                                  </w:tcBorders>
                                  <w:shd w:val="clear" w:color="auto" w:fill="D9F2D0" w:themeFill="accent6" w:themeFillTint="33"/>
                                </w:tcPr>
                                <w:p w14:paraId="0F2AF179" w14:textId="77777777" w:rsidR="00F26996" w:rsidRDefault="00F26996" w:rsidP="00F26996">
                                  <w:pPr>
                                    <w:pStyle w:val="TableParagraph"/>
                                    <w:kinsoku w:val="0"/>
                                    <w:overflowPunct w:val="0"/>
                                    <w:spacing w:before="38" w:line="275" w:lineRule="exact"/>
                                    <w:ind w:right="43"/>
                                    <w:jc w:val="right"/>
                                    <w:rPr>
                                      <w:rFonts w:ascii="Arial" w:hAnsi="Arial" w:cs="Arial"/>
                                      <w:b/>
                                      <w:bCs/>
                                      <w:spacing w:val="-2"/>
                                    </w:rPr>
                                  </w:pPr>
                                  <w:r>
                                    <w:rPr>
                                      <w:rFonts w:ascii="Arial" w:hAnsi="Arial" w:cs="Arial"/>
                                      <w:b/>
                                      <w:bCs/>
                                    </w:rPr>
                                    <w:t>Required</w:t>
                                  </w:r>
                                  <w:r>
                                    <w:rPr>
                                      <w:rFonts w:ascii="Arial" w:hAnsi="Arial" w:cs="Arial"/>
                                      <w:b/>
                                      <w:bCs/>
                                      <w:spacing w:val="-3"/>
                                    </w:rPr>
                                    <w:t xml:space="preserve"> </w:t>
                                  </w:r>
                                  <w:proofErr w:type="gramStart"/>
                                  <w:r>
                                    <w:rPr>
                                      <w:rFonts w:ascii="Arial" w:hAnsi="Arial" w:cs="Arial"/>
                                      <w:b/>
                                      <w:bCs/>
                                    </w:rPr>
                                    <w:t>Non-</w:t>
                                  </w:r>
                                  <w:r>
                                    <w:rPr>
                                      <w:rFonts w:ascii="Arial" w:hAnsi="Arial" w:cs="Arial"/>
                                      <w:b/>
                                      <w:bCs/>
                                      <w:spacing w:val="-2"/>
                                    </w:rPr>
                                    <w:t>Major</w:t>
                                  </w:r>
                                  <w:proofErr w:type="gramEnd"/>
                                </w:p>
                                <w:p w14:paraId="7D7E7024" w14:textId="77777777" w:rsidR="00F26996" w:rsidRDefault="00F26996" w:rsidP="00F26996">
                                  <w:pPr>
                                    <w:pStyle w:val="TableParagraph"/>
                                    <w:kinsoku w:val="0"/>
                                    <w:overflowPunct w:val="0"/>
                                    <w:spacing w:line="275" w:lineRule="exact"/>
                                    <w:ind w:right="43"/>
                                    <w:jc w:val="right"/>
                                    <w:rPr>
                                      <w:rFonts w:ascii="Arial" w:hAnsi="Arial" w:cs="Arial"/>
                                      <w:b/>
                                      <w:bCs/>
                                      <w:spacing w:val="-2"/>
                                    </w:rPr>
                                  </w:pPr>
                                  <w:r>
                                    <w:rPr>
                                      <w:rFonts w:ascii="Arial" w:hAnsi="Arial" w:cs="Arial"/>
                                      <w:b/>
                                      <w:bCs/>
                                      <w:spacing w:val="-2"/>
                                    </w:rPr>
                                    <w:t>Courses</w:t>
                                  </w:r>
                                </w:p>
                              </w:tc>
                              <w:tc>
                                <w:tcPr>
                                  <w:tcW w:w="1440" w:type="dxa"/>
                                  <w:tcBorders>
                                    <w:top w:val="dotted" w:sz="4" w:space="0" w:color="000000"/>
                                    <w:left w:val="dotted" w:sz="4" w:space="0" w:color="000000"/>
                                    <w:bottom w:val="dotted" w:sz="6" w:space="0" w:color="000000"/>
                                    <w:right w:val="dotted" w:sz="4" w:space="0" w:color="000000"/>
                                  </w:tcBorders>
                                  <w:shd w:val="clear" w:color="auto" w:fill="D9F2D0" w:themeFill="accent6" w:themeFillTint="33"/>
                                </w:tcPr>
                                <w:p w14:paraId="76A11654" w14:textId="46BDD889" w:rsidR="00F26996" w:rsidRPr="00EF108B" w:rsidRDefault="00F26996" w:rsidP="00F26996">
                                  <w:pPr>
                                    <w:pStyle w:val="TableParagraph"/>
                                    <w:kinsoku w:val="0"/>
                                    <w:overflowPunct w:val="0"/>
                                    <w:rPr>
                                      <w:rFonts w:ascii="Arial" w:hAnsi="Arial" w:cs="Arial"/>
                                    </w:rPr>
                                  </w:pPr>
                                  <w:r w:rsidRPr="00EF108B">
                                    <w:rPr>
                                      <w:rFonts w:ascii="Arial" w:hAnsi="Arial" w:cs="Arial"/>
                                    </w:rPr>
                                    <w:t xml:space="preserve">        13</w:t>
                                  </w:r>
                                </w:p>
                              </w:tc>
                              <w:tc>
                                <w:tcPr>
                                  <w:tcW w:w="1440" w:type="dxa"/>
                                  <w:tcBorders>
                                    <w:top w:val="dotted" w:sz="4" w:space="0" w:color="000000"/>
                                    <w:left w:val="dotted" w:sz="4" w:space="0" w:color="000000"/>
                                    <w:bottom w:val="dotted" w:sz="6" w:space="0" w:color="000000"/>
                                    <w:right w:val="dotted" w:sz="4" w:space="0" w:color="000000"/>
                                  </w:tcBorders>
                                </w:tcPr>
                                <w:p w14:paraId="1CE27B18" w14:textId="77777777" w:rsidR="00F26996" w:rsidRDefault="00F26996" w:rsidP="00F26996">
                                  <w:pPr>
                                    <w:pStyle w:val="TableParagraph"/>
                                    <w:kinsoku w:val="0"/>
                                    <w:overflowPunct w:val="0"/>
                                    <w:rPr>
                                      <w:rFonts w:ascii="Times New Roman" w:hAnsi="Times New Roman" w:cs="Times New Roman"/>
                                      <w:sz w:val="16"/>
                                      <w:szCs w:val="16"/>
                                    </w:rPr>
                                  </w:pPr>
                                </w:p>
                              </w:tc>
                            </w:tr>
                            <w:tr w:rsidR="00F26996" w14:paraId="67AFEDBA" w14:textId="77777777" w:rsidTr="00EE1FCC">
                              <w:trPr>
                                <w:trHeight w:val="601"/>
                              </w:trPr>
                              <w:tc>
                                <w:tcPr>
                                  <w:tcW w:w="3086" w:type="dxa"/>
                                  <w:tcBorders>
                                    <w:top w:val="none" w:sz="6" w:space="0" w:color="auto"/>
                                    <w:left w:val="dotted" w:sz="4" w:space="0" w:color="FFFFFF"/>
                                    <w:bottom w:val="dotted" w:sz="6" w:space="0" w:color="000000"/>
                                    <w:right w:val="dotted" w:sz="4" w:space="0" w:color="000000"/>
                                  </w:tcBorders>
                                  <w:shd w:val="clear" w:color="auto" w:fill="FAE2D5" w:themeFill="accent2" w:themeFillTint="33"/>
                                </w:tcPr>
                                <w:p w14:paraId="550E9C4C" w14:textId="04A57C55" w:rsidR="00F26996" w:rsidRDefault="00F26996" w:rsidP="00F26996">
                                  <w:pPr>
                                    <w:pStyle w:val="TableParagraph"/>
                                    <w:kinsoku w:val="0"/>
                                    <w:overflowPunct w:val="0"/>
                                    <w:spacing w:before="46"/>
                                    <w:ind w:right="43"/>
                                    <w:jc w:val="right"/>
                                    <w:rPr>
                                      <w:rFonts w:ascii="Arial" w:hAnsi="Arial" w:cs="Arial"/>
                                      <w:b/>
                                      <w:bCs/>
                                      <w:spacing w:val="-2"/>
                                    </w:rPr>
                                  </w:pPr>
                                  <w:r>
                                    <w:rPr>
                                      <w:rFonts w:ascii="Arial" w:hAnsi="Arial" w:cs="Arial"/>
                                      <w:b/>
                                      <w:bCs/>
                                      <w:spacing w:val="-2"/>
                                    </w:rPr>
                                    <w:t xml:space="preserve">Major Courses </w:t>
                                  </w:r>
                                </w:p>
                              </w:tc>
                              <w:tc>
                                <w:tcPr>
                                  <w:tcW w:w="1440" w:type="dxa"/>
                                  <w:tcBorders>
                                    <w:top w:val="dotted" w:sz="4" w:space="0" w:color="000000"/>
                                    <w:left w:val="dotted" w:sz="4" w:space="0" w:color="000000"/>
                                    <w:bottom w:val="dotted" w:sz="6" w:space="0" w:color="000000"/>
                                    <w:right w:val="dotted" w:sz="4" w:space="0" w:color="000000"/>
                                  </w:tcBorders>
                                  <w:shd w:val="clear" w:color="auto" w:fill="FAE2D5" w:themeFill="accent2" w:themeFillTint="33"/>
                                </w:tcPr>
                                <w:p w14:paraId="2C8EE4F4" w14:textId="0430302B" w:rsidR="00F26996" w:rsidRPr="00EF108B" w:rsidRDefault="00F26996" w:rsidP="00F26996">
                                  <w:pPr>
                                    <w:pStyle w:val="TableParagraph"/>
                                    <w:kinsoku w:val="0"/>
                                    <w:overflowPunct w:val="0"/>
                                    <w:rPr>
                                      <w:rFonts w:ascii="Arial" w:hAnsi="Arial" w:cs="Arial"/>
                                    </w:rPr>
                                  </w:pPr>
                                  <w:r w:rsidRPr="00EF108B">
                                    <w:rPr>
                                      <w:rFonts w:ascii="Arial" w:hAnsi="Arial" w:cs="Arial"/>
                                    </w:rPr>
                                    <w:t xml:space="preserve">        37</w:t>
                                  </w:r>
                                </w:p>
                              </w:tc>
                              <w:tc>
                                <w:tcPr>
                                  <w:tcW w:w="1440" w:type="dxa"/>
                                  <w:tcBorders>
                                    <w:top w:val="dotted" w:sz="4" w:space="0" w:color="000000"/>
                                    <w:left w:val="dotted" w:sz="4" w:space="0" w:color="000000"/>
                                    <w:bottom w:val="dotted" w:sz="6" w:space="0" w:color="000000"/>
                                    <w:right w:val="dotted" w:sz="4" w:space="0" w:color="000000"/>
                                  </w:tcBorders>
                                </w:tcPr>
                                <w:p w14:paraId="00F23A37" w14:textId="77777777" w:rsidR="00F26996" w:rsidRDefault="00F26996" w:rsidP="00F26996">
                                  <w:pPr>
                                    <w:pStyle w:val="TableParagraph"/>
                                    <w:kinsoku w:val="0"/>
                                    <w:overflowPunct w:val="0"/>
                                    <w:rPr>
                                      <w:rFonts w:ascii="Times New Roman" w:hAnsi="Times New Roman" w:cs="Times New Roman"/>
                                      <w:sz w:val="16"/>
                                      <w:szCs w:val="16"/>
                                    </w:rPr>
                                  </w:pPr>
                                </w:p>
                              </w:tc>
                            </w:tr>
                            <w:tr w:rsidR="00F26996" w14:paraId="1F6C847B" w14:textId="77777777" w:rsidTr="00EE1FCC">
                              <w:trPr>
                                <w:trHeight w:val="599"/>
                              </w:trPr>
                              <w:tc>
                                <w:tcPr>
                                  <w:tcW w:w="3086" w:type="dxa"/>
                                  <w:tcBorders>
                                    <w:top w:val="dotted" w:sz="6" w:space="0" w:color="000000"/>
                                    <w:left w:val="dotted" w:sz="4" w:space="0" w:color="000000"/>
                                    <w:bottom w:val="dotted" w:sz="4" w:space="0" w:color="000000"/>
                                    <w:right w:val="dotted" w:sz="4" w:space="0" w:color="000000"/>
                                  </w:tcBorders>
                                  <w:shd w:val="clear" w:color="auto" w:fill="D1D1D1" w:themeFill="background2" w:themeFillShade="E6"/>
                                </w:tcPr>
                                <w:p w14:paraId="633FD6AE" w14:textId="77777777" w:rsidR="00F26996" w:rsidRDefault="00F26996" w:rsidP="00F26996">
                                  <w:pPr>
                                    <w:pStyle w:val="TableParagraph"/>
                                    <w:kinsoku w:val="0"/>
                                    <w:overflowPunct w:val="0"/>
                                    <w:spacing w:before="38"/>
                                    <w:ind w:right="43"/>
                                    <w:jc w:val="right"/>
                                    <w:rPr>
                                      <w:rFonts w:ascii="Arial" w:hAnsi="Arial" w:cs="Arial"/>
                                      <w:b/>
                                      <w:bCs/>
                                      <w:spacing w:val="-2"/>
                                    </w:rPr>
                                  </w:pPr>
                                  <w:r>
                                    <w:rPr>
                                      <w:rFonts w:ascii="Arial" w:hAnsi="Arial" w:cs="Arial"/>
                                      <w:b/>
                                      <w:bCs/>
                                    </w:rPr>
                                    <w:t>Open</w:t>
                                  </w:r>
                                  <w:r>
                                    <w:rPr>
                                      <w:rFonts w:ascii="Arial" w:hAnsi="Arial" w:cs="Arial"/>
                                      <w:b/>
                                      <w:bCs/>
                                      <w:spacing w:val="-1"/>
                                    </w:rPr>
                                    <w:t xml:space="preserve"> </w:t>
                                  </w:r>
                                  <w:r>
                                    <w:rPr>
                                      <w:rFonts w:ascii="Arial" w:hAnsi="Arial" w:cs="Arial"/>
                                      <w:b/>
                                      <w:bCs/>
                                      <w:spacing w:val="-2"/>
                                    </w:rPr>
                                    <w:t>Electives</w:t>
                                  </w:r>
                                </w:p>
                              </w:tc>
                              <w:tc>
                                <w:tcPr>
                                  <w:tcW w:w="1440" w:type="dxa"/>
                                  <w:tcBorders>
                                    <w:top w:val="dotted" w:sz="6" w:space="0" w:color="000000"/>
                                    <w:left w:val="dotted" w:sz="4" w:space="0" w:color="000000"/>
                                    <w:bottom w:val="dotted" w:sz="4" w:space="0" w:color="000000"/>
                                    <w:right w:val="dotted" w:sz="4" w:space="0" w:color="000000"/>
                                  </w:tcBorders>
                                  <w:shd w:val="clear" w:color="auto" w:fill="D1D1D1" w:themeFill="background2" w:themeFillShade="E6"/>
                                </w:tcPr>
                                <w:p w14:paraId="231BBBE9" w14:textId="381F6D90" w:rsidR="00F26996" w:rsidRPr="00EF108B" w:rsidRDefault="00F26996" w:rsidP="00F26996">
                                  <w:pPr>
                                    <w:pStyle w:val="TableParagraph"/>
                                    <w:kinsoku w:val="0"/>
                                    <w:overflowPunct w:val="0"/>
                                    <w:rPr>
                                      <w:rFonts w:ascii="Arial" w:hAnsi="Arial" w:cs="Arial"/>
                                    </w:rPr>
                                  </w:pPr>
                                  <w:r w:rsidRPr="00EF108B">
                                    <w:rPr>
                                      <w:rFonts w:ascii="Arial" w:hAnsi="Arial" w:cs="Arial"/>
                                    </w:rPr>
                                    <w:t xml:space="preserve">     19-38</w:t>
                                  </w:r>
                                </w:p>
                              </w:tc>
                              <w:tc>
                                <w:tcPr>
                                  <w:tcW w:w="1440" w:type="dxa"/>
                                  <w:tcBorders>
                                    <w:top w:val="dotted" w:sz="6" w:space="0" w:color="000000"/>
                                    <w:left w:val="dotted" w:sz="4" w:space="0" w:color="000000"/>
                                    <w:bottom w:val="dotted" w:sz="4" w:space="0" w:color="000000"/>
                                    <w:right w:val="dotted" w:sz="4" w:space="0" w:color="000000"/>
                                  </w:tcBorders>
                                </w:tcPr>
                                <w:p w14:paraId="7A04A64B" w14:textId="77777777" w:rsidR="00F26996" w:rsidRDefault="00F26996" w:rsidP="00F26996">
                                  <w:pPr>
                                    <w:pStyle w:val="TableParagraph"/>
                                    <w:kinsoku w:val="0"/>
                                    <w:overflowPunct w:val="0"/>
                                    <w:rPr>
                                      <w:rFonts w:ascii="Times New Roman" w:hAnsi="Times New Roman" w:cs="Times New Roman"/>
                                      <w:sz w:val="16"/>
                                      <w:szCs w:val="16"/>
                                    </w:rPr>
                                  </w:pPr>
                                </w:p>
                              </w:tc>
                            </w:tr>
                            <w:tr w:rsidR="00F26996" w14:paraId="5945342B" w14:textId="77777777" w:rsidTr="00F26996">
                              <w:trPr>
                                <w:trHeight w:val="878"/>
                              </w:trPr>
                              <w:tc>
                                <w:tcPr>
                                  <w:tcW w:w="3086" w:type="dxa"/>
                                  <w:tcBorders>
                                    <w:top w:val="dotted" w:sz="4" w:space="0" w:color="000000"/>
                                    <w:left w:val="dotted" w:sz="4" w:space="0" w:color="000000"/>
                                    <w:bottom w:val="dotted" w:sz="4" w:space="0" w:color="000000"/>
                                    <w:right w:val="dotted" w:sz="4" w:space="0" w:color="000000"/>
                                  </w:tcBorders>
                                </w:tcPr>
                                <w:p w14:paraId="2123387B" w14:textId="77777777" w:rsidR="00F26996" w:rsidRDefault="00F26996" w:rsidP="00F26996">
                                  <w:pPr>
                                    <w:pStyle w:val="TableParagraph"/>
                                    <w:kinsoku w:val="0"/>
                                    <w:overflowPunct w:val="0"/>
                                    <w:spacing w:before="43" w:line="275" w:lineRule="exact"/>
                                    <w:ind w:right="43"/>
                                    <w:jc w:val="right"/>
                                    <w:rPr>
                                      <w:rFonts w:ascii="Arial" w:hAnsi="Arial" w:cs="Arial"/>
                                      <w:b/>
                                      <w:bCs/>
                                      <w:spacing w:val="-2"/>
                                    </w:rPr>
                                  </w:pPr>
                                  <w:r>
                                    <w:rPr>
                                      <w:rFonts w:ascii="Arial" w:hAnsi="Arial" w:cs="Arial"/>
                                      <w:b/>
                                      <w:bCs/>
                                    </w:rPr>
                                    <w:t>Minimum</w:t>
                                  </w:r>
                                  <w:r>
                                    <w:rPr>
                                      <w:rFonts w:ascii="Arial" w:hAnsi="Arial" w:cs="Arial"/>
                                      <w:b/>
                                      <w:bCs/>
                                      <w:spacing w:val="-3"/>
                                    </w:rPr>
                                    <w:t xml:space="preserve"> </w:t>
                                  </w:r>
                                  <w:r>
                                    <w:rPr>
                                      <w:rFonts w:ascii="Arial" w:hAnsi="Arial" w:cs="Arial"/>
                                      <w:b/>
                                      <w:bCs/>
                                    </w:rPr>
                                    <w:t>Total</w:t>
                                  </w:r>
                                  <w:r>
                                    <w:rPr>
                                      <w:rFonts w:ascii="Arial" w:hAnsi="Arial" w:cs="Arial"/>
                                      <w:b/>
                                      <w:bCs/>
                                      <w:spacing w:val="-1"/>
                                    </w:rPr>
                                    <w:t xml:space="preserve"> </w:t>
                                  </w:r>
                                  <w:r>
                                    <w:rPr>
                                      <w:rFonts w:ascii="Arial" w:hAnsi="Arial" w:cs="Arial"/>
                                      <w:b/>
                                      <w:bCs/>
                                      <w:spacing w:val="-2"/>
                                    </w:rPr>
                                    <w:t>Credit</w:t>
                                  </w:r>
                                </w:p>
                                <w:p w14:paraId="5F3A7955" w14:textId="77777777" w:rsidR="00F26996" w:rsidRDefault="00F26996" w:rsidP="00F26996">
                                  <w:pPr>
                                    <w:pStyle w:val="TableParagraph"/>
                                    <w:kinsoku w:val="0"/>
                                    <w:overflowPunct w:val="0"/>
                                    <w:spacing w:line="275" w:lineRule="exact"/>
                                    <w:ind w:right="43"/>
                                    <w:jc w:val="right"/>
                                    <w:rPr>
                                      <w:rFonts w:ascii="Arial" w:hAnsi="Arial" w:cs="Arial"/>
                                      <w:b/>
                                      <w:bCs/>
                                      <w:spacing w:val="-2"/>
                                    </w:rPr>
                                  </w:pPr>
                                  <w:r>
                                    <w:rPr>
                                      <w:rFonts w:ascii="Arial" w:hAnsi="Arial" w:cs="Arial"/>
                                      <w:b/>
                                      <w:bCs/>
                                      <w:spacing w:val="-2"/>
                                    </w:rPr>
                                    <w:t>Hours</w:t>
                                  </w:r>
                                </w:p>
                              </w:tc>
                              <w:tc>
                                <w:tcPr>
                                  <w:tcW w:w="1440" w:type="dxa"/>
                                  <w:tcBorders>
                                    <w:top w:val="dotted" w:sz="4" w:space="0" w:color="000000"/>
                                    <w:left w:val="dotted" w:sz="4" w:space="0" w:color="000000"/>
                                    <w:bottom w:val="dotted" w:sz="4" w:space="0" w:color="000000"/>
                                    <w:right w:val="dotted" w:sz="4" w:space="0" w:color="000000"/>
                                  </w:tcBorders>
                                </w:tcPr>
                                <w:p w14:paraId="614DA9FD" w14:textId="5467275E" w:rsidR="00F26996" w:rsidRPr="00EF108B" w:rsidRDefault="00F26996" w:rsidP="00F26996">
                                  <w:pPr>
                                    <w:pStyle w:val="TableParagraph"/>
                                    <w:kinsoku w:val="0"/>
                                    <w:overflowPunct w:val="0"/>
                                    <w:spacing w:before="178"/>
                                    <w:ind w:right="38"/>
                                    <w:jc w:val="center"/>
                                    <w:rPr>
                                      <w:rFonts w:ascii="Arial" w:hAnsi="Arial" w:cs="Arial"/>
                                      <w:b/>
                                      <w:bCs/>
                                      <w:spacing w:val="-5"/>
                                    </w:rPr>
                                  </w:pPr>
                                  <w:r w:rsidRPr="00EF108B">
                                    <w:rPr>
                                      <w:rFonts w:ascii="Arial" w:hAnsi="Arial" w:cs="Arial"/>
                                      <w:b/>
                                      <w:bCs/>
                                      <w:spacing w:val="-5"/>
                                    </w:rPr>
                                    <w:t>1</w:t>
                                  </w:r>
                                  <w:r w:rsidR="007215B2">
                                    <w:rPr>
                                      <w:rFonts w:ascii="Arial" w:hAnsi="Arial" w:cs="Arial"/>
                                      <w:b/>
                                      <w:bCs/>
                                      <w:spacing w:val="-5"/>
                                    </w:rPr>
                                    <w:t>21</w:t>
                                  </w:r>
                                </w:p>
                              </w:tc>
                              <w:tc>
                                <w:tcPr>
                                  <w:tcW w:w="1440" w:type="dxa"/>
                                  <w:tcBorders>
                                    <w:top w:val="dotted" w:sz="4" w:space="0" w:color="000000"/>
                                    <w:left w:val="dotted" w:sz="4" w:space="0" w:color="000000"/>
                                    <w:bottom w:val="dotted" w:sz="4" w:space="0" w:color="000000"/>
                                    <w:right w:val="dotted" w:sz="4" w:space="0" w:color="000000"/>
                                  </w:tcBorders>
                                </w:tcPr>
                                <w:p w14:paraId="7B7F2F44" w14:textId="77777777" w:rsidR="00F26996" w:rsidRDefault="00F26996" w:rsidP="00F26996">
                                  <w:pPr>
                                    <w:pStyle w:val="TableParagraph"/>
                                    <w:kinsoku w:val="0"/>
                                    <w:overflowPunct w:val="0"/>
                                    <w:spacing w:before="178"/>
                                    <w:ind w:right="38"/>
                                    <w:jc w:val="right"/>
                                    <w:rPr>
                                      <w:rFonts w:ascii="Arial" w:hAnsi="Arial" w:cs="Arial"/>
                                      <w:b/>
                                      <w:bCs/>
                                      <w:spacing w:val="-5"/>
                                    </w:rPr>
                                  </w:pPr>
                                </w:p>
                              </w:tc>
                            </w:tr>
                          </w:tbl>
                          <w:p w14:paraId="4EEF4830" w14:textId="13C29A6C" w:rsidR="00B44D41" w:rsidRDefault="008F0E49">
                            <w:pPr>
                              <w:pStyle w:val="BodyText"/>
                              <w:kinsoku w:val="0"/>
                              <w:overflowPunct w:val="0"/>
                              <w:rPr>
                                <w:rFonts w:ascii="Times New Roman" w:hAnsi="Times New Roman" w:cs="Times New Roman"/>
                              </w:rPr>
                            </w:pPr>
                            <w:r>
                              <w:rPr>
                                <w:rFonts w:ascii="Times New Roman" w:hAnsi="Times New Roman" w:cs="Times New Roman"/>
                              </w:rPr>
                              <w:t>F32</w:t>
                            </w:r>
                            <w:r w:rsidR="00C16132">
                              <w:rPr>
                                <w:rFonts w:ascii="Times New Roman" w:hAnsi="Times New Roman" w:cs="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A38E6" id="Text Box 5" o:spid="_x0000_s1047" type="#_x0000_t202" style="position:absolute;left:0;text-align:left;margin-left:346.9pt;margin-top:2.75pt;width:232.8pt;height:225.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" o:allowincell="f" filled="f" stroked="f">
                <v:path arrowok="t"/>
                <v:textbox inset="0,0,0,0">
                  <w:txbxContent>
                    <w:tbl>
                      <w:tblPr>
                        <w:tblW w:w="5966" w:type="dxa"/>
                        <w:tblInd w:w="65" w:type="dxa"/>
                        <w:tblLayout w:type="fixed"/>
                        <w:tblCellMar>
                          <w:left w:w="0" w:type="dxa"/>
                          <w:right w:w="0" w:type="dxa"/>
                        </w:tblCellMar>
                        <w:tblLook w:val="0000" w:firstRow="0" w:lastRow="0" w:firstColumn="0" w:lastColumn="0" w:noHBand="0" w:noVBand="0"/>
                      </w:tblPr>
                      <w:tblGrid>
                        <w:gridCol w:w="3086"/>
                        <w:gridCol w:w="1440"/>
                        <w:gridCol w:w="1440"/>
                      </w:tblGrid>
                      <w:tr w:rsidR="0037273D" w14:paraId="2E8A6AAB" w14:textId="77777777" w:rsidTr="00816D18">
                        <w:trPr>
                          <w:trHeight w:val="599"/>
                        </w:trPr>
                        <w:tc>
                          <w:tcPr>
                            <w:tcW w:w="3086" w:type="dxa"/>
                            <w:tcBorders>
                              <w:top w:val="dotted" w:sz="6" w:space="0" w:color="000000"/>
                              <w:left w:val="dotted" w:sz="4" w:space="0" w:color="000000"/>
                              <w:bottom w:val="dotted" w:sz="4" w:space="0" w:color="000000"/>
                              <w:right w:val="dotted" w:sz="4" w:space="0" w:color="000000"/>
                            </w:tcBorders>
                            <w:shd w:val="clear" w:color="auto" w:fill="00B050"/>
                          </w:tcPr>
                          <w:p w14:paraId="469EDF10" w14:textId="77777777" w:rsidR="0037273D" w:rsidRDefault="0037273D">
                            <w:pPr>
                              <w:pStyle w:val="TableParagraph"/>
                              <w:kinsoku w:val="0"/>
                              <w:overflowPunct w:val="0"/>
                              <w:spacing w:before="33"/>
                              <w:ind w:right="42"/>
                              <w:jc w:val="right"/>
                              <w:rPr>
                                <w:rFonts w:ascii="Arial" w:hAnsi="Arial" w:cs="Arial"/>
                                <w:b/>
                                <w:bCs/>
                                <w:spacing w:val="-2"/>
                              </w:rPr>
                            </w:pPr>
                            <w:r>
                              <w:rPr>
                                <w:rFonts w:ascii="Arial" w:hAnsi="Arial" w:cs="Arial"/>
                                <w:b/>
                                <w:bCs/>
                              </w:rPr>
                              <w:t>General</w:t>
                            </w:r>
                            <w:r>
                              <w:rPr>
                                <w:rFonts w:ascii="Arial" w:hAnsi="Arial" w:cs="Arial"/>
                                <w:b/>
                                <w:bCs/>
                                <w:spacing w:val="-1"/>
                              </w:rPr>
                              <w:t xml:space="preserve"> </w:t>
                            </w:r>
                            <w:r>
                              <w:rPr>
                                <w:rFonts w:ascii="Arial" w:hAnsi="Arial" w:cs="Arial"/>
                                <w:b/>
                                <w:bCs/>
                                <w:spacing w:val="-2"/>
                              </w:rPr>
                              <w:t>Education</w:t>
                            </w:r>
                          </w:p>
                        </w:tc>
                        <w:tc>
                          <w:tcPr>
                            <w:tcW w:w="1440" w:type="dxa"/>
                            <w:tcBorders>
                              <w:top w:val="dotted" w:sz="4" w:space="0" w:color="000000"/>
                              <w:left w:val="dotted" w:sz="4" w:space="0" w:color="000000"/>
                              <w:bottom w:val="dotted" w:sz="4" w:space="0" w:color="000000"/>
                              <w:right w:val="dotted" w:sz="4" w:space="0" w:color="000000"/>
                            </w:tcBorders>
                            <w:shd w:val="clear" w:color="auto" w:fill="00B050"/>
                          </w:tcPr>
                          <w:p w14:paraId="57E042E0" w14:textId="04DA0E5D" w:rsidR="0037273D" w:rsidRPr="00EF108B" w:rsidRDefault="004C4562">
                            <w:pPr>
                              <w:pStyle w:val="TableParagraph"/>
                              <w:kinsoku w:val="0"/>
                              <w:overflowPunct w:val="0"/>
                              <w:rPr>
                                <w:rFonts w:ascii="Arial" w:hAnsi="Arial" w:cs="Arial"/>
                              </w:rPr>
                            </w:pPr>
                            <w:r w:rsidRPr="00EF108B">
                              <w:rPr>
                                <w:rFonts w:ascii="Arial" w:hAnsi="Arial" w:cs="Arial"/>
                              </w:rPr>
                              <w:t xml:space="preserve">     </w:t>
                            </w:r>
                            <w:r w:rsidR="00C16132" w:rsidRPr="00EF108B">
                              <w:rPr>
                                <w:rFonts w:ascii="Arial" w:hAnsi="Arial" w:cs="Arial"/>
                              </w:rPr>
                              <w:t>32-39</w:t>
                            </w:r>
                          </w:p>
                        </w:tc>
                        <w:tc>
                          <w:tcPr>
                            <w:tcW w:w="1440" w:type="dxa"/>
                            <w:tcBorders>
                              <w:top w:val="dotted" w:sz="4" w:space="0" w:color="000000"/>
                              <w:left w:val="dotted" w:sz="4" w:space="0" w:color="000000"/>
                              <w:bottom w:val="dotted" w:sz="4" w:space="0" w:color="000000"/>
                              <w:right w:val="dotted" w:sz="4" w:space="0" w:color="000000"/>
                            </w:tcBorders>
                            <w:shd w:val="clear" w:color="auto" w:fill="00B050"/>
                          </w:tcPr>
                          <w:p w14:paraId="517271F3" w14:textId="77777777" w:rsidR="0037273D" w:rsidRDefault="0037273D">
                            <w:pPr>
                              <w:pStyle w:val="TableParagraph"/>
                              <w:kinsoku w:val="0"/>
                              <w:overflowPunct w:val="0"/>
                              <w:rPr>
                                <w:rFonts w:ascii="Times New Roman" w:hAnsi="Times New Roman" w:cs="Times New Roman"/>
                                <w:sz w:val="16"/>
                                <w:szCs w:val="16"/>
                              </w:rPr>
                            </w:pPr>
                          </w:p>
                        </w:tc>
                      </w:tr>
                      <w:tr w:rsidR="00F26996" w14:paraId="0B57CA3A" w14:textId="77777777" w:rsidTr="00EE1FCC">
                        <w:trPr>
                          <w:trHeight w:val="873"/>
                        </w:trPr>
                        <w:tc>
                          <w:tcPr>
                            <w:tcW w:w="3086" w:type="dxa"/>
                            <w:tcBorders>
                              <w:top w:val="dotted" w:sz="4" w:space="0" w:color="000000"/>
                              <w:left w:val="dotted" w:sz="4" w:space="0" w:color="000000"/>
                              <w:bottom w:val="dotted" w:sz="6" w:space="0" w:color="000000"/>
                              <w:right w:val="dotted" w:sz="4" w:space="0" w:color="000000"/>
                            </w:tcBorders>
                            <w:shd w:val="clear" w:color="auto" w:fill="DAE9F7" w:themeFill="text2" w:themeFillTint="1A"/>
                          </w:tcPr>
                          <w:p w14:paraId="41F1B929" w14:textId="0EA18820" w:rsidR="00F26996" w:rsidRDefault="00F26996" w:rsidP="00F26996">
                            <w:pPr>
                              <w:pStyle w:val="TableParagraph"/>
                              <w:kinsoku w:val="0"/>
                              <w:overflowPunct w:val="0"/>
                              <w:spacing w:before="38" w:line="275" w:lineRule="exact"/>
                              <w:ind w:right="43"/>
                              <w:jc w:val="right"/>
                              <w:rPr>
                                <w:rFonts w:ascii="Arial" w:hAnsi="Arial" w:cs="Arial"/>
                                <w:b/>
                                <w:bCs/>
                              </w:rPr>
                            </w:pPr>
                            <w:r>
                              <w:rPr>
                                <w:rFonts w:ascii="Arial" w:hAnsi="Arial" w:cs="Arial"/>
                                <w:b/>
                                <w:bCs/>
                                <w:spacing w:val="-4"/>
                              </w:rPr>
                              <w:t xml:space="preserve">  </w:t>
                            </w:r>
                            <w:r w:rsidRPr="00EE1FCC">
                              <w:rPr>
                                <w:rFonts w:ascii="Arial" w:hAnsi="Arial" w:cs="Arial"/>
                                <w:b/>
                                <w:bCs/>
                                <w:spacing w:val="-4"/>
                                <w:shd w:val="clear" w:color="auto" w:fill="DAE9F7" w:themeFill="text2" w:themeFillTint="1A"/>
                              </w:rPr>
                              <w:t>College Requirements</w:t>
                            </w:r>
                          </w:p>
                        </w:tc>
                        <w:tc>
                          <w:tcPr>
                            <w:tcW w:w="1440" w:type="dxa"/>
                            <w:tcBorders>
                              <w:top w:val="dotted" w:sz="4" w:space="0" w:color="000000"/>
                              <w:left w:val="dotted" w:sz="4" w:space="0" w:color="000000"/>
                              <w:bottom w:val="dotted" w:sz="6" w:space="0" w:color="000000"/>
                              <w:right w:val="dotted" w:sz="4" w:space="0" w:color="000000"/>
                            </w:tcBorders>
                            <w:shd w:val="clear" w:color="auto" w:fill="DAE9F7" w:themeFill="text2" w:themeFillTint="1A"/>
                          </w:tcPr>
                          <w:p w14:paraId="71592592" w14:textId="65EFECA5" w:rsidR="00F26996" w:rsidRPr="00EF108B" w:rsidRDefault="00F26996" w:rsidP="00F26996">
                            <w:pPr>
                              <w:pStyle w:val="TableParagraph"/>
                              <w:kinsoku w:val="0"/>
                              <w:overflowPunct w:val="0"/>
                              <w:rPr>
                                <w:rFonts w:ascii="Arial" w:hAnsi="Arial" w:cs="Arial"/>
                              </w:rPr>
                            </w:pPr>
                            <w:r w:rsidRPr="00EF108B">
                              <w:rPr>
                                <w:rFonts w:ascii="Arial" w:hAnsi="Arial" w:cs="Arial"/>
                              </w:rPr>
                              <w:t xml:space="preserve">      1-13</w:t>
                            </w:r>
                          </w:p>
                        </w:tc>
                        <w:tc>
                          <w:tcPr>
                            <w:tcW w:w="1440" w:type="dxa"/>
                            <w:tcBorders>
                              <w:top w:val="dotted" w:sz="4" w:space="0" w:color="000000"/>
                              <w:left w:val="dotted" w:sz="4" w:space="0" w:color="000000"/>
                              <w:bottom w:val="dotted" w:sz="6" w:space="0" w:color="000000"/>
                              <w:right w:val="dotted" w:sz="4" w:space="0" w:color="000000"/>
                            </w:tcBorders>
                          </w:tcPr>
                          <w:p w14:paraId="04033D6A" w14:textId="77777777" w:rsidR="00F26996" w:rsidRDefault="00F26996" w:rsidP="00F26996">
                            <w:pPr>
                              <w:pStyle w:val="TableParagraph"/>
                              <w:kinsoku w:val="0"/>
                              <w:overflowPunct w:val="0"/>
                              <w:rPr>
                                <w:rFonts w:ascii="Times New Roman" w:hAnsi="Times New Roman" w:cs="Times New Roman"/>
                                <w:sz w:val="16"/>
                                <w:szCs w:val="16"/>
                              </w:rPr>
                            </w:pPr>
                          </w:p>
                        </w:tc>
                      </w:tr>
                      <w:tr w:rsidR="00F26996" w14:paraId="379914D2" w14:textId="77777777" w:rsidTr="00EE1FCC">
                        <w:trPr>
                          <w:trHeight w:val="873"/>
                        </w:trPr>
                        <w:tc>
                          <w:tcPr>
                            <w:tcW w:w="3086" w:type="dxa"/>
                            <w:tcBorders>
                              <w:top w:val="dotted" w:sz="4" w:space="0" w:color="000000"/>
                              <w:left w:val="dotted" w:sz="4" w:space="0" w:color="000000"/>
                              <w:bottom w:val="dotted" w:sz="6" w:space="0" w:color="000000"/>
                              <w:right w:val="dotted" w:sz="4" w:space="0" w:color="000000"/>
                            </w:tcBorders>
                            <w:shd w:val="clear" w:color="auto" w:fill="D9F2D0" w:themeFill="accent6" w:themeFillTint="33"/>
                          </w:tcPr>
                          <w:p w14:paraId="0F2AF179" w14:textId="77777777" w:rsidR="00F26996" w:rsidRDefault="00F26996" w:rsidP="00F26996">
                            <w:pPr>
                              <w:pStyle w:val="TableParagraph"/>
                              <w:kinsoku w:val="0"/>
                              <w:overflowPunct w:val="0"/>
                              <w:spacing w:before="38" w:line="275" w:lineRule="exact"/>
                              <w:ind w:right="43"/>
                              <w:jc w:val="right"/>
                              <w:rPr>
                                <w:rFonts w:ascii="Arial" w:hAnsi="Arial" w:cs="Arial"/>
                                <w:b/>
                                <w:bCs/>
                                <w:spacing w:val="-2"/>
                              </w:rPr>
                            </w:pPr>
                            <w:r>
                              <w:rPr>
                                <w:rFonts w:ascii="Arial" w:hAnsi="Arial" w:cs="Arial"/>
                                <w:b/>
                                <w:bCs/>
                              </w:rPr>
                              <w:t>Required</w:t>
                            </w:r>
                            <w:r>
                              <w:rPr>
                                <w:rFonts w:ascii="Arial" w:hAnsi="Arial" w:cs="Arial"/>
                                <w:b/>
                                <w:bCs/>
                                <w:spacing w:val="-3"/>
                              </w:rPr>
                              <w:t xml:space="preserve"> </w:t>
                            </w:r>
                            <w:proofErr w:type="gramStart"/>
                            <w:r>
                              <w:rPr>
                                <w:rFonts w:ascii="Arial" w:hAnsi="Arial" w:cs="Arial"/>
                                <w:b/>
                                <w:bCs/>
                              </w:rPr>
                              <w:t>Non-</w:t>
                            </w:r>
                            <w:r>
                              <w:rPr>
                                <w:rFonts w:ascii="Arial" w:hAnsi="Arial" w:cs="Arial"/>
                                <w:b/>
                                <w:bCs/>
                                <w:spacing w:val="-2"/>
                              </w:rPr>
                              <w:t>Major</w:t>
                            </w:r>
                            <w:proofErr w:type="gramEnd"/>
                          </w:p>
                          <w:p w14:paraId="7D7E7024" w14:textId="77777777" w:rsidR="00F26996" w:rsidRDefault="00F26996" w:rsidP="00F26996">
                            <w:pPr>
                              <w:pStyle w:val="TableParagraph"/>
                              <w:kinsoku w:val="0"/>
                              <w:overflowPunct w:val="0"/>
                              <w:spacing w:line="275" w:lineRule="exact"/>
                              <w:ind w:right="43"/>
                              <w:jc w:val="right"/>
                              <w:rPr>
                                <w:rFonts w:ascii="Arial" w:hAnsi="Arial" w:cs="Arial"/>
                                <w:b/>
                                <w:bCs/>
                                <w:spacing w:val="-2"/>
                              </w:rPr>
                            </w:pPr>
                            <w:r>
                              <w:rPr>
                                <w:rFonts w:ascii="Arial" w:hAnsi="Arial" w:cs="Arial"/>
                                <w:b/>
                                <w:bCs/>
                                <w:spacing w:val="-2"/>
                              </w:rPr>
                              <w:t>Courses</w:t>
                            </w:r>
                          </w:p>
                        </w:tc>
                        <w:tc>
                          <w:tcPr>
                            <w:tcW w:w="1440" w:type="dxa"/>
                            <w:tcBorders>
                              <w:top w:val="dotted" w:sz="4" w:space="0" w:color="000000"/>
                              <w:left w:val="dotted" w:sz="4" w:space="0" w:color="000000"/>
                              <w:bottom w:val="dotted" w:sz="6" w:space="0" w:color="000000"/>
                              <w:right w:val="dotted" w:sz="4" w:space="0" w:color="000000"/>
                            </w:tcBorders>
                            <w:shd w:val="clear" w:color="auto" w:fill="D9F2D0" w:themeFill="accent6" w:themeFillTint="33"/>
                          </w:tcPr>
                          <w:p w14:paraId="76A11654" w14:textId="46BDD889" w:rsidR="00F26996" w:rsidRPr="00EF108B" w:rsidRDefault="00F26996" w:rsidP="00F26996">
                            <w:pPr>
                              <w:pStyle w:val="TableParagraph"/>
                              <w:kinsoku w:val="0"/>
                              <w:overflowPunct w:val="0"/>
                              <w:rPr>
                                <w:rFonts w:ascii="Arial" w:hAnsi="Arial" w:cs="Arial"/>
                              </w:rPr>
                            </w:pPr>
                            <w:r w:rsidRPr="00EF108B">
                              <w:rPr>
                                <w:rFonts w:ascii="Arial" w:hAnsi="Arial" w:cs="Arial"/>
                              </w:rPr>
                              <w:t xml:space="preserve">        13</w:t>
                            </w:r>
                          </w:p>
                        </w:tc>
                        <w:tc>
                          <w:tcPr>
                            <w:tcW w:w="1440" w:type="dxa"/>
                            <w:tcBorders>
                              <w:top w:val="dotted" w:sz="4" w:space="0" w:color="000000"/>
                              <w:left w:val="dotted" w:sz="4" w:space="0" w:color="000000"/>
                              <w:bottom w:val="dotted" w:sz="6" w:space="0" w:color="000000"/>
                              <w:right w:val="dotted" w:sz="4" w:space="0" w:color="000000"/>
                            </w:tcBorders>
                          </w:tcPr>
                          <w:p w14:paraId="1CE27B18" w14:textId="77777777" w:rsidR="00F26996" w:rsidRDefault="00F26996" w:rsidP="00F26996">
                            <w:pPr>
                              <w:pStyle w:val="TableParagraph"/>
                              <w:kinsoku w:val="0"/>
                              <w:overflowPunct w:val="0"/>
                              <w:rPr>
                                <w:rFonts w:ascii="Times New Roman" w:hAnsi="Times New Roman" w:cs="Times New Roman"/>
                                <w:sz w:val="16"/>
                                <w:szCs w:val="16"/>
                              </w:rPr>
                            </w:pPr>
                          </w:p>
                        </w:tc>
                      </w:tr>
                      <w:tr w:rsidR="00F26996" w14:paraId="67AFEDBA" w14:textId="77777777" w:rsidTr="00EE1FCC">
                        <w:trPr>
                          <w:trHeight w:val="601"/>
                        </w:trPr>
                        <w:tc>
                          <w:tcPr>
                            <w:tcW w:w="3086" w:type="dxa"/>
                            <w:tcBorders>
                              <w:top w:val="none" w:sz="6" w:space="0" w:color="auto"/>
                              <w:left w:val="dotted" w:sz="4" w:space="0" w:color="FFFFFF"/>
                              <w:bottom w:val="dotted" w:sz="6" w:space="0" w:color="000000"/>
                              <w:right w:val="dotted" w:sz="4" w:space="0" w:color="000000"/>
                            </w:tcBorders>
                            <w:shd w:val="clear" w:color="auto" w:fill="FAE2D5" w:themeFill="accent2" w:themeFillTint="33"/>
                          </w:tcPr>
                          <w:p w14:paraId="550E9C4C" w14:textId="04A57C55" w:rsidR="00F26996" w:rsidRDefault="00F26996" w:rsidP="00F26996">
                            <w:pPr>
                              <w:pStyle w:val="TableParagraph"/>
                              <w:kinsoku w:val="0"/>
                              <w:overflowPunct w:val="0"/>
                              <w:spacing w:before="46"/>
                              <w:ind w:right="43"/>
                              <w:jc w:val="right"/>
                              <w:rPr>
                                <w:rFonts w:ascii="Arial" w:hAnsi="Arial" w:cs="Arial"/>
                                <w:b/>
                                <w:bCs/>
                                <w:spacing w:val="-2"/>
                              </w:rPr>
                            </w:pPr>
                            <w:r>
                              <w:rPr>
                                <w:rFonts w:ascii="Arial" w:hAnsi="Arial" w:cs="Arial"/>
                                <w:b/>
                                <w:bCs/>
                                <w:spacing w:val="-2"/>
                              </w:rPr>
                              <w:t xml:space="preserve">Major Courses </w:t>
                            </w:r>
                          </w:p>
                        </w:tc>
                        <w:tc>
                          <w:tcPr>
                            <w:tcW w:w="1440" w:type="dxa"/>
                            <w:tcBorders>
                              <w:top w:val="dotted" w:sz="4" w:space="0" w:color="000000"/>
                              <w:left w:val="dotted" w:sz="4" w:space="0" w:color="000000"/>
                              <w:bottom w:val="dotted" w:sz="6" w:space="0" w:color="000000"/>
                              <w:right w:val="dotted" w:sz="4" w:space="0" w:color="000000"/>
                            </w:tcBorders>
                            <w:shd w:val="clear" w:color="auto" w:fill="FAE2D5" w:themeFill="accent2" w:themeFillTint="33"/>
                          </w:tcPr>
                          <w:p w14:paraId="2C8EE4F4" w14:textId="0430302B" w:rsidR="00F26996" w:rsidRPr="00EF108B" w:rsidRDefault="00F26996" w:rsidP="00F26996">
                            <w:pPr>
                              <w:pStyle w:val="TableParagraph"/>
                              <w:kinsoku w:val="0"/>
                              <w:overflowPunct w:val="0"/>
                              <w:rPr>
                                <w:rFonts w:ascii="Arial" w:hAnsi="Arial" w:cs="Arial"/>
                              </w:rPr>
                            </w:pPr>
                            <w:r w:rsidRPr="00EF108B">
                              <w:rPr>
                                <w:rFonts w:ascii="Arial" w:hAnsi="Arial" w:cs="Arial"/>
                              </w:rPr>
                              <w:t xml:space="preserve">        37</w:t>
                            </w:r>
                          </w:p>
                        </w:tc>
                        <w:tc>
                          <w:tcPr>
                            <w:tcW w:w="1440" w:type="dxa"/>
                            <w:tcBorders>
                              <w:top w:val="dotted" w:sz="4" w:space="0" w:color="000000"/>
                              <w:left w:val="dotted" w:sz="4" w:space="0" w:color="000000"/>
                              <w:bottom w:val="dotted" w:sz="6" w:space="0" w:color="000000"/>
                              <w:right w:val="dotted" w:sz="4" w:space="0" w:color="000000"/>
                            </w:tcBorders>
                          </w:tcPr>
                          <w:p w14:paraId="00F23A37" w14:textId="77777777" w:rsidR="00F26996" w:rsidRDefault="00F26996" w:rsidP="00F26996">
                            <w:pPr>
                              <w:pStyle w:val="TableParagraph"/>
                              <w:kinsoku w:val="0"/>
                              <w:overflowPunct w:val="0"/>
                              <w:rPr>
                                <w:rFonts w:ascii="Times New Roman" w:hAnsi="Times New Roman" w:cs="Times New Roman"/>
                                <w:sz w:val="16"/>
                                <w:szCs w:val="16"/>
                              </w:rPr>
                            </w:pPr>
                          </w:p>
                        </w:tc>
                      </w:tr>
                      <w:tr w:rsidR="00F26996" w14:paraId="1F6C847B" w14:textId="77777777" w:rsidTr="00EE1FCC">
                        <w:trPr>
                          <w:trHeight w:val="599"/>
                        </w:trPr>
                        <w:tc>
                          <w:tcPr>
                            <w:tcW w:w="3086" w:type="dxa"/>
                            <w:tcBorders>
                              <w:top w:val="dotted" w:sz="6" w:space="0" w:color="000000"/>
                              <w:left w:val="dotted" w:sz="4" w:space="0" w:color="000000"/>
                              <w:bottom w:val="dotted" w:sz="4" w:space="0" w:color="000000"/>
                              <w:right w:val="dotted" w:sz="4" w:space="0" w:color="000000"/>
                            </w:tcBorders>
                            <w:shd w:val="clear" w:color="auto" w:fill="D1D1D1" w:themeFill="background2" w:themeFillShade="E6"/>
                          </w:tcPr>
                          <w:p w14:paraId="633FD6AE" w14:textId="77777777" w:rsidR="00F26996" w:rsidRDefault="00F26996" w:rsidP="00F26996">
                            <w:pPr>
                              <w:pStyle w:val="TableParagraph"/>
                              <w:kinsoku w:val="0"/>
                              <w:overflowPunct w:val="0"/>
                              <w:spacing w:before="38"/>
                              <w:ind w:right="43"/>
                              <w:jc w:val="right"/>
                              <w:rPr>
                                <w:rFonts w:ascii="Arial" w:hAnsi="Arial" w:cs="Arial"/>
                                <w:b/>
                                <w:bCs/>
                                <w:spacing w:val="-2"/>
                              </w:rPr>
                            </w:pPr>
                            <w:r>
                              <w:rPr>
                                <w:rFonts w:ascii="Arial" w:hAnsi="Arial" w:cs="Arial"/>
                                <w:b/>
                                <w:bCs/>
                              </w:rPr>
                              <w:t>Open</w:t>
                            </w:r>
                            <w:r>
                              <w:rPr>
                                <w:rFonts w:ascii="Arial" w:hAnsi="Arial" w:cs="Arial"/>
                                <w:b/>
                                <w:bCs/>
                                <w:spacing w:val="-1"/>
                              </w:rPr>
                              <w:t xml:space="preserve"> </w:t>
                            </w:r>
                            <w:r>
                              <w:rPr>
                                <w:rFonts w:ascii="Arial" w:hAnsi="Arial" w:cs="Arial"/>
                                <w:b/>
                                <w:bCs/>
                                <w:spacing w:val="-2"/>
                              </w:rPr>
                              <w:t>Electives</w:t>
                            </w:r>
                          </w:p>
                        </w:tc>
                        <w:tc>
                          <w:tcPr>
                            <w:tcW w:w="1440" w:type="dxa"/>
                            <w:tcBorders>
                              <w:top w:val="dotted" w:sz="6" w:space="0" w:color="000000"/>
                              <w:left w:val="dotted" w:sz="4" w:space="0" w:color="000000"/>
                              <w:bottom w:val="dotted" w:sz="4" w:space="0" w:color="000000"/>
                              <w:right w:val="dotted" w:sz="4" w:space="0" w:color="000000"/>
                            </w:tcBorders>
                            <w:shd w:val="clear" w:color="auto" w:fill="D1D1D1" w:themeFill="background2" w:themeFillShade="E6"/>
                          </w:tcPr>
                          <w:p w14:paraId="231BBBE9" w14:textId="381F6D90" w:rsidR="00F26996" w:rsidRPr="00EF108B" w:rsidRDefault="00F26996" w:rsidP="00F26996">
                            <w:pPr>
                              <w:pStyle w:val="TableParagraph"/>
                              <w:kinsoku w:val="0"/>
                              <w:overflowPunct w:val="0"/>
                              <w:rPr>
                                <w:rFonts w:ascii="Arial" w:hAnsi="Arial" w:cs="Arial"/>
                              </w:rPr>
                            </w:pPr>
                            <w:r w:rsidRPr="00EF108B">
                              <w:rPr>
                                <w:rFonts w:ascii="Arial" w:hAnsi="Arial" w:cs="Arial"/>
                              </w:rPr>
                              <w:t xml:space="preserve">     19-38</w:t>
                            </w:r>
                          </w:p>
                        </w:tc>
                        <w:tc>
                          <w:tcPr>
                            <w:tcW w:w="1440" w:type="dxa"/>
                            <w:tcBorders>
                              <w:top w:val="dotted" w:sz="6" w:space="0" w:color="000000"/>
                              <w:left w:val="dotted" w:sz="4" w:space="0" w:color="000000"/>
                              <w:bottom w:val="dotted" w:sz="4" w:space="0" w:color="000000"/>
                              <w:right w:val="dotted" w:sz="4" w:space="0" w:color="000000"/>
                            </w:tcBorders>
                          </w:tcPr>
                          <w:p w14:paraId="7A04A64B" w14:textId="77777777" w:rsidR="00F26996" w:rsidRDefault="00F26996" w:rsidP="00F26996">
                            <w:pPr>
                              <w:pStyle w:val="TableParagraph"/>
                              <w:kinsoku w:val="0"/>
                              <w:overflowPunct w:val="0"/>
                              <w:rPr>
                                <w:rFonts w:ascii="Times New Roman" w:hAnsi="Times New Roman" w:cs="Times New Roman"/>
                                <w:sz w:val="16"/>
                                <w:szCs w:val="16"/>
                              </w:rPr>
                            </w:pPr>
                          </w:p>
                        </w:tc>
                      </w:tr>
                      <w:tr w:rsidR="00F26996" w14:paraId="5945342B" w14:textId="77777777" w:rsidTr="00F26996">
                        <w:trPr>
                          <w:trHeight w:val="878"/>
                        </w:trPr>
                        <w:tc>
                          <w:tcPr>
                            <w:tcW w:w="3086" w:type="dxa"/>
                            <w:tcBorders>
                              <w:top w:val="dotted" w:sz="4" w:space="0" w:color="000000"/>
                              <w:left w:val="dotted" w:sz="4" w:space="0" w:color="000000"/>
                              <w:bottom w:val="dotted" w:sz="4" w:space="0" w:color="000000"/>
                              <w:right w:val="dotted" w:sz="4" w:space="0" w:color="000000"/>
                            </w:tcBorders>
                          </w:tcPr>
                          <w:p w14:paraId="2123387B" w14:textId="77777777" w:rsidR="00F26996" w:rsidRDefault="00F26996" w:rsidP="00F26996">
                            <w:pPr>
                              <w:pStyle w:val="TableParagraph"/>
                              <w:kinsoku w:val="0"/>
                              <w:overflowPunct w:val="0"/>
                              <w:spacing w:before="43" w:line="275" w:lineRule="exact"/>
                              <w:ind w:right="43"/>
                              <w:jc w:val="right"/>
                              <w:rPr>
                                <w:rFonts w:ascii="Arial" w:hAnsi="Arial" w:cs="Arial"/>
                                <w:b/>
                                <w:bCs/>
                                <w:spacing w:val="-2"/>
                              </w:rPr>
                            </w:pPr>
                            <w:r>
                              <w:rPr>
                                <w:rFonts w:ascii="Arial" w:hAnsi="Arial" w:cs="Arial"/>
                                <w:b/>
                                <w:bCs/>
                              </w:rPr>
                              <w:t>Minimum</w:t>
                            </w:r>
                            <w:r>
                              <w:rPr>
                                <w:rFonts w:ascii="Arial" w:hAnsi="Arial" w:cs="Arial"/>
                                <w:b/>
                                <w:bCs/>
                                <w:spacing w:val="-3"/>
                              </w:rPr>
                              <w:t xml:space="preserve"> </w:t>
                            </w:r>
                            <w:r>
                              <w:rPr>
                                <w:rFonts w:ascii="Arial" w:hAnsi="Arial" w:cs="Arial"/>
                                <w:b/>
                                <w:bCs/>
                              </w:rPr>
                              <w:t>Total</w:t>
                            </w:r>
                            <w:r>
                              <w:rPr>
                                <w:rFonts w:ascii="Arial" w:hAnsi="Arial" w:cs="Arial"/>
                                <w:b/>
                                <w:bCs/>
                                <w:spacing w:val="-1"/>
                              </w:rPr>
                              <w:t xml:space="preserve"> </w:t>
                            </w:r>
                            <w:r>
                              <w:rPr>
                                <w:rFonts w:ascii="Arial" w:hAnsi="Arial" w:cs="Arial"/>
                                <w:b/>
                                <w:bCs/>
                                <w:spacing w:val="-2"/>
                              </w:rPr>
                              <w:t>Credit</w:t>
                            </w:r>
                          </w:p>
                          <w:p w14:paraId="5F3A7955" w14:textId="77777777" w:rsidR="00F26996" w:rsidRDefault="00F26996" w:rsidP="00F26996">
                            <w:pPr>
                              <w:pStyle w:val="TableParagraph"/>
                              <w:kinsoku w:val="0"/>
                              <w:overflowPunct w:val="0"/>
                              <w:spacing w:line="275" w:lineRule="exact"/>
                              <w:ind w:right="43"/>
                              <w:jc w:val="right"/>
                              <w:rPr>
                                <w:rFonts w:ascii="Arial" w:hAnsi="Arial" w:cs="Arial"/>
                                <w:b/>
                                <w:bCs/>
                                <w:spacing w:val="-2"/>
                              </w:rPr>
                            </w:pPr>
                            <w:r>
                              <w:rPr>
                                <w:rFonts w:ascii="Arial" w:hAnsi="Arial" w:cs="Arial"/>
                                <w:b/>
                                <w:bCs/>
                                <w:spacing w:val="-2"/>
                              </w:rPr>
                              <w:t>Hours</w:t>
                            </w:r>
                          </w:p>
                        </w:tc>
                        <w:tc>
                          <w:tcPr>
                            <w:tcW w:w="1440" w:type="dxa"/>
                            <w:tcBorders>
                              <w:top w:val="dotted" w:sz="4" w:space="0" w:color="000000"/>
                              <w:left w:val="dotted" w:sz="4" w:space="0" w:color="000000"/>
                              <w:bottom w:val="dotted" w:sz="4" w:space="0" w:color="000000"/>
                              <w:right w:val="dotted" w:sz="4" w:space="0" w:color="000000"/>
                            </w:tcBorders>
                          </w:tcPr>
                          <w:p w14:paraId="614DA9FD" w14:textId="5467275E" w:rsidR="00F26996" w:rsidRPr="00EF108B" w:rsidRDefault="00F26996" w:rsidP="00F26996">
                            <w:pPr>
                              <w:pStyle w:val="TableParagraph"/>
                              <w:kinsoku w:val="0"/>
                              <w:overflowPunct w:val="0"/>
                              <w:spacing w:before="178"/>
                              <w:ind w:right="38"/>
                              <w:jc w:val="center"/>
                              <w:rPr>
                                <w:rFonts w:ascii="Arial" w:hAnsi="Arial" w:cs="Arial"/>
                                <w:b/>
                                <w:bCs/>
                                <w:spacing w:val="-5"/>
                              </w:rPr>
                            </w:pPr>
                            <w:r w:rsidRPr="00EF108B">
                              <w:rPr>
                                <w:rFonts w:ascii="Arial" w:hAnsi="Arial" w:cs="Arial"/>
                                <w:b/>
                                <w:bCs/>
                                <w:spacing w:val="-5"/>
                              </w:rPr>
                              <w:t>1</w:t>
                            </w:r>
                            <w:r w:rsidR="007215B2">
                              <w:rPr>
                                <w:rFonts w:ascii="Arial" w:hAnsi="Arial" w:cs="Arial"/>
                                <w:b/>
                                <w:bCs/>
                                <w:spacing w:val="-5"/>
                              </w:rPr>
                              <w:t>21</w:t>
                            </w:r>
                          </w:p>
                        </w:tc>
                        <w:tc>
                          <w:tcPr>
                            <w:tcW w:w="1440" w:type="dxa"/>
                            <w:tcBorders>
                              <w:top w:val="dotted" w:sz="4" w:space="0" w:color="000000"/>
                              <w:left w:val="dotted" w:sz="4" w:space="0" w:color="000000"/>
                              <w:bottom w:val="dotted" w:sz="4" w:space="0" w:color="000000"/>
                              <w:right w:val="dotted" w:sz="4" w:space="0" w:color="000000"/>
                            </w:tcBorders>
                          </w:tcPr>
                          <w:p w14:paraId="7B7F2F44" w14:textId="77777777" w:rsidR="00F26996" w:rsidRDefault="00F26996" w:rsidP="00F26996">
                            <w:pPr>
                              <w:pStyle w:val="TableParagraph"/>
                              <w:kinsoku w:val="0"/>
                              <w:overflowPunct w:val="0"/>
                              <w:spacing w:before="178"/>
                              <w:ind w:right="38"/>
                              <w:jc w:val="right"/>
                              <w:rPr>
                                <w:rFonts w:ascii="Arial" w:hAnsi="Arial" w:cs="Arial"/>
                                <w:b/>
                                <w:bCs/>
                                <w:spacing w:val="-5"/>
                              </w:rPr>
                            </w:pPr>
                          </w:p>
                        </w:tc>
                      </w:tr>
                    </w:tbl>
                    <w:p w14:paraId="4EEF4830" w14:textId="13C29A6C" w:rsidR="00B44D41" w:rsidRDefault="008F0E49">
                      <w:pPr>
                        <w:pStyle w:val="BodyText"/>
                        <w:kinsoku w:val="0"/>
                        <w:overflowPunct w:val="0"/>
                        <w:rPr>
                          <w:rFonts w:ascii="Times New Roman" w:hAnsi="Times New Roman" w:cs="Times New Roman"/>
                        </w:rPr>
                      </w:pPr>
                      <w:r>
                        <w:rPr>
                          <w:rFonts w:ascii="Times New Roman" w:hAnsi="Times New Roman" w:cs="Times New Roman"/>
                        </w:rPr>
                        <w:t>F32</w:t>
                      </w:r>
                      <w:r w:rsidR="00C16132">
                        <w:rPr>
                          <w:rFonts w:ascii="Times New Roman" w:hAnsi="Times New Roman" w:cs="Times New Roman"/>
                        </w:rPr>
                        <w:t>2</w:t>
                      </w:r>
                    </w:p>
                  </w:txbxContent>
                </v:textbox>
                <w10:wrap anchorx="page"/>
              </v:shape>
            </w:pict>
          </mc:Fallback>
        </mc:AlternateContent>
      </w:r>
    </w:p>
    <w:p w14:paraId="227A81B1" w14:textId="77777777" w:rsidR="00B44D41" w:rsidRDefault="00B44D41">
      <w:pPr>
        <w:pStyle w:val="BodyText"/>
        <w:kinsoku w:val="0"/>
        <w:overflowPunct w:val="0"/>
        <w:rPr>
          <w:rFonts w:ascii="Arial" w:hAnsi="Arial" w:cs="Arial"/>
          <w:sz w:val="16"/>
          <w:szCs w:val="16"/>
        </w:rPr>
      </w:pPr>
    </w:p>
    <w:p w14:paraId="50CE1DE5" w14:textId="1349CA45" w:rsidR="00B44D41" w:rsidRDefault="00B44D41">
      <w:pPr>
        <w:pStyle w:val="BodyText"/>
        <w:kinsoku w:val="0"/>
        <w:overflowPunct w:val="0"/>
        <w:ind w:left="334" w:right="5080" w:hanging="90"/>
        <w:rPr>
          <w:rFonts w:ascii="Arial" w:hAnsi="Arial" w:cs="Arial"/>
          <w:sz w:val="16"/>
          <w:szCs w:val="16"/>
        </w:rPr>
      </w:pPr>
    </w:p>
    <w:p w14:paraId="0E5DB5AF" w14:textId="77777777" w:rsidR="00B44D41" w:rsidRDefault="00B44D41">
      <w:pPr>
        <w:pStyle w:val="BodyText"/>
        <w:kinsoku w:val="0"/>
        <w:overflowPunct w:val="0"/>
        <w:rPr>
          <w:rFonts w:ascii="Arial" w:hAnsi="Arial" w:cs="Arial"/>
          <w:sz w:val="16"/>
          <w:szCs w:val="16"/>
        </w:rPr>
      </w:pPr>
    </w:p>
    <w:p w14:paraId="3F55E8C0" w14:textId="77777777" w:rsidR="00B44D41" w:rsidRDefault="00B44D41" w:rsidP="00D81FF8">
      <w:pPr>
        <w:pStyle w:val="BodyText"/>
        <w:kinsoku w:val="0"/>
        <w:overflowPunct w:val="0"/>
        <w:ind w:left="425" w:right="5080" w:hanging="180"/>
        <w:rPr>
          <w:rFonts w:ascii="Arial" w:hAnsi="Arial" w:cs="Arial"/>
          <w:sz w:val="16"/>
          <w:szCs w:val="16"/>
        </w:rPr>
      </w:pPr>
    </w:p>
    <w:p w14:paraId="413DE5F1" w14:textId="77777777" w:rsidR="00D556A9" w:rsidRDefault="00D556A9">
      <w:pPr>
        <w:pStyle w:val="BodyText"/>
        <w:kinsoku w:val="0"/>
        <w:overflowPunct w:val="0"/>
        <w:spacing w:before="178"/>
        <w:rPr>
          <w:rFonts w:ascii="Arial" w:hAnsi="Arial" w:cs="Arial"/>
          <w:sz w:val="16"/>
          <w:szCs w:val="16"/>
        </w:rPr>
      </w:pPr>
    </w:p>
    <w:p w14:paraId="0867286D" w14:textId="77777777" w:rsidR="00D556A9" w:rsidRDefault="00D556A9">
      <w:pPr>
        <w:pStyle w:val="BodyText"/>
        <w:kinsoku w:val="0"/>
        <w:overflowPunct w:val="0"/>
        <w:spacing w:before="178"/>
        <w:rPr>
          <w:rFonts w:ascii="Arial" w:hAnsi="Arial" w:cs="Arial"/>
          <w:sz w:val="16"/>
          <w:szCs w:val="16"/>
        </w:rPr>
      </w:pPr>
    </w:p>
    <w:p w14:paraId="5BCEEAB7" w14:textId="77777777" w:rsidR="00D556A9" w:rsidRDefault="00D556A9">
      <w:pPr>
        <w:pStyle w:val="BodyText"/>
        <w:kinsoku w:val="0"/>
        <w:overflowPunct w:val="0"/>
        <w:spacing w:before="178"/>
        <w:rPr>
          <w:rFonts w:ascii="Arial" w:hAnsi="Arial" w:cs="Arial"/>
          <w:sz w:val="16"/>
          <w:szCs w:val="16"/>
        </w:rPr>
      </w:pPr>
    </w:p>
    <w:p w14:paraId="0DFB50AB" w14:textId="77777777" w:rsidR="00D81FF8" w:rsidRDefault="00D81FF8">
      <w:pPr>
        <w:pStyle w:val="BodyText"/>
        <w:kinsoku w:val="0"/>
        <w:overflowPunct w:val="0"/>
        <w:spacing w:before="178"/>
        <w:rPr>
          <w:rFonts w:ascii="Arial" w:hAnsi="Arial" w:cs="Arial"/>
          <w:sz w:val="16"/>
          <w:szCs w:val="16"/>
        </w:rPr>
      </w:pPr>
    </w:p>
    <w:p w14:paraId="5B5F464A" w14:textId="77777777" w:rsidR="00D81FF8" w:rsidRDefault="00D81FF8">
      <w:pPr>
        <w:pStyle w:val="BodyText"/>
        <w:kinsoku w:val="0"/>
        <w:overflowPunct w:val="0"/>
        <w:spacing w:before="178"/>
        <w:rPr>
          <w:rFonts w:ascii="Arial" w:hAnsi="Arial" w:cs="Arial"/>
          <w:sz w:val="16"/>
          <w:szCs w:val="16"/>
        </w:rPr>
      </w:pPr>
    </w:p>
    <w:p w14:paraId="738FD2CD" w14:textId="77777777" w:rsidR="00D81FF8" w:rsidRDefault="00D81FF8">
      <w:pPr>
        <w:pStyle w:val="BodyText"/>
        <w:kinsoku w:val="0"/>
        <w:overflowPunct w:val="0"/>
        <w:spacing w:before="178"/>
        <w:rPr>
          <w:rFonts w:ascii="Arial" w:hAnsi="Arial" w:cs="Arial"/>
          <w:sz w:val="16"/>
          <w:szCs w:val="16"/>
        </w:rPr>
      </w:pPr>
    </w:p>
    <w:p w14:paraId="0B6065DD" w14:textId="77777777" w:rsidR="00D81FF8" w:rsidRDefault="00D81FF8">
      <w:pPr>
        <w:pStyle w:val="BodyText"/>
        <w:kinsoku w:val="0"/>
        <w:overflowPunct w:val="0"/>
        <w:spacing w:before="178"/>
        <w:rPr>
          <w:rFonts w:ascii="Arial" w:hAnsi="Arial" w:cs="Arial"/>
          <w:sz w:val="16"/>
          <w:szCs w:val="16"/>
        </w:rPr>
      </w:pPr>
    </w:p>
    <w:p w14:paraId="3AC213C6" w14:textId="77777777" w:rsidR="00D81FF8" w:rsidRDefault="00D81FF8">
      <w:pPr>
        <w:pStyle w:val="BodyText"/>
        <w:kinsoku w:val="0"/>
        <w:overflowPunct w:val="0"/>
        <w:spacing w:before="178"/>
        <w:rPr>
          <w:rFonts w:ascii="Arial" w:hAnsi="Arial" w:cs="Arial"/>
          <w:sz w:val="16"/>
          <w:szCs w:val="16"/>
        </w:rPr>
      </w:pPr>
    </w:p>
    <w:p w14:paraId="542E0BBD" w14:textId="77777777" w:rsidR="00D556A9" w:rsidRDefault="00D556A9">
      <w:pPr>
        <w:pStyle w:val="BodyText"/>
        <w:kinsoku w:val="0"/>
        <w:overflowPunct w:val="0"/>
        <w:spacing w:before="178"/>
        <w:rPr>
          <w:rFonts w:ascii="Arial" w:hAnsi="Arial" w:cs="Arial"/>
          <w:sz w:val="16"/>
          <w:szCs w:val="16"/>
        </w:rPr>
      </w:pPr>
    </w:p>
    <w:p w14:paraId="5C5A2B5F" w14:textId="77777777" w:rsidR="00DE1369" w:rsidRDefault="00DE1369">
      <w:pPr>
        <w:pStyle w:val="BodyText"/>
        <w:kinsoku w:val="0"/>
        <w:overflowPunct w:val="0"/>
        <w:ind w:left="244"/>
        <w:rPr>
          <w:rFonts w:ascii="Arial" w:hAnsi="Arial" w:cs="Arial"/>
          <w:b/>
          <w:bCs/>
          <w:sz w:val="16"/>
          <w:szCs w:val="16"/>
          <w:u w:val="single"/>
        </w:rPr>
      </w:pPr>
    </w:p>
    <w:p w14:paraId="625B3907" w14:textId="77777777" w:rsidR="001C7C53" w:rsidRDefault="001C7C53">
      <w:pPr>
        <w:pStyle w:val="BodyText"/>
        <w:kinsoku w:val="0"/>
        <w:overflowPunct w:val="0"/>
        <w:ind w:left="244"/>
        <w:rPr>
          <w:rFonts w:ascii="Arial" w:hAnsi="Arial" w:cs="Arial"/>
          <w:b/>
          <w:bCs/>
          <w:sz w:val="16"/>
          <w:szCs w:val="16"/>
          <w:u w:val="single"/>
        </w:rPr>
      </w:pPr>
    </w:p>
    <w:p w14:paraId="68929E2B" w14:textId="77777777" w:rsidR="001C7C53" w:rsidRDefault="001C7C53">
      <w:pPr>
        <w:pStyle w:val="BodyText"/>
        <w:kinsoku w:val="0"/>
        <w:overflowPunct w:val="0"/>
        <w:ind w:left="244"/>
        <w:rPr>
          <w:rFonts w:ascii="Arial" w:hAnsi="Arial" w:cs="Arial"/>
          <w:b/>
          <w:bCs/>
          <w:sz w:val="16"/>
          <w:szCs w:val="16"/>
          <w:u w:val="single"/>
        </w:rPr>
      </w:pPr>
    </w:p>
    <w:p w14:paraId="002D9C27" w14:textId="13D50EAE" w:rsidR="00B44D41" w:rsidRPr="00EF108B" w:rsidRDefault="00B44D41" w:rsidP="001C7C53">
      <w:pPr>
        <w:pStyle w:val="BodyText"/>
        <w:kinsoku w:val="0"/>
        <w:overflowPunct w:val="0"/>
        <w:ind w:left="244"/>
        <w:rPr>
          <w:rFonts w:ascii="Arial" w:hAnsi="Arial" w:cs="Arial"/>
          <w:sz w:val="20"/>
          <w:szCs w:val="20"/>
        </w:rPr>
      </w:pPr>
      <w:r w:rsidRPr="00EF108B">
        <w:rPr>
          <w:rFonts w:ascii="Arial" w:hAnsi="Arial" w:cs="Arial"/>
          <w:b/>
          <w:bCs/>
          <w:sz w:val="20"/>
          <w:szCs w:val="20"/>
          <w:u w:val="single"/>
        </w:rPr>
        <w:t>Policies</w:t>
      </w:r>
      <w:r w:rsidRPr="00EF108B">
        <w:rPr>
          <w:rFonts w:ascii="Arial" w:hAnsi="Arial" w:cs="Arial"/>
          <w:b/>
          <w:bCs/>
          <w:spacing w:val="-10"/>
          <w:sz w:val="20"/>
          <w:szCs w:val="20"/>
          <w:u w:val="single"/>
        </w:rPr>
        <w:t xml:space="preserve"> </w:t>
      </w:r>
      <w:r w:rsidRPr="00EF108B">
        <w:rPr>
          <w:rFonts w:ascii="Arial" w:hAnsi="Arial" w:cs="Arial"/>
          <w:b/>
          <w:bCs/>
          <w:sz w:val="20"/>
          <w:szCs w:val="20"/>
          <w:u w:val="single"/>
        </w:rPr>
        <w:t>and</w:t>
      </w:r>
      <w:r w:rsidRPr="00EF108B">
        <w:rPr>
          <w:rFonts w:ascii="Arial" w:hAnsi="Arial" w:cs="Arial"/>
          <w:b/>
          <w:bCs/>
          <w:spacing w:val="-9"/>
          <w:sz w:val="20"/>
          <w:szCs w:val="20"/>
          <w:u w:val="single"/>
        </w:rPr>
        <w:t xml:space="preserve"> </w:t>
      </w:r>
      <w:r w:rsidRPr="00EF108B">
        <w:rPr>
          <w:rFonts w:ascii="Arial" w:hAnsi="Arial" w:cs="Arial"/>
          <w:b/>
          <w:bCs/>
          <w:sz w:val="20"/>
          <w:szCs w:val="20"/>
          <w:u w:val="single"/>
        </w:rPr>
        <w:t>General</w:t>
      </w:r>
      <w:r w:rsidRPr="00EF108B">
        <w:rPr>
          <w:rFonts w:ascii="Arial" w:hAnsi="Arial" w:cs="Arial"/>
          <w:b/>
          <w:bCs/>
          <w:spacing w:val="-10"/>
          <w:sz w:val="20"/>
          <w:szCs w:val="20"/>
          <w:u w:val="single"/>
        </w:rPr>
        <w:t xml:space="preserve"> </w:t>
      </w:r>
      <w:r w:rsidRPr="00EF108B">
        <w:rPr>
          <w:rFonts w:ascii="Arial" w:hAnsi="Arial" w:cs="Arial"/>
          <w:b/>
          <w:bCs/>
          <w:sz w:val="20"/>
          <w:szCs w:val="20"/>
          <w:u w:val="single"/>
        </w:rPr>
        <w:t>Requirements</w:t>
      </w:r>
      <w:r w:rsidRPr="00EF108B">
        <w:rPr>
          <w:rFonts w:ascii="Arial" w:hAnsi="Arial" w:cs="Arial"/>
          <w:b/>
          <w:bCs/>
          <w:spacing w:val="-8"/>
          <w:sz w:val="20"/>
          <w:szCs w:val="20"/>
          <w:u w:val="single"/>
        </w:rPr>
        <w:t xml:space="preserve"> </w:t>
      </w:r>
      <w:r w:rsidRPr="00EF108B">
        <w:rPr>
          <w:rFonts w:ascii="Arial" w:hAnsi="Arial" w:cs="Arial"/>
          <w:b/>
          <w:bCs/>
          <w:sz w:val="20"/>
          <w:szCs w:val="20"/>
          <w:u w:val="single"/>
        </w:rPr>
        <w:t>for</w:t>
      </w:r>
      <w:r w:rsidRPr="00EF108B">
        <w:rPr>
          <w:rFonts w:ascii="Arial" w:hAnsi="Arial" w:cs="Arial"/>
          <w:b/>
          <w:bCs/>
          <w:spacing w:val="-9"/>
          <w:sz w:val="20"/>
          <w:szCs w:val="20"/>
          <w:u w:val="single"/>
        </w:rPr>
        <w:t xml:space="preserve"> </w:t>
      </w:r>
      <w:r w:rsidR="001C7C53" w:rsidRPr="00EF108B">
        <w:rPr>
          <w:rFonts w:ascii="Arial" w:hAnsi="Arial" w:cs="Arial"/>
          <w:b/>
          <w:bCs/>
          <w:spacing w:val="-9"/>
          <w:sz w:val="20"/>
          <w:szCs w:val="20"/>
          <w:u w:val="single"/>
        </w:rPr>
        <w:t>Major and Minors/Minor equivalent can be found in ASC Operations Manual at https://asccas.osu.edu/submission/development/submission-materials/asc-operations-manual</w:t>
      </w:r>
      <w:r w:rsidR="001C7C53" w:rsidRPr="00EF108B" w:rsidDel="001C7C53">
        <w:rPr>
          <w:rFonts w:ascii="Arial" w:hAnsi="Arial" w:cs="Arial"/>
          <w:b/>
          <w:bCs/>
          <w:spacing w:val="-9"/>
          <w:sz w:val="20"/>
          <w:szCs w:val="20"/>
          <w:u w:val="single"/>
        </w:rPr>
        <w:t xml:space="preserve"> </w:t>
      </w:r>
      <w:r w:rsidR="001C7C53" w:rsidRPr="00EF108B">
        <w:rPr>
          <w:rFonts w:ascii="Arial" w:hAnsi="Arial" w:cs="Arial"/>
          <w:b/>
          <w:bCs/>
          <w:spacing w:val="-9"/>
          <w:sz w:val="20"/>
          <w:szCs w:val="20"/>
          <w:u w:val="single"/>
        </w:rPr>
        <w:t xml:space="preserve">. Please </w:t>
      </w:r>
      <w:r w:rsidR="00A3119A">
        <w:rPr>
          <w:rFonts w:ascii="Arial" w:hAnsi="Arial" w:cs="Arial"/>
          <w:b/>
          <w:bCs/>
          <w:spacing w:val="-9"/>
          <w:sz w:val="20"/>
          <w:szCs w:val="20"/>
          <w:u w:val="single"/>
        </w:rPr>
        <w:t xml:space="preserve">see your academic advisor for further details. </w:t>
      </w:r>
    </w:p>
    <w:p w14:paraId="70CC26EF" w14:textId="77777777" w:rsidR="00B44D41" w:rsidRDefault="00F93C19">
      <w:pPr>
        <w:pStyle w:val="BodyText"/>
        <w:kinsoku w:val="0"/>
        <w:overflowPunct w:val="0"/>
        <w:spacing w:before="9"/>
        <w:rPr>
          <w:rFonts w:ascii="Arial" w:hAnsi="Arial" w:cs="Arial"/>
          <w:sz w:val="20"/>
          <w:szCs w:val="20"/>
        </w:rPr>
      </w:pPr>
      <w:r>
        <w:rPr>
          <w:noProof/>
        </w:rPr>
        <mc:AlternateContent>
          <mc:Choice Requires="wps">
            <w:drawing>
              <wp:anchor distT="0" distB="0" distL="0" distR="0" simplePos="0" relativeHeight="251670528" behindDoc="0" locked="0" layoutInCell="0" allowOverlap="1" wp14:anchorId="35F57578" wp14:editId="24A846C6">
                <wp:simplePos x="0" y="0"/>
                <wp:positionH relativeFrom="page">
                  <wp:posOffset>460375</wp:posOffset>
                </wp:positionH>
                <wp:positionV relativeFrom="paragraph">
                  <wp:posOffset>166370</wp:posOffset>
                </wp:positionV>
                <wp:extent cx="6858000" cy="635"/>
                <wp:effectExtent l="0" t="0" r="0" b="0"/>
                <wp:wrapTopAndBottom/>
                <wp:docPr id="52114057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635"/>
                        </a:xfrm>
                        <a:custGeom>
                          <a:avLst/>
                          <a:gdLst>
                            <a:gd name="T0" fmla="*/ 0 w 10800"/>
                            <a:gd name="T1" fmla="*/ 0 h 1"/>
                            <a:gd name="T2" fmla="*/ 2147483646 w 10800"/>
                            <a:gd name="T3" fmla="*/ 0 h 1"/>
                            <a:gd name="T4" fmla="*/ 0 60000 65536"/>
                            <a:gd name="T5" fmla="*/ 0 60000 65536"/>
                          </a:gdLst>
                          <a:ahLst/>
                          <a:cxnLst>
                            <a:cxn ang="T4">
                              <a:pos x="T0" y="T1"/>
                            </a:cxn>
                            <a:cxn ang="T5">
                              <a:pos x="T2" y="T3"/>
                            </a:cxn>
                          </a:cxnLst>
                          <a:rect l="0" t="0" r="r" b="b"/>
                          <a:pathLst>
                            <a:path w="10800" h="1">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E5E579" id="Freeform 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25pt,13.1pt,576.25pt,13.1pt" coordsize="108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" o:allowincell="f" filled="f" strokeweight=".48pt">
                <v:path arrowok="t" o:connecttype="custom" o:connectlocs="0,0;2147483646,0" o:connectangles="0,0"/>
                <w10:wrap type="topAndBottom" anchorx="page"/>
              </v:polyline>
            </w:pict>
          </mc:Fallback>
        </mc:AlternateContent>
      </w:r>
    </w:p>
    <w:p w14:paraId="62FE8374" w14:textId="77777777" w:rsidR="00B44D41" w:rsidRDefault="00B44D41">
      <w:pPr>
        <w:pStyle w:val="BodyText"/>
        <w:kinsoku w:val="0"/>
        <w:overflowPunct w:val="0"/>
        <w:spacing w:before="9"/>
        <w:rPr>
          <w:rFonts w:ascii="Arial" w:hAnsi="Arial" w:cs="Arial"/>
          <w:sz w:val="20"/>
          <w:szCs w:val="20"/>
        </w:rPr>
        <w:sectPr w:rsidR="00B44D41">
          <w:pgSz w:w="12240" w:h="15840"/>
          <w:pgMar w:top="700" w:right="400" w:bottom="280" w:left="480" w:header="720" w:footer="720" w:gutter="0"/>
          <w:cols w:space="720"/>
          <w:noEndnote/>
        </w:sectPr>
      </w:pPr>
    </w:p>
    <w:p w14:paraId="408F5C71" w14:textId="77777777" w:rsidR="00B44D41" w:rsidRDefault="00B44D41">
      <w:pPr>
        <w:pStyle w:val="BodyText"/>
        <w:kinsoku w:val="0"/>
        <w:overflowPunct w:val="0"/>
        <w:spacing w:before="70"/>
        <w:ind w:left="122"/>
        <w:rPr>
          <w:rFonts w:ascii="Palatino Linotype" w:hAnsi="Palatino Linotype" w:cs="Palatino Linotype"/>
          <w:color w:val="000000"/>
          <w:w w:val="90"/>
          <w:sz w:val="32"/>
          <w:szCs w:val="32"/>
        </w:rPr>
      </w:pPr>
      <w:bookmarkStart w:id="4" w:name="ARTS_MANAGEMENT_PLAN_AUTUMN2025"/>
      <w:bookmarkEnd w:id="4"/>
      <w:r>
        <w:rPr>
          <w:rFonts w:ascii="Palatino Linotype" w:hAnsi="Palatino Linotype" w:cs="Palatino Linotype"/>
          <w:color w:val="000000"/>
          <w:w w:val="90"/>
          <w:sz w:val="32"/>
          <w:szCs w:val="32"/>
          <w:shd w:val="clear" w:color="auto" w:fill="FDFACE"/>
        </w:rPr>
        <w:lastRenderedPageBreak/>
        <w:t>Proposed</w:t>
      </w:r>
      <w:r>
        <w:rPr>
          <w:rFonts w:ascii="Palatino Linotype" w:hAnsi="Palatino Linotype" w:cs="Palatino Linotype"/>
          <w:color w:val="000000"/>
          <w:spacing w:val="-5"/>
          <w:w w:val="90"/>
          <w:sz w:val="32"/>
          <w:szCs w:val="32"/>
          <w:shd w:val="clear" w:color="auto" w:fill="FDFACE"/>
        </w:rPr>
        <w:t xml:space="preserve"> </w:t>
      </w:r>
      <w:r>
        <w:rPr>
          <w:rFonts w:ascii="Palatino Linotype" w:hAnsi="Palatino Linotype" w:cs="Palatino Linotype"/>
          <w:color w:val="000000"/>
          <w:spacing w:val="-2"/>
          <w:sz w:val="32"/>
          <w:szCs w:val="32"/>
          <w:shd w:val="clear" w:color="auto" w:fill="FDFACE"/>
        </w:rPr>
        <w:t>syllabus</w:t>
      </w:r>
    </w:p>
    <w:p w14:paraId="56DA23E1" w14:textId="77777777" w:rsidR="00B44D41" w:rsidRDefault="00B44D41">
      <w:pPr>
        <w:pStyle w:val="Heading1"/>
        <w:kinsoku w:val="0"/>
        <w:overflowPunct w:val="0"/>
        <w:spacing w:before="216" w:line="390" w:lineRule="exact"/>
        <w:rPr>
          <w:spacing w:val="-4"/>
        </w:rPr>
      </w:pPr>
      <w:r>
        <w:t>ARTEDUC</w:t>
      </w:r>
      <w:r>
        <w:rPr>
          <w:spacing w:val="-11"/>
        </w:rPr>
        <w:t xml:space="preserve"> </w:t>
      </w:r>
      <w:r>
        <w:rPr>
          <w:spacing w:val="-4"/>
        </w:rPr>
        <w:t>5222</w:t>
      </w:r>
    </w:p>
    <w:p w14:paraId="099F5DDC" w14:textId="77777777" w:rsidR="00B44D41" w:rsidRDefault="00B44D41">
      <w:pPr>
        <w:pStyle w:val="BodyText"/>
        <w:kinsoku w:val="0"/>
        <w:overflowPunct w:val="0"/>
        <w:spacing w:line="242" w:lineRule="auto"/>
        <w:ind w:left="240" w:right="2998"/>
        <w:rPr>
          <w:b/>
          <w:bCs/>
          <w:sz w:val="32"/>
          <w:szCs w:val="32"/>
        </w:rPr>
      </w:pPr>
      <w:r>
        <w:rPr>
          <w:b/>
          <w:bCs/>
          <w:sz w:val="32"/>
          <w:szCs w:val="32"/>
        </w:rPr>
        <w:t>Arts</w:t>
      </w:r>
      <w:r>
        <w:rPr>
          <w:b/>
          <w:bCs/>
          <w:spacing w:val="-5"/>
          <w:sz w:val="32"/>
          <w:szCs w:val="32"/>
        </w:rPr>
        <w:t xml:space="preserve"> </w:t>
      </w:r>
      <w:r>
        <w:rPr>
          <w:b/>
          <w:bCs/>
          <w:sz w:val="32"/>
          <w:szCs w:val="32"/>
        </w:rPr>
        <w:t>Careers</w:t>
      </w:r>
      <w:r>
        <w:rPr>
          <w:sz w:val="32"/>
          <w:szCs w:val="32"/>
        </w:rPr>
        <w:t>:</w:t>
      </w:r>
      <w:r>
        <w:rPr>
          <w:spacing w:val="-5"/>
          <w:sz w:val="32"/>
          <w:szCs w:val="32"/>
        </w:rPr>
        <w:t xml:space="preserve"> </w:t>
      </w:r>
      <w:r>
        <w:rPr>
          <w:b/>
          <w:bCs/>
          <w:sz w:val="32"/>
          <w:szCs w:val="32"/>
        </w:rPr>
        <w:t>Career</w:t>
      </w:r>
      <w:r>
        <w:rPr>
          <w:b/>
          <w:bCs/>
          <w:spacing w:val="-5"/>
          <w:sz w:val="32"/>
          <w:szCs w:val="32"/>
        </w:rPr>
        <w:t xml:space="preserve"> </w:t>
      </w:r>
      <w:r>
        <w:rPr>
          <w:b/>
          <w:bCs/>
          <w:sz w:val="32"/>
          <w:szCs w:val="32"/>
        </w:rPr>
        <w:t>Exploration</w:t>
      </w:r>
      <w:r>
        <w:rPr>
          <w:b/>
          <w:bCs/>
          <w:spacing w:val="-6"/>
          <w:sz w:val="32"/>
          <w:szCs w:val="32"/>
        </w:rPr>
        <w:t xml:space="preserve"> </w:t>
      </w:r>
      <w:r>
        <w:rPr>
          <w:b/>
          <w:bCs/>
          <w:sz w:val="32"/>
          <w:szCs w:val="32"/>
        </w:rPr>
        <w:t>&amp;</w:t>
      </w:r>
      <w:r>
        <w:rPr>
          <w:b/>
          <w:bCs/>
          <w:spacing w:val="-6"/>
          <w:sz w:val="32"/>
          <w:szCs w:val="32"/>
        </w:rPr>
        <w:t xml:space="preserve"> </w:t>
      </w:r>
      <w:r>
        <w:rPr>
          <w:b/>
          <w:bCs/>
          <w:sz w:val="32"/>
          <w:szCs w:val="32"/>
        </w:rPr>
        <w:t>Development</w:t>
      </w:r>
      <w:r>
        <w:rPr>
          <w:b/>
          <w:bCs/>
          <w:spacing w:val="-5"/>
          <w:sz w:val="32"/>
          <w:szCs w:val="32"/>
        </w:rPr>
        <w:t xml:space="preserve"> </w:t>
      </w:r>
      <w:r>
        <w:rPr>
          <w:b/>
          <w:bCs/>
          <w:sz w:val="32"/>
          <w:szCs w:val="32"/>
        </w:rPr>
        <w:t>in</w:t>
      </w:r>
      <w:r>
        <w:rPr>
          <w:b/>
          <w:bCs/>
          <w:spacing w:val="-5"/>
          <w:sz w:val="32"/>
          <w:szCs w:val="32"/>
        </w:rPr>
        <w:t xml:space="preserve"> </w:t>
      </w:r>
      <w:r>
        <w:rPr>
          <w:b/>
          <w:bCs/>
          <w:sz w:val="32"/>
          <w:szCs w:val="32"/>
        </w:rPr>
        <w:t>the</w:t>
      </w:r>
      <w:r>
        <w:rPr>
          <w:b/>
          <w:bCs/>
          <w:spacing w:val="-5"/>
          <w:sz w:val="32"/>
          <w:szCs w:val="32"/>
        </w:rPr>
        <w:t xml:space="preserve"> </w:t>
      </w:r>
      <w:r>
        <w:rPr>
          <w:b/>
          <w:bCs/>
          <w:sz w:val="32"/>
          <w:szCs w:val="32"/>
        </w:rPr>
        <w:t>Arts Fall 2024</w:t>
      </w:r>
    </w:p>
    <w:p w14:paraId="41E082B6" w14:textId="77777777" w:rsidR="00B44D41" w:rsidRDefault="00B44D41">
      <w:pPr>
        <w:pStyle w:val="BodyText"/>
        <w:kinsoku w:val="0"/>
        <w:overflowPunct w:val="0"/>
        <w:spacing w:before="191"/>
        <w:rPr>
          <w:b/>
          <w:bCs/>
          <w:sz w:val="32"/>
          <w:szCs w:val="32"/>
        </w:rPr>
      </w:pPr>
    </w:p>
    <w:p w14:paraId="5D034606" w14:textId="77777777" w:rsidR="00B44D41" w:rsidRDefault="00B44D41">
      <w:pPr>
        <w:pStyle w:val="BodyText"/>
        <w:tabs>
          <w:tab w:val="left" w:pos="1679"/>
        </w:tabs>
        <w:kinsoku w:val="0"/>
        <w:overflowPunct w:val="0"/>
        <w:ind w:left="240"/>
        <w:rPr>
          <w:spacing w:val="-5"/>
        </w:rPr>
      </w:pPr>
      <w:r>
        <w:rPr>
          <w:spacing w:val="-2"/>
        </w:rPr>
        <w:t>Classroom:</w:t>
      </w:r>
      <w:r>
        <w:tab/>
        <w:t>Stillman</w:t>
      </w:r>
      <w:r>
        <w:rPr>
          <w:spacing w:val="-8"/>
        </w:rPr>
        <w:t xml:space="preserve"> </w:t>
      </w:r>
      <w:r>
        <w:t>Hall</w:t>
      </w:r>
      <w:r>
        <w:rPr>
          <w:spacing w:val="-6"/>
        </w:rPr>
        <w:t xml:space="preserve"> </w:t>
      </w:r>
      <w:r>
        <w:rPr>
          <w:spacing w:val="-5"/>
        </w:rPr>
        <w:t>131</w:t>
      </w:r>
    </w:p>
    <w:p w14:paraId="61A24013" w14:textId="77777777" w:rsidR="00B44D41" w:rsidRDefault="00B44D41">
      <w:pPr>
        <w:pStyle w:val="BodyText"/>
        <w:tabs>
          <w:tab w:val="left" w:pos="1679"/>
        </w:tabs>
        <w:kinsoku w:val="0"/>
        <w:overflowPunct w:val="0"/>
        <w:ind w:left="240"/>
        <w:rPr>
          <w:spacing w:val="-2"/>
        </w:rPr>
      </w:pPr>
      <w:r>
        <w:rPr>
          <w:spacing w:val="-2"/>
        </w:rPr>
        <w:t>Time:</w:t>
      </w:r>
      <w:r>
        <w:tab/>
        <w:t>Wednesdays</w:t>
      </w:r>
      <w:r>
        <w:rPr>
          <w:spacing w:val="-7"/>
        </w:rPr>
        <w:t xml:space="preserve"> </w:t>
      </w:r>
      <w:r>
        <w:t>10:00am</w:t>
      </w:r>
      <w:r>
        <w:rPr>
          <w:spacing w:val="-5"/>
        </w:rPr>
        <w:t xml:space="preserve"> </w:t>
      </w:r>
      <w:r>
        <w:t>–</w:t>
      </w:r>
      <w:r>
        <w:rPr>
          <w:spacing w:val="-5"/>
        </w:rPr>
        <w:t xml:space="preserve"> </w:t>
      </w:r>
      <w:r>
        <w:rPr>
          <w:spacing w:val="-2"/>
        </w:rPr>
        <w:t>10:55am</w:t>
      </w:r>
    </w:p>
    <w:p w14:paraId="28810853" w14:textId="77777777" w:rsidR="00B44D41" w:rsidRDefault="00B44D41">
      <w:pPr>
        <w:pStyle w:val="BodyText"/>
        <w:kinsoku w:val="0"/>
        <w:overflowPunct w:val="0"/>
      </w:pPr>
    </w:p>
    <w:p w14:paraId="79290F72" w14:textId="77777777" w:rsidR="00B44D41" w:rsidRDefault="00B44D41">
      <w:pPr>
        <w:pStyle w:val="Heading3"/>
        <w:kinsoku w:val="0"/>
        <w:overflowPunct w:val="0"/>
        <w:rPr>
          <w:spacing w:val="-2"/>
        </w:rPr>
      </w:pPr>
      <w:r>
        <w:rPr>
          <w:spacing w:val="-2"/>
        </w:rPr>
        <w:t>Professor</w:t>
      </w:r>
    </w:p>
    <w:p w14:paraId="37428A91" w14:textId="77777777" w:rsidR="00B44D41" w:rsidRDefault="00B44D41">
      <w:pPr>
        <w:pStyle w:val="BodyText"/>
        <w:kinsoku w:val="0"/>
        <w:overflowPunct w:val="0"/>
        <w:ind w:left="240"/>
        <w:rPr>
          <w:spacing w:val="-2"/>
        </w:rPr>
      </w:pPr>
      <w:r>
        <w:t>Dr.</w:t>
      </w:r>
      <w:r>
        <w:rPr>
          <w:spacing w:val="-5"/>
        </w:rPr>
        <w:t xml:space="preserve"> </w:t>
      </w:r>
      <w:r>
        <w:t>Rachel</w:t>
      </w:r>
      <w:r>
        <w:rPr>
          <w:spacing w:val="-4"/>
        </w:rPr>
        <w:t xml:space="preserve"> </w:t>
      </w:r>
      <w:r>
        <w:rPr>
          <w:spacing w:val="-2"/>
        </w:rPr>
        <w:t>Skaggs</w:t>
      </w:r>
    </w:p>
    <w:p w14:paraId="0ECAA3C9" w14:textId="77777777" w:rsidR="00B44D41" w:rsidRDefault="00B44D41">
      <w:pPr>
        <w:pStyle w:val="BodyText"/>
        <w:kinsoku w:val="0"/>
        <w:overflowPunct w:val="0"/>
        <w:ind w:left="240"/>
        <w:rPr>
          <w:spacing w:val="-2"/>
        </w:rPr>
      </w:pPr>
      <w:r>
        <w:t>Assistant</w:t>
      </w:r>
      <w:r>
        <w:rPr>
          <w:spacing w:val="-3"/>
        </w:rPr>
        <w:t xml:space="preserve"> </w:t>
      </w:r>
      <w:r>
        <w:t>Professor</w:t>
      </w:r>
      <w:r>
        <w:rPr>
          <w:spacing w:val="-2"/>
        </w:rPr>
        <w:t xml:space="preserve"> </w:t>
      </w:r>
      <w:r>
        <w:t>of</w:t>
      </w:r>
      <w:r>
        <w:rPr>
          <w:spacing w:val="-1"/>
        </w:rPr>
        <w:t xml:space="preserve"> </w:t>
      </w:r>
      <w:r>
        <w:t>Arts</w:t>
      </w:r>
      <w:r>
        <w:rPr>
          <w:spacing w:val="-2"/>
        </w:rPr>
        <w:t xml:space="preserve"> Management</w:t>
      </w:r>
    </w:p>
    <w:p w14:paraId="0EFA17F6" w14:textId="77777777" w:rsidR="00B44D41" w:rsidRDefault="00B44D41">
      <w:pPr>
        <w:pStyle w:val="BodyText"/>
        <w:kinsoku w:val="0"/>
        <w:overflowPunct w:val="0"/>
        <w:ind w:left="240" w:right="2296"/>
      </w:pPr>
      <w:r>
        <w:t>Holder</w:t>
      </w:r>
      <w:r>
        <w:rPr>
          <w:spacing w:val="-3"/>
        </w:rPr>
        <w:t xml:space="preserve"> </w:t>
      </w:r>
      <w:r>
        <w:t>of</w:t>
      </w:r>
      <w:r>
        <w:rPr>
          <w:spacing w:val="-4"/>
        </w:rPr>
        <w:t xml:space="preserve"> </w:t>
      </w:r>
      <w:r>
        <w:t>the</w:t>
      </w:r>
      <w:r>
        <w:rPr>
          <w:spacing w:val="-3"/>
        </w:rPr>
        <w:t xml:space="preserve"> </w:t>
      </w:r>
      <w:r>
        <w:t>Lawrence</w:t>
      </w:r>
      <w:r>
        <w:rPr>
          <w:spacing w:val="-3"/>
        </w:rPr>
        <w:t xml:space="preserve"> </w:t>
      </w:r>
      <w:r>
        <w:t>and</w:t>
      </w:r>
      <w:r>
        <w:rPr>
          <w:spacing w:val="-4"/>
        </w:rPr>
        <w:t xml:space="preserve"> </w:t>
      </w:r>
      <w:r>
        <w:t>Isabel</w:t>
      </w:r>
      <w:r>
        <w:rPr>
          <w:spacing w:val="-4"/>
        </w:rPr>
        <w:t xml:space="preserve"> </w:t>
      </w:r>
      <w:r>
        <w:t>Barnett</w:t>
      </w:r>
      <w:r>
        <w:rPr>
          <w:spacing w:val="-3"/>
        </w:rPr>
        <w:t xml:space="preserve"> </w:t>
      </w:r>
      <w:r>
        <w:t>Assistant</w:t>
      </w:r>
      <w:r>
        <w:rPr>
          <w:spacing w:val="-3"/>
        </w:rPr>
        <w:t xml:space="preserve"> </w:t>
      </w:r>
      <w:r>
        <w:t>Professorship</w:t>
      </w:r>
      <w:r>
        <w:rPr>
          <w:spacing w:val="-4"/>
        </w:rPr>
        <w:t xml:space="preserve"> </w:t>
      </w:r>
      <w:r>
        <w:t>in</w:t>
      </w:r>
      <w:r>
        <w:rPr>
          <w:spacing w:val="-4"/>
        </w:rPr>
        <w:t xml:space="preserve"> </w:t>
      </w:r>
      <w:r>
        <w:t>Arts</w:t>
      </w:r>
      <w:r>
        <w:rPr>
          <w:spacing w:val="-4"/>
        </w:rPr>
        <w:t xml:space="preserve"> </w:t>
      </w:r>
      <w:r>
        <w:t>Management Arts Administration, Education, and Policy</w:t>
      </w:r>
    </w:p>
    <w:p w14:paraId="2B75E5DA" w14:textId="77777777" w:rsidR="00B44D41" w:rsidRDefault="00B44D41">
      <w:pPr>
        <w:pStyle w:val="BodyText"/>
        <w:kinsoku w:val="0"/>
        <w:overflowPunct w:val="0"/>
        <w:spacing w:line="244" w:lineRule="auto"/>
        <w:ind w:left="240" w:right="8404"/>
      </w:pPr>
      <w:r>
        <w:t>The Ohio State University Email:</w:t>
      </w:r>
      <w:r>
        <w:rPr>
          <w:spacing w:val="-14"/>
        </w:rPr>
        <w:t xml:space="preserve"> </w:t>
      </w:r>
      <w:hyperlink r:id="rId5" w:history="1">
        <w:r>
          <w:t>skaggs.131@osu.edu</w:t>
        </w:r>
      </w:hyperlink>
    </w:p>
    <w:p w14:paraId="64FF997C" w14:textId="77777777" w:rsidR="00B44D41" w:rsidRDefault="00B44D41">
      <w:pPr>
        <w:pStyle w:val="BodyText"/>
        <w:kinsoku w:val="0"/>
        <w:overflowPunct w:val="0"/>
        <w:spacing w:before="284"/>
        <w:ind w:left="240"/>
        <w:rPr>
          <w:spacing w:val="-2"/>
        </w:rPr>
      </w:pPr>
      <w:r>
        <w:rPr>
          <w:b/>
          <w:bCs/>
        </w:rPr>
        <w:t>Office</w:t>
      </w:r>
      <w:r>
        <w:rPr>
          <w:b/>
          <w:bCs/>
          <w:spacing w:val="-2"/>
        </w:rPr>
        <w:t xml:space="preserve"> </w:t>
      </w:r>
      <w:r>
        <w:rPr>
          <w:b/>
          <w:bCs/>
        </w:rPr>
        <w:t>Hours:</w:t>
      </w:r>
      <w:r>
        <w:rPr>
          <w:b/>
          <w:bCs/>
          <w:spacing w:val="53"/>
        </w:rPr>
        <w:t xml:space="preserve"> </w:t>
      </w:r>
      <w:r>
        <w:t>Thursdays</w:t>
      </w:r>
      <w:r>
        <w:rPr>
          <w:spacing w:val="-2"/>
        </w:rPr>
        <w:t xml:space="preserve"> </w:t>
      </w:r>
      <w:r>
        <w:t>from</w:t>
      </w:r>
      <w:r>
        <w:rPr>
          <w:spacing w:val="-2"/>
        </w:rPr>
        <w:t xml:space="preserve"> </w:t>
      </w:r>
      <w:r>
        <w:t>10:00</w:t>
      </w:r>
      <w:r>
        <w:rPr>
          <w:spacing w:val="-1"/>
        </w:rPr>
        <w:t xml:space="preserve"> </w:t>
      </w:r>
      <w:r>
        <w:t>–</w:t>
      </w:r>
      <w:r>
        <w:rPr>
          <w:spacing w:val="-2"/>
        </w:rPr>
        <w:t xml:space="preserve"> </w:t>
      </w:r>
      <w:r>
        <w:t>12:00</w:t>
      </w:r>
      <w:r>
        <w:rPr>
          <w:spacing w:val="52"/>
        </w:rPr>
        <w:t xml:space="preserve"> </w:t>
      </w:r>
      <w:r>
        <w:t>in</w:t>
      </w:r>
      <w:r>
        <w:rPr>
          <w:spacing w:val="-2"/>
        </w:rPr>
        <w:t xml:space="preserve"> </w:t>
      </w:r>
      <w:proofErr w:type="spellStart"/>
      <w:r>
        <w:t>Sullivant</w:t>
      </w:r>
      <w:proofErr w:type="spellEnd"/>
      <w:r>
        <w:rPr>
          <w:spacing w:val="-1"/>
        </w:rPr>
        <w:t xml:space="preserve"> </w:t>
      </w:r>
      <w:r>
        <w:t>135D</w:t>
      </w:r>
      <w:r>
        <w:rPr>
          <w:spacing w:val="-2"/>
        </w:rPr>
        <w:t xml:space="preserve"> </w:t>
      </w:r>
      <w:r>
        <w:t>or</w:t>
      </w:r>
      <w:r>
        <w:rPr>
          <w:spacing w:val="-1"/>
        </w:rPr>
        <w:t xml:space="preserve"> </w:t>
      </w:r>
      <w:r>
        <w:t>on</w:t>
      </w:r>
      <w:r>
        <w:rPr>
          <w:spacing w:val="-2"/>
        </w:rPr>
        <w:t xml:space="preserve"> </w:t>
      </w:r>
      <w:r>
        <w:t>Zoom</w:t>
      </w:r>
      <w:r>
        <w:rPr>
          <w:spacing w:val="-1"/>
        </w:rPr>
        <w:t xml:space="preserve"> </w:t>
      </w:r>
      <w:r>
        <w:t>by</w:t>
      </w:r>
      <w:r>
        <w:rPr>
          <w:spacing w:val="-1"/>
        </w:rPr>
        <w:t xml:space="preserve"> </w:t>
      </w:r>
      <w:r>
        <w:rPr>
          <w:spacing w:val="-2"/>
        </w:rPr>
        <w:t>appointment</w:t>
      </w:r>
    </w:p>
    <w:p w14:paraId="3CB01A37" w14:textId="77777777" w:rsidR="00B44D41" w:rsidRDefault="00B44D41">
      <w:pPr>
        <w:pStyle w:val="BodyText"/>
        <w:kinsoku w:val="0"/>
        <w:overflowPunct w:val="0"/>
        <w:spacing w:before="289"/>
      </w:pPr>
    </w:p>
    <w:p w14:paraId="4AEA8699" w14:textId="77777777" w:rsidR="00B44D41" w:rsidRDefault="00B44D41">
      <w:pPr>
        <w:pStyle w:val="Heading1"/>
        <w:kinsoku w:val="0"/>
        <w:overflowPunct w:val="0"/>
        <w:rPr>
          <w:spacing w:val="-2"/>
        </w:rPr>
      </w:pPr>
      <w:r>
        <w:t>Course</w:t>
      </w:r>
      <w:r>
        <w:rPr>
          <w:spacing w:val="-6"/>
        </w:rPr>
        <w:t xml:space="preserve"> </w:t>
      </w:r>
      <w:r>
        <w:t>Mission</w:t>
      </w:r>
      <w:r>
        <w:rPr>
          <w:spacing w:val="-7"/>
        </w:rPr>
        <w:t xml:space="preserve"> </w:t>
      </w:r>
      <w:r>
        <w:t>and</w:t>
      </w:r>
      <w:r>
        <w:rPr>
          <w:spacing w:val="-6"/>
        </w:rPr>
        <w:t xml:space="preserve"> </w:t>
      </w:r>
      <w:r>
        <w:rPr>
          <w:spacing w:val="-2"/>
        </w:rPr>
        <w:t>Objectives:</w:t>
      </w:r>
    </w:p>
    <w:p w14:paraId="223A7486" w14:textId="77777777" w:rsidR="00B44D41" w:rsidRDefault="00B44D41">
      <w:pPr>
        <w:pStyle w:val="BodyText"/>
        <w:kinsoku w:val="0"/>
        <w:overflowPunct w:val="0"/>
        <w:spacing w:before="2"/>
        <w:ind w:left="240" w:right="328"/>
      </w:pPr>
      <w:r>
        <w:t>In</w:t>
      </w:r>
      <w:r>
        <w:rPr>
          <w:spacing w:val="-3"/>
        </w:rPr>
        <w:t xml:space="preserve"> </w:t>
      </w:r>
      <w:r>
        <w:t>this</w:t>
      </w:r>
      <w:r>
        <w:rPr>
          <w:spacing w:val="-3"/>
        </w:rPr>
        <w:t xml:space="preserve"> </w:t>
      </w:r>
      <w:r>
        <w:t>course,</w:t>
      </w:r>
      <w:r>
        <w:rPr>
          <w:spacing w:val="-3"/>
        </w:rPr>
        <w:t xml:space="preserve"> </w:t>
      </w:r>
      <w:r>
        <w:t>students</w:t>
      </w:r>
      <w:r>
        <w:rPr>
          <w:spacing w:val="-3"/>
        </w:rPr>
        <w:t xml:space="preserve"> </w:t>
      </w:r>
      <w:r>
        <w:t>will</w:t>
      </w:r>
      <w:r>
        <w:rPr>
          <w:spacing w:val="-3"/>
        </w:rPr>
        <w:t xml:space="preserve"> </w:t>
      </w:r>
      <w:r>
        <w:t>be</w:t>
      </w:r>
      <w:r>
        <w:rPr>
          <w:spacing w:val="-2"/>
        </w:rPr>
        <w:t xml:space="preserve"> </w:t>
      </w:r>
      <w:r>
        <w:t>introduced</w:t>
      </w:r>
      <w:r>
        <w:rPr>
          <w:spacing w:val="-3"/>
        </w:rPr>
        <w:t xml:space="preserve"> </w:t>
      </w:r>
      <w:r>
        <w:t>to</w:t>
      </w:r>
      <w:r>
        <w:rPr>
          <w:spacing w:val="-3"/>
        </w:rPr>
        <w:t xml:space="preserve"> </w:t>
      </w:r>
      <w:r>
        <w:t>a</w:t>
      </w:r>
      <w:r>
        <w:rPr>
          <w:spacing w:val="-3"/>
        </w:rPr>
        <w:t xml:space="preserve"> </w:t>
      </w:r>
      <w:r>
        <w:t>wide</w:t>
      </w:r>
      <w:r>
        <w:rPr>
          <w:spacing w:val="-2"/>
        </w:rPr>
        <w:t xml:space="preserve"> </w:t>
      </w:r>
      <w:r>
        <w:t>range</w:t>
      </w:r>
      <w:r>
        <w:rPr>
          <w:spacing w:val="-2"/>
        </w:rPr>
        <w:t xml:space="preserve"> </w:t>
      </w:r>
      <w:r>
        <w:t>of</w:t>
      </w:r>
      <w:r>
        <w:rPr>
          <w:spacing w:val="-3"/>
        </w:rPr>
        <w:t xml:space="preserve"> </w:t>
      </w:r>
      <w:r>
        <w:t>professions</w:t>
      </w:r>
      <w:r>
        <w:rPr>
          <w:spacing w:val="-3"/>
        </w:rPr>
        <w:t xml:space="preserve"> </w:t>
      </w:r>
      <w:r>
        <w:t>that</w:t>
      </w:r>
      <w:r>
        <w:rPr>
          <w:spacing w:val="-2"/>
        </w:rPr>
        <w:t xml:space="preserve"> </w:t>
      </w:r>
      <w:r>
        <w:t>involve</w:t>
      </w:r>
      <w:r>
        <w:rPr>
          <w:spacing w:val="-2"/>
        </w:rPr>
        <w:t xml:space="preserve"> </w:t>
      </w:r>
      <w:r>
        <w:t>the</w:t>
      </w:r>
      <w:r>
        <w:rPr>
          <w:spacing w:val="-2"/>
        </w:rPr>
        <w:t xml:space="preserve"> </w:t>
      </w:r>
      <w:r>
        <w:t>Arts.</w:t>
      </w:r>
      <w:r>
        <w:rPr>
          <w:spacing w:val="-3"/>
        </w:rPr>
        <w:t xml:space="preserve"> </w:t>
      </w:r>
      <w:r>
        <w:t>At</w:t>
      </w:r>
      <w:r>
        <w:rPr>
          <w:spacing w:val="-2"/>
        </w:rPr>
        <w:t xml:space="preserve"> </w:t>
      </w:r>
      <w:r>
        <w:t>each</w:t>
      </w:r>
      <w:r>
        <w:rPr>
          <w:spacing w:val="-3"/>
        </w:rPr>
        <w:t xml:space="preserve"> </w:t>
      </w:r>
      <w:r>
        <w:t>weekly class meeting, current professionals from diverse arts fields will visit and present about their experiences.</w:t>
      </w:r>
    </w:p>
    <w:p w14:paraId="37950375" w14:textId="77777777" w:rsidR="00B44D41" w:rsidRDefault="00B44D41">
      <w:pPr>
        <w:pStyle w:val="BodyText"/>
        <w:kinsoku w:val="0"/>
        <w:overflowPunct w:val="0"/>
        <w:ind w:left="240" w:right="328"/>
      </w:pPr>
      <w:r>
        <w:t>First, you will have the opportunity to do some analysis of and reflection upon what your personal traits are, using Clifton Strength Finders, and upon what you consider to be meaningful work in general, using our Meaningful Work Statement. Based on the criteria you develop, you will then be able to size-up the work experiences and daily routines of Arts organizations and their structures, arts and artist entrepreneurs, museum educators or administrators, Pre-K 12 arts teachers, Community-based arts organizations, and other arts professionals who will visit. During their presentations, they will speak about how their educational choices prepared them for work in their fields and how they acquired sufficient experiences and training to be able to succeed in their chosen careers. Finally, we will explore strategies for identifying and obtaining internships</w:t>
      </w:r>
      <w:r>
        <w:rPr>
          <w:spacing w:val="-3"/>
        </w:rPr>
        <w:t xml:space="preserve"> </w:t>
      </w:r>
      <w:r>
        <w:t>and</w:t>
      </w:r>
      <w:r>
        <w:rPr>
          <w:spacing w:val="-3"/>
        </w:rPr>
        <w:t xml:space="preserve"> </w:t>
      </w:r>
      <w:r>
        <w:t>work</w:t>
      </w:r>
      <w:r>
        <w:rPr>
          <w:spacing w:val="-2"/>
        </w:rPr>
        <w:t xml:space="preserve"> </w:t>
      </w:r>
      <w:r>
        <w:t>experiences</w:t>
      </w:r>
      <w:r>
        <w:rPr>
          <w:spacing w:val="-3"/>
        </w:rPr>
        <w:t xml:space="preserve"> </w:t>
      </w:r>
      <w:r>
        <w:t>in</w:t>
      </w:r>
      <w:r>
        <w:rPr>
          <w:spacing w:val="-3"/>
        </w:rPr>
        <w:t xml:space="preserve"> </w:t>
      </w:r>
      <w:r>
        <w:t>the</w:t>
      </w:r>
      <w:r>
        <w:rPr>
          <w:spacing w:val="-2"/>
        </w:rPr>
        <w:t xml:space="preserve"> </w:t>
      </w:r>
      <w:r>
        <w:t>arts,</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2"/>
        </w:rPr>
        <w:t xml:space="preserve"> </w:t>
      </w:r>
      <w:r>
        <w:t>details</w:t>
      </w:r>
      <w:r>
        <w:rPr>
          <w:spacing w:val="-3"/>
        </w:rPr>
        <w:t xml:space="preserve"> </w:t>
      </w:r>
      <w:r>
        <w:t>of</w:t>
      </w:r>
      <w:r>
        <w:rPr>
          <w:spacing w:val="-3"/>
        </w:rPr>
        <w:t xml:space="preserve"> </w:t>
      </w:r>
      <w:r>
        <w:t>job</w:t>
      </w:r>
      <w:r>
        <w:rPr>
          <w:spacing w:val="-3"/>
        </w:rPr>
        <w:t xml:space="preserve"> </w:t>
      </w:r>
      <w:r>
        <w:t>seeking,</w:t>
      </w:r>
      <w:r>
        <w:rPr>
          <w:spacing w:val="-3"/>
        </w:rPr>
        <w:t xml:space="preserve"> </w:t>
      </w:r>
      <w:r>
        <w:t>including</w:t>
      </w:r>
      <w:r>
        <w:rPr>
          <w:spacing w:val="-2"/>
        </w:rPr>
        <w:t xml:space="preserve"> </w:t>
      </w:r>
      <w:r>
        <w:t>resume,</w:t>
      </w:r>
      <w:r>
        <w:rPr>
          <w:spacing w:val="-3"/>
        </w:rPr>
        <w:t xml:space="preserve"> </w:t>
      </w:r>
      <w:r>
        <w:t>curriculum vitae, and LinkedIn profile preparation, as well as the writing of cover letters, statements of purpose and interviewing for jobs. Students will be encouraged to participate in informal job shadowing for further insight.</w:t>
      </w:r>
    </w:p>
    <w:p w14:paraId="6AB283FB" w14:textId="77777777" w:rsidR="00B44D41" w:rsidRDefault="00B44D41">
      <w:pPr>
        <w:pStyle w:val="BodyText"/>
        <w:kinsoku w:val="0"/>
        <w:overflowPunct w:val="0"/>
        <w:spacing w:before="2"/>
      </w:pPr>
    </w:p>
    <w:p w14:paraId="5D7E2446" w14:textId="77777777" w:rsidR="00B44D41" w:rsidRDefault="00B44D41">
      <w:pPr>
        <w:pStyle w:val="Heading3"/>
        <w:kinsoku w:val="0"/>
        <w:overflowPunct w:val="0"/>
        <w:spacing w:before="1"/>
        <w:rPr>
          <w:spacing w:val="-2"/>
        </w:rPr>
      </w:pPr>
      <w:r>
        <w:t>By</w:t>
      </w:r>
      <w:r>
        <w:rPr>
          <w:spacing w:val="-3"/>
        </w:rPr>
        <w:t xml:space="preserve"> </w:t>
      </w:r>
      <w:r>
        <w:t>the</w:t>
      </w:r>
      <w:r>
        <w:rPr>
          <w:spacing w:val="-2"/>
        </w:rPr>
        <w:t xml:space="preserve"> </w:t>
      </w:r>
      <w:r>
        <w:t>end</w:t>
      </w:r>
      <w:r>
        <w:rPr>
          <w:spacing w:val="-3"/>
        </w:rPr>
        <w:t xml:space="preserve"> </w:t>
      </w:r>
      <w:r>
        <w:t>of</w:t>
      </w:r>
      <w:r>
        <w:rPr>
          <w:spacing w:val="-2"/>
        </w:rPr>
        <w:t xml:space="preserve"> </w:t>
      </w:r>
      <w:r>
        <w:t>this</w:t>
      </w:r>
      <w:r>
        <w:rPr>
          <w:spacing w:val="-3"/>
        </w:rPr>
        <w:t xml:space="preserve"> </w:t>
      </w:r>
      <w:r>
        <w:t>course,</w:t>
      </w:r>
      <w:r>
        <w:rPr>
          <w:spacing w:val="-2"/>
        </w:rPr>
        <w:t xml:space="preserve"> </w:t>
      </w:r>
      <w:r>
        <w:t>students</w:t>
      </w:r>
      <w:r>
        <w:rPr>
          <w:spacing w:val="-2"/>
        </w:rPr>
        <w:t xml:space="preserve"> will:</w:t>
      </w:r>
    </w:p>
    <w:p w14:paraId="4B428771" w14:textId="77777777" w:rsidR="00B44D41" w:rsidRDefault="00B44D41">
      <w:pPr>
        <w:pStyle w:val="ListParagraph"/>
        <w:numPr>
          <w:ilvl w:val="0"/>
          <w:numId w:val="9"/>
        </w:numPr>
        <w:tabs>
          <w:tab w:val="left" w:pos="958"/>
        </w:tabs>
        <w:kinsoku w:val="0"/>
        <w:overflowPunct w:val="0"/>
        <w:spacing w:before="292"/>
        <w:ind w:left="958" w:hanging="359"/>
        <w:rPr>
          <w:spacing w:val="-2"/>
        </w:rPr>
      </w:pPr>
      <w:r>
        <w:t>Identify</w:t>
      </w:r>
      <w:r>
        <w:rPr>
          <w:spacing w:val="-6"/>
        </w:rPr>
        <w:t xml:space="preserve"> </w:t>
      </w:r>
      <w:r>
        <w:t>the</w:t>
      </w:r>
      <w:r>
        <w:rPr>
          <w:spacing w:val="-3"/>
        </w:rPr>
        <w:t xml:space="preserve"> </w:t>
      </w:r>
      <w:r>
        <w:t>various</w:t>
      </w:r>
      <w:r>
        <w:rPr>
          <w:spacing w:val="-5"/>
        </w:rPr>
        <w:t xml:space="preserve"> </w:t>
      </w:r>
      <w:r>
        <w:t>careers</w:t>
      </w:r>
      <w:r>
        <w:rPr>
          <w:spacing w:val="-4"/>
        </w:rPr>
        <w:t xml:space="preserve"> </w:t>
      </w:r>
      <w:r>
        <w:t>and</w:t>
      </w:r>
      <w:r>
        <w:rPr>
          <w:spacing w:val="-4"/>
        </w:rPr>
        <w:t xml:space="preserve"> </w:t>
      </w:r>
      <w:r>
        <w:t>opportunities</w:t>
      </w:r>
      <w:r>
        <w:rPr>
          <w:spacing w:val="-5"/>
        </w:rPr>
        <w:t xml:space="preserve"> </w:t>
      </w:r>
      <w:r>
        <w:t>in</w:t>
      </w:r>
      <w:r>
        <w:rPr>
          <w:spacing w:val="-4"/>
        </w:rPr>
        <w:t xml:space="preserve"> </w:t>
      </w:r>
      <w:r>
        <w:t>the</w:t>
      </w:r>
      <w:r>
        <w:rPr>
          <w:spacing w:val="-3"/>
        </w:rPr>
        <w:t xml:space="preserve"> </w:t>
      </w:r>
      <w:r>
        <w:rPr>
          <w:spacing w:val="-2"/>
        </w:rPr>
        <w:t>arts.</w:t>
      </w:r>
    </w:p>
    <w:p w14:paraId="5252D71C" w14:textId="77777777" w:rsidR="00B44D41" w:rsidRDefault="00B44D41">
      <w:pPr>
        <w:pStyle w:val="ListParagraph"/>
        <w:numPr>
          <w:ilvl w:val="0"/>
          <w:numId w:val="9"/>
        </w:numPr>
        <w:tabs>
          <w:tab w:val="left" w:pos="958"/>
        </w:tabs>
        <w:kinsoku w:val="0"/>
        <w:overflowPunct w:val="0"/>
        <w:ind w:left="958" w:hanging="359"/>
        <w:rPr>
          <w:spacing w:val="-2"/>
        </w:rPr>
      </w:pPr>
      <w:r>
        <w:t>Become</w:t>
      </w:r>
      <w:r>
        <w:rPr>
          <w:spacing w:val="-5"/>
        </w:rPr>
        <w:t xml:space="preserve"> </w:t>
      </w:r>
      <w:r>
        <w:t>familiar</w:t>
      </w:r>
      <w:r>
        <w:rPr>
          <w:spacing w:val="-5"/>
        </w:rPr>
        <w:t xml:space="preserve"> </w:t>
      </w:r>
      <w:r>
        <w:t>with</w:t>
      </w:r>
      <w:r>
        <w:rPr>
          <w:spacing w:val="-5"/>
        </w:rPr>
        <w:t xml:space="preserve"> </w:t>
      </w:r>
      <w:r>
        <w:t>the</w:t>
      </w:r>
      <w:r>
        <w:rPr>
          <w:spacing w:val="-4"/>
        </w:rPr>
        <w:t xml:space="preserve"> </w:t>
      </w:r>
      <w:r>
        <w:t>educational</w:t>
      </w:r>
      <w:r>
        <w:rPr>
          <w:spacing w:val="-6"/>
        </w:rPr>
        <w:t xml:space="preserve"> </w:t>
      </w:r>
      <w:r>
        <w:t>and</w:t>
      </w:r>
      <w:r>
        <w:rPr>
          <w:spacing w:val="-5"/>
        </w:rPr>
        <w:t xml:space="preserve"> </w:t>
      </w:r>
      <w:r>
        <w:t>experiential</w:t>
      </w:r>
      <w:r>
        <w:rPr>
          <w:spacing w:val="-6"/>
        </w:rPr>
        <w:t xml:space="preserve"> </w:t>
      </w:r>
      <w:r>
        <w:t>backgrounds</w:t>
      </w:r>
      <w:r>
        <w:rPr>
          <w:spacing w:val="-5"/>
        </w:rPr>
        <w:t xml:space="preserve"> </w:t>
      </w:r>
      <w:r>
        <w:t>of</w:t>
      </w:r>
      <w:r>
        <w:rPr>
          <w:spacing w:val="-6"/>
        </w:rPr>
        <w:t xml:space="preserve"> </w:t>
      </w:r>
      <w:r>
        <w:t>successful</w:t>
      </w:r>
      <w:r>
        <w:rPr>
          <w:spacing w:val="-5"/>
        </w:rPr>
        <w:t xml:space="preserve"> </w:t>
      </w:r>
      <w:r>
        <w:t>arts</w:t>
      </w:r>
      <w:r>
        <w:rPr>
          <w:spacing w:val="-5"/>
        </w:rPr>
        <w:t xml:space="preserve"> </w:t>
      </w:r>
      <w:r>
        <w:rPr>
          <w:spacing w:val="-2"/>
        </w:rPr>
        <w:t>professionals.</w:t>
      </w:r>
    </w:p>
    <w:p w14:paraId="4F133DF0" w14:textId="77777777" w:rsidR="00B44D41" w:rsidRDefault="00B44D41">
      <w:pPr>
        <w:pStyle w:val="ListParagraph"/>
        <w:numPr>
          <w:ilvl w:val="0"/>
          <w:numId w:val="9"/>
        </w:numPr>
        <w:tabs>
          <w:tab w:val="left" w:pos="959"/>
        </w:tabs>
        <w:kinsoku w:val="0"/>
        <w:overflowPunct w:val="0"/>
        <w:ind w:left="959" w:right="1145"/>
      </w:pPr>
      <w:r>
        <w:t>Use</w:t>
      </w:r>
      <w:r>
        <w:rPr>
          <w:spacing w:val="-3"/>
        </w:rPr>
        <w:t xml:space="preserve"> </w:t>
      </w:r>
      <w:r>
        <w:t>a</w:t>
      </w:r>
      <w:r>
        <w:rPr>
          <w:spacing w:val="-4"/>
        </w:rPr>
        <w:t xml:space="preserve"> </w:t>
      </w:r>
      <w:r>
        <w:t>variety</w:t>
      </w:r>
      <w:r>
        <w:rPr>
          <w:spacing w:val="-3"/>
        </w:rPr>
        <w:t xml:space="preserve"> </w:t>
      </w:r>
      <w:r>
        <w:t>of</w:t>
      </w:r>
      <w:r>
        <w:rPr>
          <w:spacing w:val="-4"/>
        </w:rPr>
        <w:t xml:space="preserve"> </w:t>
      </w:r>
      <w:r>
        <w:t>OSU</w:t>
      </w:r>
      <w:r>
        <w:rPr>
          <w:spacing w:val="-3"/>
        </w:rPr>
        <w:t xml:space="preserve"> </w:t>
      </w:r>
      <w:r>
        <w:t>support</w:t>
      </w:r>
      <w:r>
        <w:rPr>
          <w:spacing w:val="-3"/>
        </w:rPr>
        <w:t xml:space="preserve"> </w:t>
      </w:r>
      <w:r>
        <w:t>services</w:t>
      </w:r>
      <w:r>
        <w:rPr>
          <w:spacing w:val="-4"/>
        </w:rPr>
        <w:t xml:space="preserve"> </w:t>
      </w:r>
      <w:r>
        <w:t>that</w:t>
      </w:r>
      <w:r>
        <w:rPr>
          <w:spacing w:val="-3"/>
        </w:rPr>
        <w:t xml:space="preserve"> </w:t>
      </w:r>
      <w:r>
        <w:t>promote</w:t>
      </w:r>
      <w:r>
        <w:rPr>
          <w:spacing w:val="-3"/>
        </w:rPr>
        <w:t xml:space="preserve"> </w:t>
      </w:r>
      <w:r>
        <w:t>and</w:t>
      </w:r>
      <w:r>
        <w:rPr>
          <w:spacing w:val="-4"/>
        </w:rPr>
        <w:t xml:space="preserve"> </w:t>
      </w:r>
      <w:r>
        <w:t>develop</w:t>
      </w:r>
      <w:r>
        <w:rPr>
          <w:spacing w:val="-4"/>
        </w:rPr>
        <w:t xml:space="preserve"> </w:t>
      </w:r>
      <w:r>
        <w:t>student</w:t>
      </w:r>
      <w:r>
        <w:rPr>
          <w:spacing w:val="-3"/>
        </w:rPr>
        <w:t xml:space="preserve"> </w:t>
      </w:r>
      <w:r>
        <w:t>academic</w:t>
      </w:r>
      <w:r>
        <w:rPr>
          <w:spacing w:val="-3"/>
        </w:rPr>
        <w:t xml:space="preserve"> </w:t>
      </w:r>
      <w:r>
        <w:t>success</w:t>
      </w:r>
      <w:r>
        <w:rPr>
          <w:spacing w:val="-4"/>
        </w:rPr>
        <w:t xml:space="preserve"> </w:t>
      </w:r>
      <w:r>
        <w:t>and professional life after graduation.</w:t>
      </w:r>
    </w:p>
    <w:p w14:paraId="303C0830" w14:textId="77777777" w:rsidR="00B44D41" w:rsidRDefault="00B44D41">
      <w:pPr>
        <w:pStyle w:val="ListParagraph"/>
        <w:numPr>
          <w:ilvl w:val="0"/>
          <w:numId w:val="9"/>
        </w:numPr>
        <w:tabs>
          <w:tab w:val="left" w:pos="959"/>
        </w:tabs>
        <w:kinsoku w:val="0"/>
        <w:overflowPunct w:val="0"/>
        <w:ind w:left="959" w:right="808"/>
      </w:pPr>
      <w:r>
        <w:t>Practice core competencies in writing resumes, obtaining internships, and effective strategies for finding</w:t>
      </w:r>
      <w:r>
        <w:rPr>
          <w:spacing w:val="-3"/>
        </w:rPr>
        <w:t xml:space="preserve"> </w:t>
      </w:r>
      <w:r>
        <w:t>employment</w:t>
      </w:r>
      <w:r>
        <w:rPr>
          <w:spacing w:val="-3"/>
        </w:rPr>
        <w:t xml:space="preserve"> </w:t>
      </w:r>
      <w:r>
        <w:t>or</w:t>
      </w:r>
      <w:r>
        <w:rPr>
          <w:spacing w:val="-3"/>
        </w:rPr>
        <w:t xml:space="preserve"> </w:t>
      </w:r>
      <w:r>
        <w:t>graduate-level</w:t>
      </w:r>
      <w:r>
        <w:rPr>
          <w:spacing w:val="-4"/>
        </w:rPr>
        <w:t xml:space="preserve"> </w:t>
      </w:r>
      <w:r>
        <w:t>study</w:t>
      </w:r>
      <w:r>
        <w:rPr>
          <w:spacing w:val="-3"/>
        </w:rPr>
        <w:t xml:space="preserve"> </w:t>
      </w:r>
      <w:r>
        <w:t>in</w:t>
      </w:r>
      <w:r>
        <w:rPr>
          <w:spacing w:val="-4"/>
        </w:rPr>
        <w:t xml:space="preserve"> </w:t>
      </w:r>
      <w:r>
        <w:t>the</w:t>
      </w:r>
      <w:r>
        <w:rPr>
          <w:spacing w:val="-3"/>
        </w:rPr>
        <w:t xml:space="preserve"> </w:t>
      </w:r>
      <w:r>
        <w:t>arts</w:t>
      </w:r>
      <w:r>
        <w:rPr>
          <w:spacing w:val="-4"/>
        </w:rPr>
        <w:t xml:space="preserve"> </w:t>
      </w:r>
      <w:r>
        <w:t>after</w:t>
      </w:r>
      <w:r>
        <w:rPr>
          <w:spacing w:val="-3"/>
        </w:rPr>
        <w:t xml:space="preserve"> </w:t>
      </w:r>
      <w:r>
        <w:t>completing</w:t>
      </w:r>
      <w:r>
        <w:rPr>
          <w:spacing w:val="-3"/>
        </w:rPr>
        <w:t xml:space="preserve"> </w:t>
      </w:r>
      <w:r>
        <w:t>undergraduate</w:t>
      </w:r>
      <w:r>
        <w:rPr>
          <w:spacing w:val="-3"/>
        </w:rPr>
        <w:t xml:space="preserve"> </w:t>
      </w:r>
      <w:r>
        <w:t>degrees</w:t>
      </w:r>
      <w:r>
        <w:rPr>
          <w:spacing w:val="-4"/>
        </w:rPr>
        <w:t xml:space="preserve"> </w:t>
      </w:r>
      <w:r>
        <w:t>in arts-related majors.</w:t>
      </w:r>
    </w:p>
    <w:p w14:paraId="0A12F7C7" w14:textId="77777777" w:rsidR="00B44D41" w:rsidRDefault="00B44D41">
      <w:pPr>
        <w:pStyle w:val="ListParagraph"/>
        <w:numPr>
          <w:ilvl w:val="0"/>
          <w:numId w:val="9"/>
        </w:numPr>
        <w:tabs>
          <w:tab w:val="left" w:pos="958"/>
        </w:tabs>
        <w:kinsoku w:val="0"/>
        <w:overflowPunct w:val="0"/>
        <w:spacing w:line="292" w:lineRule="exact"/>
        <w:ind w:left="958" w:hanging="359"/>
        <w:rPr>
          <w:spacing w:val="-2"/>
        </w:rPr>
      </w:pPr>
      <w:r>
        <w:t>Identify</w:t>
      </w:r>
      <w:r>
        <w:rPr>
          <w:spacing w:val="-5"/>
        </w:rPr>
        <w:t xml:space="preserve"> </w:t>
      </w:r>
      <w:r>
        <w:t>their</w:t>
      </w:r>
      <w:r>
        <w:rPr>
          <w:spacing w:val="-3"/>
        </w:rPr>
        <w:t xml:space="preserve"> </w:t>
      </w:r>
      <w:r>
        <w:t>own</w:t>
      </w:r>
      <w:r>
        <w:rPr>
          <w:spacing w:val="-3"/>
        </w:rPr>
        <w:t xml:space="preserve"> </w:t>
      </w:r>
      <w:r>
        <w:t>strengths</w:t>
      </w:r>
      <w:r>
        <w:rPr>
          <w:spacing w:val="-4"/>
        </w:rPr>
        <w:t xml:space="preserve"> </w:t>
      </w:r>
      <w:r>
        <w:t>and</w:t>
      </w:r>
      <w:r>
        <w:rPr>
          <w:spacing w:val="-4"/>
        </w:rPr>
        <w:t xml:space="preserve"> </w:t>
      </w:r>
      <w:r>
        <w:t>preferences</w:t>
      </w:r>
      <w:r>
        <w:rPr>
          <w:spacing w:val="-3"/>
        </w:rPr>
        <w:t xml:space="preserve"> </w:t>
      </w:r>
      <w:r>
        <w:t>to</w:t>
      </w:r>
      <w:r>
        <w:rPr>
          <w:spacing w:val="-4"/>
        </w:rPr>
        <w:t xml:space="preserve"> </w:t>
      </w:r>
      <w:r>
        <w:t>guide</w:t>
      </w:r>
      <w:r>
        <w:rPr>
          <w:spacing w:val="-2"/>
        </w:rPr>
        <w:t xml:space="preserve"> </w:t>
      </w:r>
      <w:r>
        <w:t>their</w:t>
      </w:r>
      <w:r>
        <w:rPr>
          <w:spacing w:val="-3"/>
        </w:rPr>
        <w:t xml:space="preserve"> </w:t>
      </w:r>
      <w:r>
        <w:t>job</w:t>
      </w:r>
      <w:r>
        <w:rPr>
          <w:spacing w:val="-4"/>
        </w:rPr>
        <w:t xml:space="preserve"> </w:t>
      </w:r>
      <w:r>
        <w:t>searches</w:t>
      </w:r>
      <w:r>
        <w:rPr>
          <w:spacing w:val="-3"/>
        </w:rPr>
        <w:t xml:space="preserve"> </w:t>
      </w:r>
      <w:r>
        <w:t>and</w:t>
      </w:r>
      <w:r>
        <w:rPr>
          <w:spacing w:val="-4"/>
        </w:rPr>
        <w:t xml:space="preserve"> </w:t>
      </w:r>
      <w:r>
        <w:t>career</w:t>
      </w:r>
      <w:r>
        <w:rPr>
          <w:spacing w:val="-2"/>
        </w:rPr>
        <w:t xml:space="preserve"> choices.</w:t>
      </w:r>
    </w:p>
    <w:p w14:paraId="14B834B5" w14:textId="77777777" w:rsidR="00B44D41" w:rsidRDefault="00B44D41">
      <w:pPr>
        <w:pStyle w:val="ListParagraph"/>
        <w:numPr>
          <w:ilvl w:val="0"/>
          <w:numId w:val="9"/>
        </w:numPr>
        <w:tabs>
          <w:tab w:val="left" w:pos="958"/>
        </w:tabs>
        <w:kinsoku w:val="0"/>
        <w:overflowPunct w:val="0"/>
        <w:spacing w:line="292" w:lineRule="exact"/>
        <w:ind w:left="958" w:hanging="359"/>
        <w:rPr>
          <w:spacing w:val="-2"/>
        </w:rPr>
        <w:sectPr w:rsidR="00B44D41">
          <w:pgSz w:w="12240" w:h="15840"/>
          <w:pgMar w:top="0" w:right="400" w:bottom="280" w:left="480" w:header="720" w:footer="720" w:gutter="0"/>
          <w:cols w:space="720"/>
          <w:noEndnote/>
        </w:sectPr>
      </w:pPr>
    </w:p>
    <w:p w14:paraId="79CACC0E" w14:textId="77777777" w:rsidR="00B44D41" w:rsidRDefault="00B44D41">
      <w:pPr>
        <w:pStyle w:val="Heading3"/>
        <w:kinsoku w:val="0"/>
        <w:overflowPunct w:val="0"/>
        <w:spacing w:before="82"/>
        <w:rPr>
          <w:b w:val="0"/>
          <w:bCs w:val="0"/>
          <w:spacing w:val="-2"/>
        </w:rPr>
      </w:pPr>
      <w:r>
        <w:lastRenderedPageBreak/>
        <w:t>Format</w:t>
      </w:r>
      <w:r>
        <w:rPr>
          <w:spacing w:val="-3"/>
        </w:rPr>
        <w:t xml:space="preserve"> </w:t>
      </w:r>
      <w:r>
        <w:t>of instruction</w:t>
      </w:r>
      <w:r>
        <w:rPr>
          <w:spacing w:val="-2"/>
        </w:rPr>
        <w:t xml:space="preserve"> </w:t>
      </w:r>
      <w:r>
        <w:t xml:space="preserve">&amp; Credit </w:t>
      </w:r>
      <w:r>
        <w:rPr>
          <w:spacing w:val="-2"/>
        </w:rPr>
        <w:t>Hours</w:t>
      </w:r>
      <w:r>
        <w:rPr>
          <w:b w:val="0"/>
          <w:bCs w:val="0"/>
          <w:spacing w:val="-2"/>
        </w:rPr>
        <w:t>:</w:t>
      </w:r>
    </w:p>
    <w:p w14:paraId="74034026" w14:textId="77777777" w:rsidR="00B44D41" w:rsidRDefault="00B44D41">
      <w:pPr>
        <w:pStyle w:val="BodyText"/>
        <w:kinsoku w:val="0"/>
        <w:overflowPunct w:val="0"/>
        <w:ind w:left="240" w:right="328"/>
      </w:pPr>
      <w:r>
        <w:t>Arts Careers is a 1 credit hour course that will be conducted in-person, with invited speakers and visitors attending</w:t>
      </w:r>
      <w:r>
        <w:rPr>
          <w:spacing w:val="-3"/>
        </w:rPr>
        <w:t xml:space="preserve"> </w:t>
      </w:r>
      <w:r>
        <w:t>the</w:t>
      </w:r>
      <w:r>
        <w:rPr>
          <w:spacing w:val="-2"/>
        </w:rPr>
        <w:t xml:space="preserve"> </w:t>
      </w:r>
      <w:r>
        <w:t>course</w:t>
      </w:r>
      <w:r>
        <w:rPr>
          <w:spacing w:val="-2"/>
        </w:rPr>
        <w:t xml:space="preserve"> </w:t>
      </w:r>
      <w:r>
        <w:t>to</w:t>
      </w:r>
      <w:r>
        <w:rPr>
          <w:spacing w:val="-2"/>
        </w:rPr>
        <w:t xml:space="preserve"> </w:t>
      </w:r>
      <w:r>
        <w:t>speak</w:t>
      </w:r>
      <w:r>
        <w:rPr>
          <w:spacing w:val="-2"/>
        </w:rPr>
        <w:t xml:space="preserve"> </w:t>
      </w:r>
      <w:r>
        <w:t>face</w:t>
      </w:r>
      <w:r>
        <w:rPr>
          <w:spacing w:val="-2"/>
        </w:rPr>
        <w:t xml:space="preserve"> </w:t>
      </w:r>
      <w:r>
        <w:t>to</w:t>
      </w:r>
      <w:r>
        <w:rPr>
          <w:spacing w:val="-2"/>
        </w:rPr>
        <w:t xml:space="preserve"> </w:t>
      </w:r>
      <w:r>
        <w:t>face</w:t>
      </w:r>
      <w:r>
        <w:rPr>
          <w:spacing w:val="-3"/>
        </w:rPr>
        <w:t xml:space="preserve"> </w:t>
      </w:r>
      <w:r>
        <w:t>or</w:t>
      </w:r>
      <w:r>
        <w:rPr>
          <w:spacing w:val="-3"/>
        </w:rPr>
        <w:t xml:space="preserve"> </w:t>
      </w:r>
      <w:r>
        <w:t>via</w:t>
      </w:r>
      <w:r>
        <w:rPr>
          <w:spacing w:val="-2"/>
        </w:rPr>
        <w:t xml:space="preserve"> </w:t>
      </w:r>
      <w:r>
        <w:t>Zoom.</w:t>
      </w:r>
      <w:r>
        <w:rPr>
          <w:spacing w:val="-2"/>
        </w:rPr>
        <w:t xml:space="preserve"> </w:t>
      </w:r>
      <w:r>
        <w:t>According</w:t>
      </w:r>
      <w:r>
        <w:rPr>
          <w:spacing w:val="-2"/>
        </w:rPr>
        <w:t xml:space="preserve"> </w:t>
      </w:r>
      <w:r>
        <w:t>to</w:t>
      </w:r>
      <w:r>
        <w:rPr>
          <w:spacing w:val="-2"/>
        </w:rPr>
        <w:t xml:space="preserve"> </w:t>
      </w:r>
      <w:r>
        <w:t>Ohio</w:t>
      </w:r>
      <w:r>
        <w:rPr>
          <w:spacing w:val="-2"/>
        </w:rPr>
        <w:t xml:space="preserve"> </w:t>
      </w:r>
      <w:r>
        <w:t>State</w:t>
      </w:r>
      <w:r>
        <w:rPr>
          <w:spacing w:val="-2"/>
        </w:rPr>
        <w:t xml:space="preserve"> </w:t>
      </w:r>
      <w:r>
        <w:t>policy,</w:t>
      </w:r>
      <w:r>
        <w:rPr>
          <w:spacing w:val="-2"/>
        </w:rPr>
        <w:t xml:space="preserve"> </w:t>
      </w:r>
      <w:r>
        <w:t>students</w:t>
      </w:r>
      <w:r>
        <w:rPr>
          <w:spacing w:val="-2"/>
        </w:rPr>
        <w:t xml:space="preserve"> </w:t>
      </w:r>
      <w:r>
        <w:t>should</w:t>
      </w:r>
      <w:r>
        <w:rPr>
          <w:spacing w:val="-2"/>
        </w:rPr>
        <w:t xml:space="preserve"> </w:t>
      </w:r>
      <w:r>
        <w:t>expect one 55-min session per week of direct instruction and to 2 hours homework outside of class (i.e., assignment preparation/completion, readings).</w:t>
      </w:r>
    </w:p>
    <w:p w14:paraId="3BC0F6CE" w14:textId="77777777" w:rsidR="00B44D41" w:rsidRDefault="00B44D41">
      <w:pPr>
        <w:pStyle w:val="BodyText"/>
        <w:kinsoku w:val="0"/>
        <w:overflowPunct w:val="0"/>
        <w:spacing w:before="292"/>
        <w:ind w:left="240"/>
        <w:rPr>
          <w:b/>
          <w:bCs/>
          <w:color w:val="212121"/>
          <w:spacing w:val="-2"/>
        </w:rPr>
      </w:pPr>
      <w:r>
        <w:rPr>
          <w:b/>
          <w:bCs/>
          <w:color w:val="212121"/>
        </w:rPr>
        <w:t>The</w:t>
      </w:r>
      <w:r>
        <w:rPr>
          <w:b/>
          <w:bCs/>
          <w:color w:val="212121"/>
          <w:spacing w:val="-2"/>
        </w:rPr>
        <w:t xml:space="preserve"> </w:t>
      </w:r>
      <w:r>
        <w:rPr>
          <w:b/>
          <w:bCs/>
          <w:color w:val="212121"/>
        </w:rPr>
        <w:t>Department</w:t>
      </w:r>
      <w:r>
        <w:rPr>
          <w:b/>
          <w:bCs/>
          <w:color w:val="212121"/>
          <w:spacing w:val="-3"/>
        </w:rPr>
        <w:t xml:space="preserve"> </w:t>
      </w:r>
      <w:r>
        <w:rPr>
          <w:b/>
          <w:bCs/>
          <w:color w:val="212121"/>
        </w:rPr>
        <w:t>of</w:t>
      </w:r>
      <w:r>
        <w:rPr>
          <w:b/>
          <w:bCs/>
          <w:color w:val="212121"/>
          <w:spacing w:val="-2"/>
        </w:rPr>
        <w:t xml:space="preserve"> </w:t>
      </w:r>
      <w:r>
        <w:rPr>
          <w:b/>
          <w:bCs/>
          <w:color w:val="212121"/>
        </w:rPr>
        <w:t>Art</w:t>
      </w:r>
      <w:r>
        <w:rPr>
          <w:b/>
          <w:bCs/>
          <w:color w:val="212121"/>
          <w:spacing w:val="-1"/>
        </w:rPr>
        <w:t xml:space="preserve"> </w:t>
      </w:r>
      <w:r>
        <w:rPr>
          <w:b/>
          <w:bCs/>
          <w:color w:val="212121"/>
        </w:rPr>
        <w:t>Administration,</w:t>
      </w:r>
      <w:r>
        <w:rPr>
          <w:b/>
          <w:bCs/>
          <w:color w:val="212121"/>
          <w:spacing w:val="-3"/>
        </w:rPr>
        <w:t xml:space="preserve"> </w:t>
      </w:r>
      <w:r>
        <w:rPr>
          <w:b/>
          <w:bCs/>
          <w:color w:val="212121"/>
        </w:rPr>
        <w:t>Education</w:t>
      </w:r>
      <w:r>
        <w:rPr>
          <w:b/>
          <w:bCs/>
          <w:color w:val="212121"/>
          <w:spacing w:val="-2"/>
        </w:rPr>
        <w:t xml:space="preserve"> </w:t>
      </w:r>
      <w:r>
        <w:rPr>
          <w:b/>
          <w:bCs/>
          <w:color w:val="212121"/>
        </w:rPr>
        <w:t>&amp;</w:t>
      </w:r>
      <w:r>
        <w:rPr>
          <w:b/>
          <w:bCs/>
          <w:color w:val="212121"/>
          <w:spacing w:val="-1"/>
        </w:rPr>
        <w:t xml:space="preserve"> </w:t>
      </w:r>
      <w:r>
        <w:rPr>
          <w:b/>
          <w:bCs/>
          <w:color w:val="212121"/>
        </w:rPr>
        <w:t>Policy</w:t>
      </w:r>
      <w:r>
        <w:rPr>
          <w:b/>
          <w:bCs/>
          <w:color w:val="212121"/>
          <w:spacing w:val="-2"/>
        </w:rPr>
        <w:t xml:space="preserve"> </w:t>
      </w:r>
      <w:r>
        <w:rPr>
          <w:b/>
          <w:bCs/>
          <w:color w:val="212121"/>
        </w:rPr>
        <w:t>Statement</w:t>
      </w:r>
      <w:r>
        <w:rPr>
          <w:b/>
          <w:bCs/>
          <w:color w:val="212121"/>
          <w:spacing w:val="-2"/>
        </w:rPr>
        <w:t xml:space="preserve"> </w:t>
      </w:r>
      <w:r>
        <w:rPr>
          <w:b/>
          <w:bCs/>
          <w:color w:val="212121"/>
        </w:rPr>
        <w:t>on</w:t>
      </w:r>
      <w:r>
        <w:rPr>
          <w:b/>
          <w:bCs/>
          <w:color w:val="212121"/>
          <w:spacing w:val="-1"/>
        </w:rPr>
        <w:t xml:space="preserve"> </w:t>
      </w:r>
      <w:r>
        <w:rPr>
          <w:b/>
          <w:bCs/>
          <w:color w:val="212121"/>
          <w:spacing w:val="-2"/>
        </w:rPr>
        <w:t>Teaching</w:t>
      </w:r>
    </w:p>
    <w:p w14:paraId="74C90032" w14:textId="77777777" w:rsidR="00B44D41" w:rsidRDefault="00B44D41">
      <w:pPr>
        <w:pStyle w:val="BodyText"/>
        <w:kinsoku w:val="0"/>
        <w:overflowPunct w:val="0"/>
        <w:ind w:left="240" w:right="424"/>
        <w:rPr>
          <w:color w:val="212121"/>
        </w:rPr>
      </w:pPr>
      <w:r>
        <w:rPr>
          <w:color w:val="212121"/>
        </w:rPr>
        <w:t xml:space="preserve">In line with </w:t>
      </w:r>
      <w:r>
        <w:rPr>
          <w:color w:val="0000FF"/>
          <w:u w:val="single"/>
        </w:rPr>
        <w:t>OSU’s Shared Values</w:t>
      </w:r>
      <w:r>
        <w:rPr>
          <w:color w:val="212121"/>
        </w:rPr>
        <w:t xml:space="preserve">, the </w:t>
      </w:r>
      <w:r>
        <w:rPr>
          <w:color w:val="0000FF"/>
          <w:u w:val="single"/>
        </w:rPr>
        <w:t>Department of Art Administration, Education &amp; Policy</w:t>
      </w:r>
      <w:r>
        <w:rPr>
          <w:color w:val="0000FF"/>
        </w:rPr>
        <w:t xml:space="preserve"> </w:t>
      </w:r>
      <w:r>
        <w:rPr>
          <w:color w:val="212121"/>
        </w:rPr>
        <w:t>(AAEP) understands that diversity, equity, inclusion,</w:t>
      </w:r>
      <w:r>
        <w:rPr>
          <w:color w:val="212121"/>
          <w:spacing w:val="-1"/>
        </w:rPr>
        <w:t xml:space="preserve"> </w:t>
      </w:r>
      <w:r>
        <w:rPr>
          <w:color w:val="212121"/>
        </w:rPr>
        <w:t>and accessibility are essential foundations of humanity and our excellence as a university community. A core goal of AAEP is to empower students to function as critically engaged citizens with and through the arts, in ways that improve the well-being of our local, state, national, and global communities. We also strive to foster social change and uphold equal rights through innovative teaching</w:t>
      </w:r>
      <w:r>
        <w:rPr>
          <w:color w:val="212121"/>
          <w:spacing w:val="-3"/>
        </w:rPr>
        <w:t xml:space="preserve"> </w:t>
      </w:r>
      <w:r>
        <w:rPr>
          <w:color w:val="212121"/>
        </w:rPr>
        <w:t>and</w:t>
      </w:r>
      <w:r>
        <w:rPr>
          <w:color w:val="212121"/>
          <w:spacing w:val="-2"/>
        </w:rPr>
        <w:t xml:space="preserve"> </w:t>
      </w:r>
      <w:r>
        <w:rPr>
          <w:color w:val="212121"/>
        </w:rPr>
        <w:t>learning</w:t>
      </w:r>
      <w:r>
        <w:rPr>
          <w:color w:val="212121"/>
          <w:spacing w:val="-3"/>
        </w:rPr>
        <w:t xml:space="preserve"> </w:t>
      </w:r>
      <w:r>
        <w:rPr>
          <w:color w:val="212121"/>
        </w:rPr>
        <w:t>in</w:t>
      </w:r>
      <w:r>
        <w:rPr>
          <w:color w:val="212121"/>
          <w:spacing w:val="-3"/>
        </w:rPr>
        <w:t xml:space="preserve"> </w:t>
      </w:r>
      <w:r>
        <w:rPr>
          <w:color w:val="212121"/>
        </w:rPr>
        <w:t>the</w:t>
      </w:r>
      <w:r>
        <w:rPr>
          <w:color w:val="212121"/>
          <w:spacing w:val="-2"/>
        </w:rPr>
        <w:t xml:space="preserve"> </w:t>
      </w:r>
      <w:r>
        <w:rPr>
          <w:color w:val="212121"/>
        </w:rPr>
        <w:t>arts</w:t>
      </w:r>
      <w:r>
        <w:rPr>
          <w:color w:val="212121"/>
          <w:spacing w:val="-3"/>
        </w:rPr>
        <w:t xml:space="preserve"> </w:t>
      </w:r>
      <w:r>
        <w:rPr>
          <w:color w:val="212121"/>
        </w:rPr>
        <w:t>and</w:t>
      </w:r>
      <w:r>
        <w:rPr>
          <w:color w:val="212121"/>
          <w:spacing w:val="-2"/>
        </w:rPr>
        <w:t xml:space="preserve"> </w:t>
      </w:r>
      <w:r>
        <w:rPr>
          <w:color w:val="212121"/>
        </w:rPr>
        <w:t>the</w:t>
      </w:r>
      <w:r>
        <w:rPr>
          <w:color w:val="212121"/>
          <w:spacing w:val="-2"/>
        </w:rPr>
        <w:t xml:space="preserve"> </w:t>
      </w:r>
      <w:r>
        <w:rPr>
          <w:color w:val="212121"/>
        </w:rPr>
        <w:t>creative</w:t>
      </w:r>
      <w:r>
        <w:rPr>
          <w:color w:val="212121"/>
          <w:spacing w:val="-2"/>
        </w:rPr>
        <w:t xml:space="preserve"> </w:t>
      </w:r>
      <w:r>
        <w:rPr>
          <w:color w:val="212121"/>
        </w:rPr>
        <w:t>economy.</w:t>
      </w:r>
      <w:r>
        <w:rPr>
          <w:color w:val="212121"/>
          <w:spacing w:val="-2"/>
        </w:rPr>
        <w:t xml:space="preserve"> </w:t>
      </w:r>
      <w:r>
        <w:rPr>
          <w:color w:val="212121"/>
        </w:rPr>
        <w:t>The</w:t>
      </w:r>
      <w:r>
        <w:rPr>
          <w:color w:val="212121"/>
          <w:spacing w:val="-3"/>
        </w:rPr>
        <w:t xml:space="preserve"> </w:t>
      </w:r>
      <w:r>
        <w:rPr>
          <w:color w:val="212121"/>
        </w:rPr>
        <w:t>Department</w:t>
      </w:r>
      <w:r>
        <w:rPr>
          <w:color w:val="212121"/>
          <w:spacing w:val="-3"/>
        </w:rPr>
        <w:t xml:space="preserve"> </w:t>
      </w:r>
      <w:r>
        <w:rPr>
          <w:color w:val="212121"/>
        </w:rPr>
        <w:t>has</w:t>
      </w:r>
      <w:r>
        <w:rPr>
          <w:color w:val="212121"/>
          <w:spacing w:val="-2"/>
        </w:rPr>
        <w:t xml:space="preserve"> </w:t>
      </w:r>
      <w:r>
        <w:rPr>
          <w:color w:val="212121"/>
        </w:rPr>
        <w:t>an</w:t>
      </w:r>
      <w:r>
        <w:rPr>
          <w:color w:val="212121"/>
          <w:spacing w:val="-2"/>
        </w:rPr>
        <w:t xml:space="preserve"> </w:t>
      </w:r>
      <w:r>
        <w:rPr>
          <w:color w:val="212121"/>
        </w:rPr>
        <w:t>important</w:t>
      </w:r>
      <w:r>
        <w:rPr>
          <w:color w:val="212121"/>
          <w:spacing w:val="-2"/>
        </w:rPr>
        <w:t xml:space="preserve"> </w:t>
      </w:r>
      <w:r>
        <w:rPr>
          <w:color w:val="212121"/>
        </w:rPr>
        <w:t>role</w:t>
      </w:r>
      <w:r>
        <w:rPr>
          <w:color w:val="212121"/>
          <w:spacing w:val="-2"/>
        </w:rPr>
        <w:t xml:space="preserve"> </w:t>
      </w:r>
      <w:r>
        <w:rPr>
          <w:color w:val="212121"/>
        </w:rPr>
        <w:t>to</w:t>
      </w:r>
      <w:r>
        <w:rPr>
          <w:color w:val="212121"/>
          <w:spacing w:val="-2"/>
        </w:rPr>
        <w:t xml:space="preserve"> </w:t>
      </w:r>
      <w:r>
        <w:rPr>
          <w:color w:val="212121"/>
        </w:rPr>
        <w:t>play</w:t>
      </w:r>
      <w:r>
        <w:rPr>
          <w:color w:val="212121"/>
          <w:spacing w:val="-3"/>
        </w:rPr>
        <w:t xml:space="preserve"> </w:t>
      </w:r>
      <w:r>
        <w:rPr>
          <w:color w:val="212121"/>
        </w:rPr>
        <w:t xml:space="preserve">in finding concrete ways to intervene and help to create the conditions for acts of social justice that confront varying oppressive systems. We commit to creating a brave and welcoming environment for all students, faculty, and staff. We dedicate ourselves to </w:t>
      </w:r>
      <w:proofErr w:type="gramStart"/>
      <w:r>
        <w:rPr>
          <w:color w:val="212121"/>
        </w:rPr>
        <w:t>opening up</w:t>
      </w:r>
      <w:proofErr w:type="gramEnd"/>
      <w:r>
        <w:rPr>
          <w:color w:val="212121"/>
        </w:rPr>
        <w:t xml:space="preserve"> sustained dialogue about social injustices, inequity, and power, which expands student perspectives, develops empathy and critical thinking, and supports resilience. We expect students to thoughtfully and respectfully engage in the course materials and ideas presented therein.</w:t>
      </w:r>
    </w:p>
    <w:p w14:paraId="5E196351" w14:textId="77777777" w:rsidR="00B44D41" w:rsidRDefault="00B44D41">
      <w:pPr>
        <w:pStyle w:val="BodyText"/>
        <w:kinsoku w:val="0"/>
        <w:overflowPunct w:val="0"/>
        <w:spacing w:before="2"/>
      </w:pPr>
    </w:p>
    <w:p w14:paraId="0F03FC83" w14:textId="77777777" w:rsidR="00B44D41" w:rsidRDefault="00B44D41">
      <w:pPr>
        <w:pStyle w:val="Heading3"/>
        <w:kinsoku w:val="0"/>
        <w:overflowPunct w:val="0"/>
      </w:pPr>
      <w:r>
        <w:rPr>
          <w:u w:val="single"/>
        </w:rPr>
        <w:t>Grading</w:t>
      </w:r>
      <w:r>
        <w:rPr>
          <w:spacing w:val="-5"/>
          <w:u w:val="single"/>
        </w:rPr>
        <w:t xml:space="preserve"> </w:t>
      </w:r>
      <w:r>
        <w:rPr>
          <w:u w:val="single"/>
        </w:rPr>
        <w:t>&amp;</w:t>
      </w:r>
      <w:r>
        <w:rPr>
          <w:spacing w:val="-3"/>
          <w:u w:val="single"/>
        </w:rPr>
        <w:t xml:space="preserve"> </w:t>
      </w:r>
      <w:r>
        <w:rPr>
          <w:u w:val="single"/>
        </w:rPr>
        <w:t>Grading</w:t>
      </w:r>
      <w:r>
        <w:rPr>
          <w:spacing w:val="-2"/>
          <w:u w:val="single"/>
        </w:rPr>
        <w:t xml:space="preserve"> </w:t>
      </w:r>
      <w:r>
        <w:rPr>
          <w:spacing w:val="-4"/>
          <w:u w:val="single"/>
        </w:rPr>
        <w:t>Scale</w:t>
      </w:r>
    </w:p>
    <w:p w14:paraId="26FAD827" w14:textId="77777777" w:rsidR="00B44D41" w:rsidRDefault="00B44D41">
      <w:pPr>
        <w:pStyle w:val="BodyText"/>
        <w:kinsoku w:val="0"/>
        <w:overflowPunct w:val="0"/>
        <w:ind w:left="240" w:right="5080"/>
      </w:pPr>
      <w:r>
        <w:t>Attendance</w:t>
      </w:r>
      <w:r>
        <w:rPr>
          <w:spacing w:val="-6"/>
        </w:rPr>
        <w:t xml:space="preserve"> </w:t>
      </w:r>
      <w:r>
        <w:t>and</w:t>
      </w:r>
      <w:r>
        <w:rPr>
          <w:spacing w:val="-7"/>
        </w:rPr>
        <w:t xml:space="preserve"> </w:t>
      </w:r>
      <w:r>
        <w:t>Participation:</w:t>
      </w:r>
      <w:r>
        <w:rPr>
          <w:spacing w:val="-6"/>
        </w:rPr>
        <w:t xml:space="preserve"> </w:t>
      </w:r>
      <w:r>
        <w:t>15</w:t>
      </w:r>
      <w:r>
        <w:rPr>
          <w:spacing w:val="-6"/>
        </w:rPr>
        <w:t xml:space="preserve"> </w:t>
      </w:r>
      <w:r>
        <w:t>extra</w:t>
      </w:r>
      <w:r>
        <w:rPr>
          <w:spacing w:val="-6"/>
        </w:rPr>
        <w:t xml:space="preserve"> </w:t>
      </w:r>
      <w:r>
        <w:t>credit</w:t>
      </w:r>
      <w:r>
        <w:rPr>
          <w:spacing w:val="-6"/>
        </w:rPr>
        <w:t xml:space="preserve"> </w:t>
      </w:r>
      <w:r>
        <w:t>points</w:t>
      </w:r>
      <w:r>
        <w:rPr>
          <w:spacing w:val="-6"/>
        </w:rPr>
        <w:t xml:space="preserve"> </w:t>
      </w:r>
      <w:r>
        <w:t>possible Homework: 40 points</w:t>
      </w:r>
    </w:p>
    <w:p w14:paraId="00430A3E" w14:textId="77777777" w:rsidR="00B44D41" w:rsidRDefault="00B44D41">
      <w:pPr>
        <w:pStyle w:val="BodyText"/>
        <w:kinsoku w:val="0"/>
        <w:overflowPunct w:val="0"/>
        <w:ind w:left="240" w:right="2998"/>
      </w:pPr>
      <w:r>
        <w:t>Collection</w:t>
      </w:r>
      <w:r>
        <w:rPr>
          <w:spacing w:val="-4"/>
        </w:rPr>
        <w:t xml:space="preserve"> </w:t>
      </w:r>
      <w:r>
        <w:t>of</w:t>
      </w:r>
      <w:r>
        <w:rPr>
          <w:spacing w:val="-4"/>
        </w:rPr>
        <w:t xml:space="preserve"> </w:t>
      </w:r>
      <w:r>
        <w:t>Resources,</w:t>
      </w:r>
      <w:r>
        <w:rPr>
          <w:spacing w:val="-4"/>
        </w:rPr>
        <w:t xml:space="preserve"> </w:t>
      </w:r>
      <w:r>
        <w:t>Ideas,</w:t>
      </w:r>
      <w:r>
        <w:rPr>
          <w:spacing w:val="-4"/>
        </w:rPr>
        <w:t xml:space="preserve"> </w:t>
      </w:r>
      <w:r>
        <w:t>and</w:t>
      </w:r>
      <w:r>
        <w:rPr>
          <w:spacing w:val="-4"/>
        </w:rPr>
        <w:t xml:space="preserve"> </w:t>
      </w:r>
      <w:r>
        <w:t>Action</w:t>
      </w:r>
      <w:r>
        <w:rPr>
          <w:spacing w:val="-4"/>
        </w:rPr>
        <w:t xml:space="preserve"> </w:t>
      </w:r>
      <w:r>
        <w:t>Steps</w:t>
      </w:r>
      <w:r>
        <w:rPr>
          <w:spacing w:val="-4"/>
        </w:rPr>
        <w:t xml:space="preserve"> </w:t>
      </w:r>
      <w:r>
        <w:t>for</w:t>
      </w:r>
      <w:r>
        <w:rPr>
          <w:spacing w:val="-4"/>
        </w:rPr>
        <w:t xml:space="preserve"> </w:t>
      </w:r>
      <w:r>
        <w:t>Career</w:t>
      </w:r>
      <w:r>
        <w:rPr>
          <w:spacing w:val="-4"/>
        </w:rPr>
        <w:t xml:space="preserve"> </w:t>
      </w:r>
      <w:r>
        <w:t>Development:</w:t>
      </w:r>
      <w:r>
        <w:rPr>
          <w:spacing w:val="-4"/>
        </w:rPr>
        <w:t xml:space="preserve"> </w:t>
      </w:r>
      <w:r>
        <w:t>50</w:t>
      </w:r>
      <w:r>
        <w:rPr>
          <w:spacing w:val="-4"/>
        </w:rPr>
        <w:t xml:space="preserve"> </w:t>
      </w:r>
      <w:r>
        <w:t>Points Meaningful Work Reflections: 60 points</w:t>
      </w:r>
    </w:p>
    <w:p w14:paraId="26EC973C" w14:textId="77777777" w:rsidR="00B44D41" w:rsidRDefault="00B44D41">
      <w:pPr>
        <w:pStyle w:val="BodyText"/>
        <w:kinsoku w:val="0"/>
        <w:overflowPunct w:val="0"/>
        <w:spacing w:before="48"/>
        <w:rPr>
          <w:sz w:val="20"/>
          <w:szCs w:val="20"/>
        </w:rPr>
      </w:pPr>
    </w:p>
    <w:tbl>
      <w:tblPr>
        <w:tblW w:w="0" w:type="auto"/>
        <w:tblInd w:w="190" w:type="dxa"/>
        <w:tblLayout w:type="fixed"/>
        <w:tblCellMar>
          <w:left w:w="0" w:type="dxa"/>
          <w:right w:w="0" w:type="dxa"/>
        </w:tblCellMar>
        <w:tblLook w:val="0000" w:firstRow="0" w:lastRow="0" w:firstColumn="0" w:lastColumn="0" w:noHBand="0" w:noVBand="0"/>
      </w:tblPr>
      <w:tblGrid>
        <w:gridCol w:w="443"/>
        <w:gridCol w:w="1552"/>
        <w:gridCol w:w="461"/>
        <w:gridCol w:w="1617"/>
        <w:gridCol w:w="636"/>
        <w:gridCol w:w="1344"/>
      </w:tblGrid>
      <w:tr w:rsidR="00B44D41" w14:paraId="13145D06" w14:textId="77777777">
        <w:trPr>
          <w:trHeight w:val="439"/>
        </w:trPr>
        <w:tc>
          <w:tcPr>
            <w:tcW w:w="1995" w:type="dxa"/>
            <w:gridSpan w:val="2"/>
            <w:tcBorders>
              <w:top w:val="none" w:sz="6" w:space="0" w:color="auto"/>
              <w:left w:val="none" w:sz="6" w:space="0" w:color="auto"/>
              <w:bottom w:val="none" w:sz="6" w:space="0" w:color="auto"/>
              <w:right w:val="none" w:sz="6" w:space="0" w:color="auto"/>
            </w:tcBorders>
          </w:tcPr>
          <w:p w14:paraId="5D72A0CE" w14:textId="77777777" w:rsidR="00B44D41" w:rsidRDefault="00B44D41">
            <w:pPr>
              <w:pStyle w:val="TableParagraph"/>
              <w:kinsoku w:val="0"/>
              <w:overflowPunct w:val="0"/>
              <w:rPr>
                <w:rFonts w:ascii="Times New Roman" w:hAnsi="Times New Roman" w:cs="Times New Roman"/>
              </w:rPr>
            </w:pPr>
          </w:p>
        </w:tc>
        <w:tc>
          <w:tcPr>
            <w:tcW w:w="461" w:type="dxa"/>
            <w:tcBorders>
              <w:top w:val="none" w:sz="6" w:space="0" w:color="auto"/>
              <w:left w:val="none" w:sz="6" w:space="0" w:color="auto"/>
              <w:bottom w:val="none" w:sz="6" w:space="0" w:color="auto"/>
              <w:right w:val="none" w:sz="6" w:space="0" w:color="auto"/>
            </w:tcBorders>
          </w:tcPr>
          <w:p w14:paraId="118FD60E" w14:textId="77777777" w:rsidR="00B44D41" w:rsidRDefault="00B44D41">
            <w:pPr>
              <w:pStyle w:val="TableParagraph"/>
              <w:kinsoku w:val="0"/>
              <w:overflowPunct w:val="0"/>
              <w:ind w:right="80"/>
              <w:jc w:val="right"/>
              <w:rPr>
                <w:spacing w:val="-10"/>
              </w:rPr>
            </w:pPr>
            <w:r>
              <w:rPr>
                <w:spacing w:val="-10"/>
              </w:rPr>
              <w:t>A</w:t>
            </w:r>
          </w:p>
        </w:tc>
        <w:tc>
          <w:tcPr>
            <w:tcW w:w="1617" w:type="dxa"/>
            <w:tcBorders>
              <w:top w:val="none" w:sz="6" w:space="0" w:color="auto"/>
              <w:left w:val="none" w:sz="6" w:space="0" w:color="auto"/>
              <w:bottom w:val="none" w:sz="6" w:space="0" w:color="auto"/>
              <w:right w:val="none" w:sz="6" w:space="0" w:color="auto"/>
            </w:tcBorders>
          </w:tcPr>
          <w:p w14:paraId="56139B0B" w14:textId="77777777" w:rsidR="00B44D41" w:rsidRDefault="00B44D41">
            <w:pPr>
              <w:pStyle w:val="TableParagraph"/>
              <w:kinsoku w:val="0"/>
              <w:overflowPunct w:val="0"/>
              <w:ind w:right="364"/>
              <w:jc w:val="right"/>
              <w:rPr>
                <w:spacing w:val="-2"/>
              </w:rPr>
            </w:pPr>
            <w:r>
              <w:rPr>
                <w:spacing w:val="-2"/>
              </w:rPr>
              <w:t>(93%-100%)</w:t>
            </w:r>
          </w:p>
        </w:tc>
        <w:tc>
          <w:tcPr>
            <w:tcW w:w="636" w:type="dxa"/>
            <w:tcBorders>
              <w:top w:val="none" w:sz="6" w:space="0" w:color="auto"/>
              <w:left w:val="none" w:sz="6" w:space="0" w:color="auto"/>
              <w:bottom w:val="none" w:sz="6" w:space="0" w:color="auto"/>
              <w:right w:val="none" w:sz="6" w:space="0" w:color="auto"/>
            </w:tcBorders>
          </w:tcPr>
          <w:p w14:paraId="492FEB88" w14:textId="77777777" w:rsidR="00B44D41" w:rsidRDefault="00B44D41">
            <w:pPr>
              <w:pStyle w:val="TableParagraph"/>
              <w:kinsoku w:val="0"/>
              <w:overflowPunct w:val="0"/>
              <w:ind w:left="285"/>
              <w:rPr>
                <w:spacing w:val="-5"/>
              </w:rPr>
            </w:pPr>
            <w:r>
              <w:rPr>
                <w:spacing w:val="-5"/>
              </w:rPr>
              <w:t>A-</w:t>
            </w:r>
          </w:p>
        </w:tc>
        <w:tc>
          <w:tcPr>
            <w:tcW w:w="1344" w:type="dxa"/>
            <w:tcBorders>
              <w:top w:val="none" w:sz="6" w:space="0" w:color="auto"/>
              <w:left w:val="none" w:sz="6" w:space="0" w:color="auto"/>
              <w:bottom w:val="none" w:sz="6" w:space="0" w:color="auto"/>
              <w:right w:val="none" w:sz="6" w:space="0" w:color="auto"/>
            </w:tcBorders>
          </w:tcPr>
          <w:p w14:paraId="4E6BA7E2" w14:textId="77777777" w:rsidR="00B44D41" w:rsidRDefault="00B44D41">
            <w:pPr>
              <w:pStyle w:val="TableParagraph"/>
              <w:kinsoku w:val="0"/>
              <w:overflowPunct w:val="0"/>
              <w:ind w:left="85" w:right="7"/>
              <w:jc w:val="center"/>
              <w:rPr>
                <w:spacing w:val="-4"/>
              </w:rPr>
            </w:pPr>
            <w:r>
              <w:t>(90%</w:t>
            </w:r>
            <w:r>
              <w:rPr>
                <w:spacing w:val="-1"/>
              </w:rPr>
              <w:t xml:space="preserve"> </w:t>
            </w:r>
            <w:r>
              <w:t xml:space="preserve">- </w:t>
            </w:r>
            <w:r>
              <w:rPr>
                <w:spacing w:val="-4"/>
              </w:rPr>
              <w:t>92%)</w:t>
            </w:r>
          </w:p>
        </w:tc>
      </w:tr>
      <w:tr w:rsidR="00B44D41" w14:paraId="1CCE4D41" w14:textId="77777777">
        <w:trPr>
          <w:trHeight w:val="585"/>
        </w:trPr>
        <w:tc>
          <w:tcPr>
            <w:tcW w:w="443" w:type="dxa"/>
            <w:tcBorders>
              <w:top w:val="none" w:sz="6" w:space="0" w:color="auto"/>
              <w:left w:val="none" w:sz="6" w:space="0" w:color="auto"/>
              <w:bottom w:val="none" w:sz="6" w:space="0" w:color="auto"/>
              <w:right w:val="none" w:sz="6" w:space="0" w:color="auto"/>
            </w:tcBorders>
          </w:tcPr>
          <w:p w14:paraId="0F417371" w14:textId="77777777" w:rsidR="00B44D41" w:rsidRDefault="00B44D41">
            <w:pPr>
              <w:pStyle w:val="TableParagraph"/>
              <w:kinsoku w:val="0"/>
              <w:overflowPunct w:val="0"/>
              <w:spacing w:before="146"/>
              <w:ind w:left="3" w:right="93"/>
              <w:jc w:val="center"/>
              <w:rPr>
                <w:spacing w:val="-5"/>
              </w:rPr>
            </w:pPr>
            <w:r>
              <w:rPr>
                <w:spacing w:val="-5"/>
              </w:rPr>
              <w:t>B+</w:t>
            </w:r>
          </w:p>
        </w:tc>
        <w:tc>
          <w:tcPr>
            <w:tcW w:w="1552" w:type="dxa"/>
            <w:tcBorders>
              <w:top w:val="none" w:sz="6" w:space="0" w:color="auto"/>
              <w:left w:val="none" w:sz="6" w:space="0" w:color="auto"/>
              <w:bottom w:val="none" w:sz="6" w:space="0" w:color="auto"/>
              <w:right w:val="none" w:sz="6" w:space="0" w:color="auto"/>
            </w:tcBorders>
          </w:tcPr>
          <w:p w14:paraId="5CF67BBC" w14:textId="77777777" w:rsidR="00B44D41" w:rsidRDefault="00B44D41">
            <w:pPr>
              <w:pStyle w:val="TableParagraph"/>
              <w:kinsoku w:val="0"/>
              <w:overflowPunct w:val="0"/>
              <w:spacing w:before="146"/>
              <w:ind w:left="128"/>
              <w:rPr>
                <w:spacing w:val="-4"/>
              </w:rPr>
            </w:pPr>
            <w:r>
              <w:t>(87%-</w:t>
            </w:r>
            <w:r>
              <w:rPr>
                <w:spacing w:val="-4"/>
              </w:rPr>
              <w:t>89%)</w:t>
            </w:r>
          </w:p>
        </w:tc>
        <w:tc>
          <w:tcPr>
            <w:tcW w:w="461" w:type="dxa"/>
            <w:tcBorders>
              <w:top w:val="none" w:sz="6" w:space="0" w:color="auto"/>
              <w:left w:val="none" w:sz="6" w:space="0" w:color="auto"/>
              <w:bottom w:val="none" w:sz="6" w:space="0" w:color="auto"/>
              <w:right w:val="none" w:sz="6" w:space="0" w:color="auto"/>
            </w:tcBorders>
          </w:tcPr>
          <w:p w14:paraId="76F5B249" w14:textId="77777777" w:rsidR="00B44D41" w:rsidRDefault="00B44D41">
            <w:pPr>
              <w:pStyle w:val="TableParagraph"/>
              <w:kinsoku w:val="0"/>
              <w:overflowPunct w:val="0"/>
              <w:spacing w:before="146"/>
              <w:ind w:right="113"/>
              <w:jc w:val="right"/>
              <w:rPr>
                <w:spacing w:val="-10"/>
              </w:rPr>
            </w:pPr>
            <w:r>
              <w:rPr>
                <w:spacing w:val="-10"/>
              </w:rPr>
              <w:t>B</w:t>
            </w:r>
          </w:p>
        </w:tc>
        <w:tc>
          <w:tcPr>
            <w:tcW w:w="1617" w:type="dxa"/>
            <w:tcBorders>
              <w:top w:val="none" w:sz="6" w:space="0" w:color="auto"/>
              <w:left w:val="none" w:sz="6" w:space="0" w:color="auto"/>
              <w:bottom w:val="none" w:sz="6" w:space="0" w:color="auto"/>
              <w:right w:val="none" w:sz="6" w:space="0" w:color="auto"/>
            </w:tcBorders>
          </w:tcPr>
          <w:p w14:paraId="4AC5964D" w14:textId="77777777" w:rsidR="00B44D41" w:rsidRDefault="00B44D41">
            <w:pPr>
              <w:pStyle w:val="TableParagraph"/>
              <w:kinsoku w:val="0"/>
              <w:overflowPunct w:val="0"/>
              <w:spacing w:before="146"/>
              <w:ind w:right="302"/>
              <w:jc w:val="right"/>
              <w:rPr>
                <w:spacing w:val="-4"/>
              </w:rPr>
            </w:pPr>
            <w:r>
              <w:t xml:space="preserve">(83% - </w:t>
            </w:r>
            <w:r>
              <w:rPr>
                <w:spacing w:val="-4"/>
              </w:rPr>
              <w:t>86%)</w:t>
            </w:r>
          </w:p>
        </w:tc>
        <w:tc>
          <w:tcPr>
            <w:tcW w:w="636" w:type="dxa"/>
            <w:tcBorders>
              <w:top w:val="none" w:sz="6" w:space="0" w:color="auto"/>
              <w:left w:val="none" w:sz="6" w:space="0" w:color="auto"/>
              <w:bottom w:val="none" w:sz="6" w:space="0" w:color="auto"/>
              <w:right w:val="none" w:sz="6" w:space="0" w:color="auto"/>
            </w:tcBorders>
          </w:tcPr>
          <w:p w14:paraId="1923E483" w14:textId="77777777" w:rsidR="00B44D41" w:rsidRDefault="00B44D41">
            <w:pPr>
              <w:pStyle w:val="TableParagraph"/>
              <w:kinsoku w:val="0"/>
              <w:overflowPunct w:val="0"/>
              <w:spacing w:before="146"/>
              <w:ind w:left="296"/>
              <w:rPr>
                <w:spacing w:val="-5"/>
              </w:rPr>
            </w:pPr>
            <w:r>
              <w:rPr>
                <w:spacing w:val="-5"/>
              </w:rPr>
              <w:t>B-</w:t>
            </w:r>
          </w:p>
        </w:tc>
        <w:tc>
          <w:tcPr>
            <w:tcW w:w="1344" w:type="dxa"/>
            <w:tcBorders>
              <w:top w:val="none" w:sz="6" w:space="0" w:color="auto"/>
              <w:left w:val="none" w:sz="6" w:space="0" w:color="auto"/>
              <w:bottom w:val="none" w:sz="6" w:space="0" w:color="auto"/>
              <w:right w:val="none" w:sz="6" w:space="0" w:color="auto"/>
            </w:tcBorders>
          </w:tcPr>
          <w:p w14:paraId="11023595" w14:textId="77777777" w:rsidR="00B44D41" w:rsidRDefault="00B44D41">
            <w:pPr>
              <w:pStyle w:val="TableParagraph"/>
              <w:kinsoku w:val="0"/>
              <w:overflowPunct w:val="0"/>
              <w:spacing w:before="146"/>
              <w:ind w:left="85"/>
              <w:jc w:val="center"/>
              <w:rPr>
                <w:spacing w:val="-4"/>
              </w:rPr>
            </w:pPr>
            <w:r>
              <w:t>(80%</w:t>
            </w:r>
            <w:r>
              <w:rPr>
                <w:spacing w:val="-1"/>
              </w:rPr>
              <w:t xml:space="preserve"> </w:t>
            </w:r>
            <w:r>
              <w:t xml:space="preserve">- </w:t>
            </w:r>
            <w:r>
              <w:rPr>
                <w:spacing w:val="-4"/>
              </w:rPr>
              <w:t>83%)</w:t>
            </w:r>
          </w:p>
        </w:tc>
      </w:tr>
      <w:tr w:rsidR="00B44D41" w14:paraId="1BD6423F" w14:textId="77777777">
        <w:trPr>
          <w:trHeight w:val="585"/>
        </w:trPr>
        <w:tc>
          <w:tcPr>
            <w:tcW w:w="443" w:type="dxa"/>
            <w:tcBorders>
              <w:top w:val="none" w:sz="6" w:space="0" w:color="auto"/>
              <w:left w:val="none" w:sz="6" w:space="0" w:color="auto"/>
              <w:bottom w:val="none" w:sz="6" w:space="0" w:color="auto"/>
              <w:right w:val="none" w:sz="6" w:space="0" w:color="auto"/>
            </w:tcBorders>
          </w:tcPr>
          <w:p w14:paraId="31766BF7" w14:textId="77777777" w:rsidR="00B44D41" w:rsidRDefault="00B44D41">
            <w:pPr>
              <w:pStyle w:val="TableParagraph"/>
              <w:kinsoku w:val="0"/>
              <w:overflowPunct w:val="0"/>
              <w:spacing w:before="146"/>
              <w:ind w:right="93"/>
              <w:jc w:val="center"/>
              <w:rPr>
                <w:spacing w:val="-5"/>
              </w:rPr>
            </w:pPr>
            <w:r>
              <w:rPr>
                <w:spacing w:val="-5"/>
              </w:rPr>
              <w:t>C+</w:t>
            </w:r>
          </w:p>
        </w:tc>
        <w:tc>
          <w:tcPr>
            <w:tcW w:w="1552" w:type="dxa"/>
            <w:tcBorders>
              <w:top w:val="none" w:sz="6" w:space="0" w:color="auto"/>
              <w:left w:val="none" w:sz="6" w:space="0" w:color="auto"/>
              <w:bottom w:val="none" w:sz="6" w:space="0" w:color="auto"/>
              <w:right w:val="none" w:sz="6" w:space="0" w:color="auto"/>
            </w:tcBorders>
          </w:tcPr>
          <w:p w14:paraId="2718A2CC" w14:textId="77777777" w:rsidR="00B44D41" w:rsidRDefault="00B44D41">
            <w:pPr>
              <w:pStyle w:val="TableParagraph"/>
              <w:kinsoku w:val="0"/>
              <w:overflowPunct w:val="0"/>
              <w:spacing w:before="146"/>
              <w:ind w:left="125"/>
              <w:rPr>
                <w:spacing w:val="-4"/>
              </w:rPr>
            </w:pPr>
            <w:r>
              <w:t xml:space="preserve">(77 % - </w:t>
            </w:r>
            <w:r>
              <w:rPr>
                <w:spacing w:val="-4"/>
              </w:rPr>
              <w:t>79%)</w:t>
            </w:r>
          </w:p>
        </w:tc>
        <w:tc>
          <w:tcPr>
            <w:tcW w:w="461" w:type="dxa"/>
            <w:tcBorders>
              <w:top w:val="none" w:sz="6" w:space="0" w:color="auto"/>
              <w:left w:val="none" w:sz="6" w:space="0" w:color="auto"/>
              <w:bottom w:val="none" w:sz="6" w:space="0" w:color="auto"/>
              <w:right w:val="none" w:sz="6" w:space="0" w:color="auto"/>
            </w:tcBorders>
          </w:tcPr>
          <w:p w14:paraId="772A2B32" w14:textId="77777777" w:rsidR="00B44D41" w:rsidRDefault="00B44D41">
            <w:pPr>
              <w:pStyle w:val="TableParagraph"/>
              <w:kinsoku w:val="0"/>
              <w:overflowPunct w:val="0"/>
              <w:spacing w:before="146"/>
              <w:ind w:right="116"/>
              <w:jc w:val="right"/>
              <w:rPr>
                <w:spacing w:val="-10"/>
              </w:rPr>
            </w:pPr>
            <w:r>
              <w:rPr>
                <w:spacing w:val="-10"/>
              </w:rPr>
              <w:t>C</w:t>
            </w:r>
          </w:p>
        </w:tc>
        <w:tc>
          <w:tcPr>
            <w:tcW w:w="1617" w:type="dxa"/>
            <w:tcBorders>
              <w:top w:val="none" w:sz="6" w:space="0" w:color="auto"/>
              <w:left w:val="none" w:sz="6" w:space="0" w:color="auto"/>
              <w:bottom w:val="none" w:sz="6" w:space="0" w:color="auto"/>
              <w:right w:val="none" w:sz="6" w:space="0" w:color="auto"/>
            </w:tcBorders>
          </w:tcPr>
          <w:p w14:paraId="27C81B1F" w14:textId="77777777" w:rsidR="00B44D41" w:rsidRDefault="00B44D41">
            <w:pPr>
              <w:pStyle w:val="TableParagraph"/>
              <w:kinsoku w:val="0"/>
              <w:overflowPunct w:val="0"/>
              <w:spacing w:before="146"/>
              <w:ind w:right="304"/>
              <w:jc w:val="right"/>
              <w:rPr>
                <w:spacing w:val="-4"/>
              </w:rPr>
            </w:pPr>
            <w:r>
              <w:t>(73%</w:t>
            </w:r>
            <w:r>
              <w:rPr>
                <w:spacing w:val="-1"/>
              </w:rPr>
              <w:t xml:space="preserve"> </w:t>
            </w:r>
            <w:r>
              <w:t xml:space="preserve">- </w:t>
            </w:r>
            <w:r>
              <w:rPr>
                <w:spacing w:val="-4"/>
              </w:rPr>
              <w:t>76%)</w:t>
            </w:r>
          </w:p>
        </w:tc>
        <w:tc>
          <w:tcPr>
            <w:tcW w:w="636" w:type="dxa"/>
            <w:tcBorders>
              <w:top w:val="none" w:sz="6" w:space="0" w:color="auto"/>
              <w:left w:val="none" w:sz="6" w:space="0" w:color="auto"/>
              <w:bottom w:val="none" w:sz="6" w:space="0" w:color="auto"/>
              <w:right w:val="none" w:sz="6" w:space="0" w:color="auto"/>
            </w:tcBorders>
          </w:tcPr>
          <w:p w14:paraId="42C534C6" w14:textId="77777777" w:rsidR="00B44D41" w:rsidRDefault="00B44D41">
            <w:pPr>
              <w:pStyle w:val="TableParagraph"/>
              <w:kinsoku w:val="0"/>
              <w:overflowPunct w:val="0"/>
              <w:spacing w:before="146"/>
              <w:ind w:left="296"/>
              <w:rPr>
                <w:spacing w:val="-5"/>
              </w:rPr>
            </w:pPr>
            <w:r>
              <w:rPr>
                <w:spacing w:val="-5"/>
              </w:rPr>
              <w:t>C-</w:t>
            </w:r>
          </w:p>
        </w:tc>
        <w:tc>
          <w:tcPr>
            <w:tcW w:w="1344" w:type="dxa"/>
            <w:tcBorders>
              <w:top w:val="none" w:sz="6" w:space="0" w:color="auto"/>
              <w:left w:val="none" w:sz="6" w:space="0" w:color="auto"/>
              <w:bottom w:val="none" w:sz="6" w:space="0" w:color="auto"/>
              <w:right w:val="none" w:sz="6" w:space="0" w:color="auto"/>
            </w:tcBorders>
          </w:tcPr>
          <w:p w14:paraId="228678D5" w14:textId="77777777" w:rsidR="00B44D41" w:rsidRDefault="00B44D41">
            <w:pPr>
              <w:pStyle w:val="TableParagraph"/>
              <w:kinsoku w:val="0"/>
              <w:overflowPunct w:val="0"/>
              <w:spacing w:before="146"/>
              <w:ind w:left="85" w:right="5"/>
              <w:jc w:val="center"/>
              <w:rPr>
                <w:spacing w:val="-4"/>
              </w:rPr>
            </w:pPr>
            <w:r>
              <w:t>(70%</w:t>
            </w:r>
            <w:r>
              <w:rPr>
                <w:spacing w:val="-1"/>
              </w:rPr>
              <w:t xml:space="preserve"> </w:t>
            </w:r>
            <w:r>
              <w:t xml:space="preserve">- </w:t>
            </w:r>
            <w:r>
              <w:rPr>
                <w:spacing w:val="-4"/>
              </w:rPr>
              <w:t>72%)</w:t>
            </w:r>
          </w:p>
        </w:tc>
      </w:tr>
      <w:tr w:rsidR="00B44D41" w14:paraId="4F3EEEAF" w14:textId="77777777">
        <w:trPr>
          <w:trHeight w:val="439"/>
        </w:trPr>
        <w:tc>
          <w:tcPr>
            <w:tcW w:w="443" w:type="dxa"/>
            <w:tcBorders>
              <w:top w:val="none" w:sz="6" w:space="0" w:color="auto"/>
              <w:left w:val="none" w:sz="6" w:space="0" w:color="auto"/>
              <w:bottom w:val="none" w:sz="6" w:space="0" w:color="auto"/>
              <w:right w:val="none" w:sz="6" w:space="0" w:color="auto"/>
            </w:tcBorders>
          </w:tcPr>
          <w:p w14:paraId="05B82D94" w14:textId="77777777" w:rsidR="00B44D41" w:rsidRDefault="00B44D41">
            <w:pPr>
              <w:pStyle w:val="TableParagraph"/>
              <w:kinsoku w:val="0"/>
              <w:overflowPunct w:val="0"/>
              <w:spacing w:before="146" w:line="273" w:lineRule="exact"/>
              <w:ind w:left="20" w:right="93"/>
              <w:jc w:val="center"/>
              <w:rPr>
                <w:spacing w:val="-5"/>
              </w:rPr>
            </w:pPr>
            <w:r>
              <w:rPr>
                <w:spacing w:val="-5"/>
              </w:rPr>
              <w:t>D+</w:t>
            </w:r>
          </w:p>
        </w:tc>
        <w:tc>
          <w:tcPr>
            <w:tcW w:w="1552" w:type="dxa"/>
            <w:tcBorders>
              <w:top w:val="none" w:sz="6" w:space="0" w:color="auto"/>
              <w:left w:val="none" w:sz="6" w:space="0" w:color="auto"/>
              <w:bottom w:val="none" w:sz="6" w:space="0" w:color="auto"/>
              <w:right w:val="none" w:sz="6" w:space="0" w:color="auto"/>
            </w:tcBorders>
          </w:tcPr>
          <w:p w14:paraId="05B92D35" w14:textId="77777777" w:rsidR="00B44D41" w:rsidRDefault="00B44D41">
            <w:pPr>
              <w:pStyle w:val="TableParagraph"/>
              <w:kinsoku w:val="0"/>
              <w:overflowPunct w:val="0"/>
              <w:spacing w:before="146" w:line="273" w:lineRule="exact"/>
              <w:ind w:left="145"/>
              <w:rPr>
                <w:spacing w:val="-4"/>
              </w:rPr>
            </w:pPr>
            <w:r>
              <w:t xml:space="preserve">(67% - </w:t>
            </w:r>
            <w:r>
              <w:rPr>
                <w:spacing w:val="-4"/>
              </w:rPr>
              <w:t>69%)</w:t>
            </w:r>
          </w:p>
        </w:tc>
        <w:tc>
          <w:tcPr>
            <w:tcW w:w="461" w:type="dxa"/>
            <w:tcBorders>
              <w:top w:val="none" w:sz="6" w:space="0" w:color="auto"/>
              <w:left w:val="none" w:sz="6" w:space="0" w:color="auto"/>
              <w:bottom w:val="none" w:sz="6" w:space="0" w:color="auto"/>
              <w:right w:val="none" w:sz="6" w:space="0" w:color="auto"/>
            </w:tcBorders>
          </w:tcPr>
          <w:p w14:paraId="2C0804B3" w14:textId="77777777" w:rsidR="00B44D41" w:rsidRDefault="00B44D41">
            <w:pPr>
              <w:pStyle w:val="TableParagraph"/>
              <w:kinsoku w:val="0"/>
              <w:overflowPunct w:val="0"/>
              <w:spacing w:before="146" w:line="273" w:lineRule="exact"/>
              <w:ind w:right="96"/>
              <w:jc w:val="right"/>
              <w:rPr>
                <w:spacing w:val="-10"/>
              </w:rPr>
            </w:pPr>
            <w:r>
              <w:rPr>
                <w:spacing w:val="-10"/>
              </w:rPr>
              <w:t>D</w:t>
            </w:r>
          </w:p>
        </w:tc>
        <w:tc>
          <w:tcPr>
            <w:tcW w:w="1617" w:type="dxa"/>
            <w:tcBorders>
              <w:top w:val="none" w:sz="6" w:space="0" w:color="auto"/>
              <w:left w:val="none" w:sz="6" w:space="0" w:color="auto"/>
              <w:bottom w:val="none" w:sz="6" w:space="0" w:color="auto"/>
              <w:right w:val="none" w:sz="6" w:space="0" w:color="auto"/>
            </w:tcBorders>
          </w:tcPr>
          <w:p w14:paraId="4AA91494" w14:textId="77777777" w:rsidR="00B44D41" w:rsidRDefault="00B44D41">
            <w:pPr>
              <w:pStyle w:val="TableParagraph"/>
              <w:kinsoku w:val="0"/>
              <w:overflowPunct w:val="0"/>
              <w:spacing w:before="146" w:line="273" w:lineRule="exact"/>
              <w:ind w:right="285"/>
              <w:jc w:val="right"/>
              <w:rPr>
                <w:spacing w:val="-4"/>
              </w:rPr>
            </w:pPr>
            <w:r>
              <w:t>(63%</w:t>
            </w:r>
            <w:r>
              <w:rPr>
                <w:spacing w:val="-1"/>
              </w:rPr>
              <w:t xml:space="preserve"> </w:t>
            </w:r>
            <w:r>
              <w:t xml:space="preserve">- </w:t>
            </w:r>
            <w:r>
              <w:rPr>
                <w:spacing w:val="-4"/>
              </w:rPr>
              <w:t>66%)</w:t>
            </w:r>
          </w:p>
        </w:tc>
        <w:tc>
          <w:tcPr>
            <w:tcW w:w="636" w:type="dxa"/>
            <w:tcBorders>
              <w:top w:val="none" w:sz="6" w:space="0" w:color="auto"/>
              <w:left w:val="none" w:sz="6" w:space="0" w:color="auto"/>
              <w:bottom w:val="none" w:sz="6" w:space="0" w:color="auto"/>
              <w:right w:val="none" w:sz="6" w:space="0" w:color="auto"/>
            </w:tcBorders>
          </w:tcPr>
          <w:p w14:paraId="53874B87" w14:textId="77777777" w:rsidR="00B44D41" w:rsidRDefault="00B44D41">
            <w:pPr>
              <w:pStyle w:val="TableParagraph"/>
              <w:kinsoku w:val="0"/>
              <w:overflowPunct w:val="0"/>
              <w:spacing w:before="146" w:line="273" w:lineRule="exact"/>
              <w:ind w:left="296"/>
              <w:rPr>
                <w:spacing w:val="-10"/>
              </w:rPr>
            </w:pPr>
            <w:r>
              <w:rPr>
                <w:spacing w:val="-10"/>
              </w:rPr>
              <w:t>E</w:t>
            </w:r>
          </w:p>
        </w:tc>
        <w:tc>
          <w:tcPr>
            <w:tcW w:w="1344" w:type="dxa"/>
            <w:tcBorders>
              <w:top w:val="none" w:sz="6" w:space="0" w:color="auto"/>
              <w:left w:val="none" w:sz="6" w:space="0" w:color="auto"/>
              <w:bottom w:val="none" w:sz="6" w:space="0" w:color="auto"/>
              <w:right w:val="none" w:sz="6" w:space="0" w:color="auto"/>
            </w:tcBorders>
          </w:tcPr>
          <w:p w14:paraId="08696B1D" w14:textId="77777777" w:rsidR="00B44D41" w:rsidRDefault="00B44D41">
            <w:pPr>
              <w:pStyle w:val="TableParagraph"/>
              <w:kinsoku w:val="0"/>
              <w:overflowPunct w:val="0"/>
              <w:spacing w:before="146" w:line="273" w:lineRule="exact"/>
              <w:ind w:left="7"/>
              <w:jc w:val="center"/>
              <w:rPr>
                <w:spacing w:val="-5"/>
              </w:rPr>
            </w:pPr>
            <w:r>
              <w:t>(62%</w:t>
            </w:r>
            <w:r>
              <w:rPr>
                <w:spacing w:val="-4"/>
              </w:rPr>
              <w:t xml:space="preserve"> </w:t>
            </w:r>
            <w:r>
              <w:t>-</w:t>
            </w:r>
            <w:r>
              <w:rPr>
                <w:spacing w:val="-1"/>
              </w:rPr>
              <w:t xml:space="preserve"> </w:t>
            </w:r>
            <w:r>
              <w:rPr>
                <w:spacing w:val="-5"/>
              </w:rPr>
              <w:t>0%)</w:t>
            </w:r>
          </w:p>
        </w:tc>
      </w:tr>
    </w:tbl>
    <w:p w14:paraId="3C577D6D" w14:textId="77777777" w:rsidR="00B44D41" w:rsidRDefault="00B44D41">
      <w:pPr>
        <w:pStyle w:val="BodyText"/>
        <w:kinsoku w:val="0"/>
        <w:overflowPunct w:val="0"/>
      </w:pPr>
    </w:p>
    <w:p w14:paraId="03738DE0" w14:textId="77777777" w:rsidR="00B44D41" w:rsidRDefault="00B44D41">
      <w:pPr>
        <w:pStyle w:val="BodyText"/>
        <w:kinsoku w:val="0"/>
        <w:overflowPunct w:val="0"/>
        <w:spacing w:before="1"/>
      </w:pPr>
    </w:p>
    <w:p w14:paraId="03168499" w14:textId="77777777" w:rsidR="00B44D41" w:rsidRDefault="00B44D41">
      <w:pPr>
        <w:pStyle w:val="Heading3"/>
        <w:kinsoku w:val="0"/>
        <w:overflowPunct w:val="0"/>
      </w:pPr>
      <w:r>
        <w:rPr>
          <w:u w:val="single"/>
        </w:rPr>
        <w:t>Attendance &amp;</w:t>
      </w:r>
      <w:r>
        <w:rPr>
          <w:spacing w:val="-1"/>
          <w:u w:val="single"/>
        </w:rPr>
        <w:t xml:space="preserve"> </w:t>
      </w:r>
      <w:r>
        <w:rPr>
          <w:spacing w:val="-2"/>
          <w:u w:val="single"/>
        </w:rPr>
        <w:t>Participation:</w:t>
      </w:r>
    </w:p>
    <w:p w14:paraId="11E99A3B" w14:textId="77777777" w:rsidR="00B44D41" w:rsidRDefault="00B44D41">
      <w:pPr>
        <w:pStyle w:val="BodyText"/>
        <w:kinsoku w:val="0"/>
        <w:overflowPunct w:val="0"/>
        <w:ind w:left="240" w:right="328"/>
      </w:pPr>
      <w:r>
        <w:t>Students should attend class to get the most out of it. The point is to learn things you don’t yet know about careers</w:t>
      </w:r>
      <w:r>
        <w:rPr>
          <w:spacing w:val="-2"/>
        </w:rPr>
        <w:t xml:space="preserve"> </w:t>
      </w:r>
      <w:r>
        <w:t>in</w:t>
      </w:r>
      <w:r>
        <w:rPr>
          <w:spacing w:val="-3"/>
        </w:rPr>
        <w:t xml:space="preserve"> </w:t>
      </w:r>
      <w:r>
        <w:t>the</w:t>
      </w:r>
      <w:r>
        <w:rPr>
          <w:spacing w:val="-2"/>
        </w:rPr>
        <w:t xml:space="preserve"> </w:t>
      </w:r>
      <w:r>
        <w:t>Arts,</w:t>
      </w:r>
      <w:r>
        <w:rPr>
          <w:spacing w:val="-2"/>
        </w:rPr>
        <w:t xml:space="preserve"> </w:t>
      </w:r>
      <w:r>
        <w:t>and</w:t>
      </w:r>
      <w:r>
        <w:rPr>
          <w:spacing w:val="-2"/>
        </w:rPr>
        <w:t xml:space="preserve"> </w:t>
      </w:r>
      <w:r>
        <w:t>you</w:t>
      </w:r>
      <w:r>
        <w:rPr>
          <w:spacing w:val="-2"/>
        </w:rPr>
        <w:t xml:space="preserve"> </w:t>
      </w:r>
      <w:r>
        <w:t>can’t</w:t>
      </w:r>
      <w:r>
        <w:rPr>
          <w:spacing w:val="-2"/>
        </w:rPr>
        <w:t xml:space="preserve"> </w:t>
      </w:r>
      <w:r>
        <w:t>do</w:t>
      </w:r>
      <w:r>
        <w:rPr>
          <w:spacing w:val="-2"/>
        </w:rPr>
        <w:t xml:space="preserve"> </w:t>
      </w:r>
      <w:r>
        <w:t>that</w:t>
      </w:r>
      <w:r>
        <w:rPr>
          <w:spacing w:val="-2"/>
        </w:rPr>
        <w:t xml:space="preserve"> </w:t>
      </w:r>
      <w:r>
        <w:t>if</w:t>
      </w:r>
      <w:r>
        <w:rPr>
          <w:spacing w:val="-2"/>
        </w:rPr>
        <w:t xml:space="preserve"> </w:t>
      </w:r>
      <w:r>
        <w:t>you’re</w:t>
      </w:r>
      <w:r>
        <w:rPr>
          <w:spacing w:val="-2"/>
        </w:rPr>
        <w:t xml:space="preserve"> </w:t>
      </w:r>
      <w:r>
        <w:t>not</w:t>
      </w:r>
      <w:r>
        <w:rPr>
          <w:spacing w:val="-2"/>
        </w:rPr>
        <w:t xml:space="preserve"> </w:t>
      </w:r>
      <w:r>
        <w:t>here.</w:t>
      </w:r>
      <w:r>
        <w:rPr>
          <w:spacing w:val="-2"/>
        </w:rPr>
        <w:t xml:space="preserve"> </w:t>
      </w:r>
      <w:r>
        <w:t>There</w:t>
      </w:r>
      <w:r>
        <w:rPr>
          <w:spacing w:val="-2"/>
        </w:rPr>
        <w:t xml:space="preserve"> </w:t>
      </w:r>
      <w:r>
        <w:t>will</w:t>
      </w:r>
      <w:r>
        <w:rPr>
          <w:spacing w:val="-2"/>
        </w:rPr>
        <w:t xml:space="preserve"> </w:t>
      </w:r>
      <w:r>
        <w:t>be</w:t>
      </w:r>
      <w:r>
        <w:rPr>
          <w:spacing w:val="-2"/>
        </w:rPr>
        <w:t xml:space="preserve"> </w:t>
      </w:r>
      <w:r>
        <w:t>15</w:t>
      </w:r>
      <w:r>
        <w:rPr>
          <w:spacing w:val="-2"/>
        </w:rPr>
        <w:t xml:space="preserve"> </w:t>
      </w:r>
      <w:proofErr w:type="spellStart"/>
      <w:r>
        <w:t>TopHat</w:t>
      </w:r>
      <w:proofErr w:type="spellEnd"/>
      <w:r>
        <w:rPr>
          <w:spacing w:val="-2"/>
        </w:rPr>
        <w:t xml:space="preserve"> </w:t>
      </w:r>
      <w:r>
        <w:t>“quizzes”</w:t>
      </w:r>
      <w:r>
        <w:rPr>
          <w:spacing w:val="-2"/>
        </w:rPr>
        <w:t xml:space="preserve"> </w:t>
      </w:r>
      <w:r>
        <w:t>at</w:t>
      </w:r>
      <w:r>
        <w:rPr>
          <w:spacing w:val="-2"/>
        </w:rPr>
        <w:t xml:space="preserve"> </w:t>
      </w:r>
      <w:r>
        <w:t>the</w:t>
      </w:r>
      <w:r>
        <w:rPr>
          <w:spacing w:val="-2"/>
        </w:rPr>
        <w:t xml:space="preserve"> </w:t>
      </w:r>
      <w:r>
        <w:t xml:space="preserve">beginning of each class, through Carmen. You can earn up to 15 extra credit points in this way. The total points for class will not exceed 100 (i.e., if you have 140 points from Homework, Collection or Resources, Meaningful Work Reflections, and 15 points from </w:t>
      </w:r>
      <w:proofErr w:type="spellStart"/>
      <w:r>
        <w:t>TopHat</w:t>
      </w:r>
      <w:proofErr w:type="spellEnd"/>
      <w:r>
        <w:t>, you still only get 150 points).</w:t>
      </w:r>
    </w:p>
    <w:p w14:paraId="49CE8933" w14:textId="77777777" w:rsidR="00B44D41" w:rsidRDefault="00B44D41">
      <w:pPr>
        <w:pStyle w:val="Heading3"/>
        <w:kinsoku w:val="0"/>
        <w:overflowPunct w:val="0"/>
        <w:spacing w:before="292"/>
      </w:pPr>
      <w:r>
        <w:rPr>
          <w:u w:val="single"/>
        </w:rPr>
        <w:t xml:space="preserve">Late </w:t>
      </w:r>
      <w:r>
        <w:rPr>
          <w:spacing w:val="-2"/>
          <w:u w:val="single"/>
        </w:rPr>
        <w:t>Assignments:</w:t>
      </w:r>
    </w:p>
    <w:p w14:paraId="13724A1D" w14:textId="77777777" w:rsidR="00B44D41" w:rsidRDefault="00B44D41">
      <w:pPr>
        <w:pStyle w:val="BodyText"/>
        <w:kinsoku w:val="0"/>
        <w:overflowPunct w:val="0"/>
        <w:spacing w:before="4"/>
        <w:ind w:left="240" w:right="1002"/>
        <w:rPr>
          <w:spacing w:val="-2"/>
        </w:rPr>
      </w:pPr>
      <w:r>
        <w:t>Assignments must be turned in by 11:59 pm the night before the class session indicated in the course calendar.</w:t>
      </w:r>
      <w:r>
        <w:rPr>
          <w:spacing w:val="-3"/>
        </w:rPr>
        <w:t xml:space="preserve"> </w:t>
      </w:r>
      <w:r>
        <w:t>If</w:t>
      </w:r>
      <w:r>
        <w:rPr>
          <w:spacing w:val="-3"/>
        </w:rPr>
        <w:t xml:space="preserve"> </w:t>
      </w:r>
      <w:r>
        <w:t>you</w:t>
      </w:r>
      <w:r>
        <w:rPr>
          <w:spacing w:val="-3"/>
        </w:rPr>
        <w:t xml:space="preserve"> </w:t>
      </w:r>
      <w:r>
        <w:t>are</w:t>
      </w:r>
      <w:r>
        <w:rPr>
          <w:spacing w:val="-3"/>
        </w:rPr>
        <w:t xml:space="preserve"> </w:t>
      </w:r>
      <w:r>
        <w:t>unable</w:t>
      </w:r>
      <w:r>
        <w:rPr>
          <w:spacing w:val="-3"/>
        </w:rPr>
        <w:t xml:space="preserve"> </w:t>
      </w:r>
      <w:r>
        <w:t>to</w:t>
      </w:r>
      <w:r>
        <w:rPr>
          <w:spacing w:val="-3"/>
        </w:rPr>
        <w:t xml:space="preserve"> </w:t>
      </w:r>
      <w:r>
        <w:t>submit</w:t>
      </w:r>
      <w:r>
        <w:rPr>
          <w:spacing w:val="-3"/>
        </w:rPr>
        <w:t xml:space="preserve"> </w:t>
      </w:r>
      <w:r>
        <w:t>your</w:t>
      </w:r>
      <w:r>
        <w:rPr>
          <w:spacing w:val="-3"/>
        </w:rPr>
        <w:t xml:space="preserve"> </w:t>
      </w:r>
      <w:r>
        <w:t>work</w:t>
      </w:r>
      <w:r>
        <w:rPr>
          <w:spacing w:val="-3"/>
        </w:rPr>
        <w:t xml:space="preserve"> </w:t>
      </w:r>
      <w:r>
        <w:t>on</w:t>
      </w:r>
      <w:r>
        <w:rPr>
          <w:spacing w:val="-3"/>
        </w:rPr>
        <w:t xml:space="preserve"> </w:t>
      </w:r>
      <w:r>
        <w:t>time</w:t>
      </w:r>
      <w:r>
        <w:rPr>
          <w:spacing w:val="-3"/>
        </w:rPr>
        <w:t xml:space="preserve"> </w:t>
      </w:r>
      <w:r>
        <w:t>due</w:t>
      </w:r>
      <w:r>
        <w:rPr>
          <w:spacing w:val="-3"/>
        </w:rPr>
        <w:t xml:space="preserve"> </w:t>
      </w:r>
      <w:r>
        <w:t>to</w:t>
      </w:r>
      <w:r>
        <w:rPr>
          <w:spacing w:val="-3"/>
        </w:rPr>
        <w:t xml:space="preserve"> </w:t>
      </w:r>
      <w:r>
        <w:t>illness,</w:t>
      </w:r>
      <w:r>
        <w:rPr>
          <w:spacing w:val="-3"/>
        </w:rPr>
        <w:t xml:space="preserve"> </w:t>
      </w:r>
      <w:r>
        <w:t>verifiable</w:t>
      </w:r>
      <w:r>
        <w:rPr>
          <w:spacing w:val="-3"/>
        </w:rPr>
        <w:t xml:space="preserve"> </w:t>
      </w:r>
      <w:r>
        <w:t>documentation</w:t>
      </w:r>
      <w:r>
        <w:rPr>
          <w:spacing w:val="-3"/>
        </w:rPr>
        <w:t xml:space="preserve"> </w:t>
      </w:r>
      <w:r>
        <w:t>will</w:t>
      </w:r>
      <w:r>
        <w:rPr>
          <w:spacing w:val="-3"/>
        </w:rPr>
        <w:t xml:space="preserve"> </w:t>
      </w:r>
      <w:r>
        <w:t xml:space="preserve">be </w:t>
      </w:r>
      <w:r>
        <w:rPr>
          <w:spacing w:val="-2"/>
        </w:rPr>
        <w:t>required.</w:t>
      </w:r>
    </w:p>
    <w:p w14:paraId="2291F32F" w14:textId="77777777" w:rsidR="00B44D41" w:rsidRDefault="00B44D41">
      <w:pPr>
        <w:pStyle w:val="BodyText"/>
        <w:kinsoku w:val="0"/>
        <w:overflowPunct w:val="0"/>
      </w:pPr>
    </w:p>
    <w:p w14:paraId="542B11D6" w14:textId="77777777" w:rsidR="00B44D41" w:rsidRDefault="00B44D41">
      <w:pPr>
        <w:pStyle w:val="Heading3"/>
        <w:kinsoku w:val="0"/>
        <w:overflowPunct w:val="0"/>
      </w:pPr>
      <w:r>
        <w:rPr>
          <w:u w:val="single"/>
        </w:rPr>
        <w:t>Homework</w:t>
      </w:r>
      <w:r>
        <w:rPr>
          <w:spacing w:val="-3"/>
          <w:u w:val="single"/>
        </w:rPr>
        <w:t xml:space="preserve"> </w:t>
      </w:r>
      <w:r>
        <w:rPr>
          <w:u w:val="single"/>
        </w:rPr>
        <w:t>(8</w:t>
      </w:r>
      <w:r>
        <w:rPr>
          <w:spacing w:val="-3"/>
          <w:u w:val="single"/>
        </w:rPr>
        <w:t xml:space="preserve"> </w:t>
      </w:r>
      <w:r>
        <w:rPr>
          <w:u w:val="single"/>
        </w:rPr>
        <w:t>points</w:t>
      </w:r>
      <w:r>
        <w:rPr>
          <w:spacing w:val="-3"/>
          <w:u w:val="single"/>
        </w:rPr>
        <w:t xml:space="preserve"> </w:t>
      </w:r>
      <w:r>
        <w:rPr>
          <w:u w:val="single"/>
        </w:rPr>
        <w:t>each;</w:t>
      </w:r>
      <w:r>
        <w:rPr>
          <w:spacing w:val="-3"/>
          <w:u w:val="single"/>
        </w:rPr>
        <w:t xml:space="preserve"> </w:t>
      </w:r>
      <w:r>
        <w:rPr>
          <w:u w:val="single"/>
        </w:rPr>
        <w:t>40</w:t>
      </w:r>
      <w:r>
        <w:rPr>
          <w:spacing w:val="-3"/>
          <w:u w:val="single"/>
        </w:rPr>
        <w:t xml:space="preserve"> </w:t>
      </w:r>
      <w:r>
        <w:rPr>
          <w:u w:val="single"/>
        </w:rPr>
        <w:t>points</w:t>
      </w:r>
      <w:r>
        <w:rPr>
          <w:spacing w:val="-3"/>
          <w:u w:val="single"/>
        </w:rPr>
        <w:t xml:space="preserve"> </w:t>
      </w:r>
      <w:r>
        <w:rPr>
          <w:spacing w:val="-2"/>
          <w:u w:val="single"/>
        </w:rPr>
        <w:t>total)</w:t>
      </w:r>
    </w:p>
    <w:p w14:paraId="13582EB0" w14:textId="77777777" w:rsidR="00B44D41" w:rsidRDefault="00B44D41">
      <w:pPr>
        <w:pStyle w:val="BodyText"/>
        <w:kinsoku w:val="0"/>
        <w:overflowPunct w:val="0"/>
        <w:ind w:left="240"/>
        <w:rPr>
          <w:spacing w:val="-2"/>
        </w:rPr>
      </w:pPr>
      <w:r>
        <w:t>Assignments</w:t>
      </w:r>
      <w:r>
        <w:rPr>
          <w:spacing w:val="-1"/>
        </w:rPr>
        <w:t xml:space="preserve"> </w:t>
      </w:r>
      <w:r>
        <w:t>will</w:t>
      </w:r>
      <w:r>
        <w:rPr>
          <w:spacing w:val="-1"/>
        </w:rPr>
        <w:t xml:space="preserve"> </w:t>
      </w:r>
      <w:r>
        <w:t>be</w:t>
      </w:r>
      <w:r>
        <w:rPr>
          <w:spacing w:val="-1"/>
        </w:rPr>
        <w:t xml:space="preserve"> </w:t>
      </w:r>
      <w:r>
        <w:t>structured as</w:t>
      </w:r>
      <w:r>
        <w:rPr>
          <w:spacing w:val="-1"/>
        </w:rPr>
        <w:t xml:space="preserve"> </w:t>
      </w:r>
      <w:r>
        <w:t>a</w:t>
      </w:r>
      <w:r>
        <w:rPr>
          <w:spacing w:val="-1"/>
        </w:rPr>
        <w:t xml:space="preserve"> </w:t>
      </w:r>
      <w:r>
        <w:t>series</w:t>
      </w:r>
      <w:r>
        <w:rPr>
          <w:spacing w:val="-1"/>
        </w:rPr>
        <w:t xml:space="preserve"> </w:t>
      </w:r>
      <w:r>
        <w:t>of open-ended</w:t>
      </w:r>
      <w:r>
        <w:rPr>
          <w:spacing w:val="-1"/>
        </w:rPr>
        <w:t xml:space="preserve"> </w:t>
      </w:r>
      <w:r>
        <w:t>questions</w:t>
      </w:r>
      <w:r>
        <w:rPr>
          <w:spacing w:val="-1"/>
        </w:rPr>
        <w:t xml:space="preserve"> </w:t>
      </w:r>
      <w:r>
        <w:t>on</w:t>
      </w:r>
      <w:r>
        <w:rPr>
          <w:spacing w:val="-1"/>
        </w:rPr>
        <w:t xml:space="preserve"> </w:t>
      </w:r>
      <w:r>
        <w:t>Carmen. Students</w:t>
      </w:r>
      <w:r>
        <w:rPr>
          <w:spacing w:val="-1"/>
        </w:rPr>
        <w:t xml:space="preserve"> </w:t>
      </w:r>
      <w:r>
        <w:t>must</w:t>
      </w:r>
      <w:r>
        <w:rPr>
          <w:spacing w:val="-1"/>
        </w:rPr>
        <w:t xml:space="preserve"> </w:t>
      </w:r>
      <w:r>
        <w:t>turn</w:t>
      </w:r>
      <w:r>
        <w:rPr>
          <w:spacing w:val="-1"/>
        </w:rPr>
        <w:t xml:space="preserve"> </w:t>
      </w:r>
      <w:r>
        <w:t xml:space="preserve">in </w:t>
      </w:r>
      <w:r>
        <w:rPr>
          <w:spacing w:val="-2"/>
        </w:rPr>
        <w:t>these</w:t>
      </w:r>
    </w:p>
    <w:p w14:paraId="3903D7A6" w14:textId="77777777" w:rsidR="00B44D41" w:rsidRDefault="00B44D41">
      <w:pPr>
        <w:pStyle w:val="BodyText"/>
        <w:kinsoku w:val="0"/>
        <w:overflowPunct w:val="0"/>
        <w:ind w:left="240"/>
        <w:rPr>
          <w:spacing w:val="-2"/>
        </w:rPr>
        <w:sectPr w:rsidR="00B44D41">
          <w:pgSz w:w="12240" w:h="15840"/>
          <w:pgMar w:top="640" w:right="400" w:bottom="280" w:left="480" w:header="720" w:footer="720" w:gutter="0"/>
          <w:cols w:space="720"/>
          <w:noEndnote/>
        </w:sectPr>
      </w:pPr>
    </w:p>
    <w:p w14:paraId="6374E09B" w14:textId="77777777" w:rsidR="00B44D41" w:rsidRDefault="00B44D41">
      <w:pPr>
        <w:pStyle w:val="BodyText"/>
        <w:kinsoku w:val="0"/>
        <w:overflowPunct w:val="0"/>
        <w:spacing w:before="82"/>
        <w:ind w:left="240"/>
        <w:rPr>
          <w:spacing w:val="-2"/>
        </w:rPr>
      </w:pPr>
      <w:r>
        <w:lastRenderedPageBreak/>
        <w:t>assignments</w:t>
      </w:r>
      <w:r>
        <w:rPr>
          <w:spacing w:val="-1"/>
        </w:rPr>
        <w:t xml:space="preserve"> </w:t>
      </w:r>
      <w:r>
        <w:t>(see calendar)</w:t>
      </w:r>
      <w:r>
        <w:rPr>
          <w:spacing w:val="-1"/>
        </w:rPr>
        <w:t xml:space="preserve"> </w:t>
      </w:r>
      <w:r>
        <w:t>via Carmen</w:t>
      </w:r>
      <w:r>
        <w:rPr>
          <w:spacing w:val="-1"/>
        </w:rPr>
        <w:t xml:space="preserve"> </w:t>
      </w:r>
      <w:r>
        <w:t>by</w:t>
      </w:r>
      <w:r>
        <w:rPr>
          <w:spacing w:val="-1"/>
        </w:rPr>
        <w:t xml:space="preserve"> </w:t>
      </w:r>
      <w:r>
        <w:t>11:59</w:t>
      </w:r>
      <w:r>
        <w:rPr>
          <w:spacing w:val="-1"/>
        </w:rPr>
        <w:t xml:space="preserve"> </w:t>
      </w:r>
      <w:r>
        <w:t>PM the</w:t>
      </w:r>
      <w:r>
        <w:rPr>
          <w:spacing w:val="-1"/>
        </w:rPr>
        <w:t xml:space="preserve"> </w:t>
      </w:r>
      <w:r>
        <w:t xml:space="preserve">day before </w:t>
      </w:r>
      <w:r>
        <w:rPr>
          <w:spacing w:val="-2"/>
        </w:rPr>
        <w:t>class.</w:t>
      </w:r>
    </w:p>
    <w:p w14:paraId="15D98A54" w14:textId="77777777" w:rsidR="00B44D41" w:rsidRDefault="00B44D41">
      <w:pPr>
        <w:pStyle w:val="ListParagraph"/>
        <w:numPr>
          <w:ilvl w:val="0"/>
          <w:numId w:val="8"/>
        </w:numPr>
        <w:tabs>
          <w:tab w:val="left" w:pos="959"/>
        </w:tabs>
        <w:kinsoku w:val="0"/>
        <w:overflowPunct w:val="0"/>
        <w:spacing w:before="292"/>
        <w:ind w:left="959" w:hanging="359"/>
        <w:rPr>
          <w:color w:val="000000"/>
          <w:spacing w:val="-2"/>
        </w:rPr>
      </w:pPr>
      <w:r>
        <w:rPr>
          <w:u w:val="single"/>
        </w:rPr>
        <w:t>Assignment</w:t>
      </w:r>
      <w:r>
        <w:rPr>
          <w:spacing w:val="-4"/>
          <w:u w:val="single"/>
        </w:rPr>
        <w:t xml:space="preserve"> </w:t>
      </w:r>
      <w:r>
        <w:rPr>
          <w:u w:val="single"/>
        </w:rPr>
        <w:t>1</w:t>
      </w:r>
      <w:r>
        <w:t>:</w:t>
      </w:r>
      <w:r>
        <w:rPr>
          <w:spacing w:val="-1"/>
        </w:rPr>
        <w:t xml:space="preserve"> </w:t>
      </w:r>
      <w:r>
        <w:t>Explore</w:t>
      </w:r>
      <w:r>
        <w:rPr>
          <w:spacing w:val="-3"/>
        </w:rPr>
        <w:t xml:space="preserve"> </w:t>
      </w:r>
      <w:r>
        <w:t>your</w:t>
      </w:r>
      <w:r>
        <w:rPr>
          <w:spacing w:val="-2"/>
        </w:rPr>
        <w:t xml:space="preserve"> </w:t>
      </w:r>
      <w:r>
        <w:t>college’s</w:t>
      </w:r>
      <w:r>
        <w:rPr>
          <w:spacing w:val="-2"/>
        </w:rPr>
        <w:t xml:space="preserve"> </w:t>
      </w:r>
      <w:r>
        <w:t>career</w:t>
      </w:r>
      <w:r>
        <w:rPr>
          <w:spacing w:val="-1"/>
        </w:rPr>
        <w:t xml:space="preserve"> </w:t>
      </w:r>
      <w:r>
        <w:t>services</w:t>
      </w:r>
      <w:r>
        <w:rPr>
          <w:spacing w:val="-1"/>
        </w:rPr>
        <w:t xml:space="preserve"> </w:t>
      </w:r>
      <w:r>
        <w:t>resources</w:t>
      </w:r>
      <w:r>
        <w:rPr>
          <w:spacing w:val="-3"/>
        </w:rPr>
        <w:t xml:space="preserve"> </w:t>
      </w:r>
      <w:r>
        <w:t>and</w:t>
      </w:r>
      <w:r>
        <w:rPr>
          <w:spacing w:val="-1"/>
        </w:rPr>
        <w:t xml:space="preserve"> </w:t>
      </w:r>
      <w:r>
        <w:t>answer</w:t>
      </w:r>
      <w:r>
        <w:rPr>
          <w:spacing w:val="-2"/>
        </w:rPr>
        <w:t xml:space="preserve"> </w:t>
      </w:r>
      <w:r>
        <w:t>the</w:t>
      </w:r>
      <w:r>
        <w:rPr>
          <w:spacing w:val="-1"/>
        </w:rPr>
        <w:t xml:space="preserve"> </w:t>
      </w:r>
      <w:r>
        <w:t>following</w:t>
      </w:r>
      <w:r>
        <w:rPr>
          <w:spacing w:val="-1"/>
        </w:rPr>
        <w:t xml:space="preserve"> </w:t>
      </w:r>
      <w:r>
        <w:rPr>
          <w:spacing w:val="-2"/>
        </w:rPr>
        <w:t>questions:</w:t>
      </w:r>
    </w:p>
    <w:p w14:paraId="559C8132" w14:textId="77777777" w:rsidR="00B44D41" w:rsidRDefault="00B44D41">
      <w:pPr>
        <w:pStyle w:val="ListParagraph"/>
        <w:numPr>
          <w:ilvl w:val="1"/>
          <w:numId w:val="8"/>
        </w:numPr>
        <w:tabs>
          <w:tab w:val="left" w:pos="1678"/>
        </w:tabs>
        <w:kinsoku w:val="0"/>
        <w:overflowPunct w:val="0"/>
        <w:ind w:left="1678" w:hanging="358"/>
        <w:rPr>
          <w:color w:val="000000"/>
          <w:spacing w:val="-2"/>
        </w:rPr>
      </w:pPr>
      <w:r>
        <w:t>What</w:t>
      </w:r>
      <w:r>
        <w:rPr>
          <w:spacing w:val="-1"/>
        </w:rPr>
        <w:t xml:space="preserve"> </w:t>
      </w:r>
      <w:r>
        <w:t>were</w:t>
      </w:r>
      <w:r>
        <w:rPr>
          <w:spacing w:val="-1"/>
        </w:rPr>
        <w:t xml:space="preserve"> </w:t>
      </w:r>
      <w:r>
        <w:t>your</w:t>
      </w:r>
      <w:r>
        <w:rPr>
          <w:spacing w:val="-1"/>
        </w:rPr>
        <w:t xml:space="preserve"> </w:t>
      </w:r>
      <w:r>
        <w:t>main</w:t>
      </w:r>
      <w:r>
        <w:rPr>
          <w:spacing w:val="-1"/>
        </w:rPr>
        <w:t xml:space="preserve"> </w:t>
      </w:r>
      <w:r>
        <w:t>takeaways</w:t>
      </w:r>
      <w:r>
        <w:rPr>
          <w:spacing w:val="-1"/>
        </w:rPr>
        <w:t xml:space="preserve"> </w:t>
      </w:r>
      <w:r>
        <w:t>from</w:t>
      </w:r>
      <w:r>
        <w:rPr>
          <w:spacing w:val="-1"/>
        </w:rPr>
        <w:t xml:space="preserve"> </w:t>
      </w:r>
      <w:r>
        <w:t>these</w:t>
      </w:r>
      <w:r>
        <w:rPr>
          <w:spacing w:val="-1"/>
        </w:rPr>
        <w:t xml:space="preserve"> </w:t>
      </w:r>
      <w:r>
        <w:rPr>
          <w:spacing w:val="-2"/>
        </w:rPr>
        <w:t>resources?</w:t>
      </w:r>
    </w:p>
    <w:p w14:paraId="70153C58" w14:textId="77777777" w:rsidR="00B44D41" w:rsidRDefault="00B44D41">
      <w:pPr>
        <w:pStyle w:val="ListParagraph"/>
        <w:numPr>
          <w:ilvl w:val="1"/>
          <w:numId w:val="8"/>
        </w:numPr>
        <w:tabs>
          <w:tab w:val="left" w:pos="1679"/>
        </w:tabs>
        <w:kinsoku w:val="0"/>
        <w:overflowPunct w:val="0"/>
        <w:ind w:left="1679" w:hanging="359"/>
        <w:rPr>
          <w:color w:val="000000"/>
          <w:spacing w:val="-2"/>
        </w:rPr>
      </w:pPr>
      <w:r>
        <w:t>When</w:t>
      </w:r>
      <w:r>
        <w:rPr>
          <w:spacing w:val="-1"/>
        </w:rPr>
        <w:t xml:space="preserve"> </w:t>
      </w:r>
      <w:r>
        <w:t>can you</w:t>
      </w:r>
      <w:r>
        <w:rPr>
          <w:spacing w:val="-1"/>
        </w:rPr>
        <w:t xml:space="preserve"> </w:t>
      </w:r>
      <w:r>
        <w:t>begin using</w:t>
      </w:r>
      <w:r>
        <w:rPr>
          <w:spacing w:val="-1"/>
        </w:rPr>
        <w:t xml:space="preserve"> </w:t>
      </w:r>
      <w:r>
        <w:t xml:space="preserve">services </w:t>
      </w:r>
      <w:r>
        <w:rPr>
          <w:spacing w:val="-2"/>
        </w:rPr>
        <w:t>provided?</w:t>
      </w:r>
    </w:p>
    <w:p w14:paraId="79B8EC5C" w14:textId="77777777" w:rsidR="00B44D41" w:rsidRDefault="00B44D41">
      <w:pPr>
        <w:pStyle w:val="ListParagraph"/>
        <w:numPr>
          <w:ilvl w:val="1"/>
          <w:numId w:val="8"/>
        </w:numPr>
        <w:tabs>
          <w:tab w:val="left" w:pos="1679"/>
        </w:tabs>
        <w:kinsoku w:val="0"/>
        <w:overflowPunct w:val="0"/>
        <w:ind w:left="1679" w:hanging="359"/>
        <w:rPr>
          <w:color w:val="000000"/>
          <w:spacing w:val="-4"/>
        </w:rPr>
      </w:pPr>
      <w:r>
        <w:t>What</w:t>
      </w:r>
      <w:r>
        <w:rPr>
          <w:spacing w:val="-2"/>
        </w:rPr>
        <w:t xml:space="preserve"> </w:t>
      </w:r>
      <w:r>
        <w:t>kinds</w:t>
      </w:r>
      <w:r>
        <w:rPr>
          <w:spacing w:val="-2"/>
        </w:rPr>
        <w:t xml:space="preserve"> </w:t>
      </w:r>
      <w:r>
        <w:t>of</w:t>
      </w:r>
      <w:r>
        <w:rPr>
          <w:spacing w:val="-1"/>
        </w:rPr>
        <w:t xml:space="preserve"> </w:t>
      </w:r>
      <w:r>
        <w:t>tools,</w:t>
      </w:r>
      <w:r>
        <w:rPr>
          <w:spacing w:val="-2"/>
        </w:rPr>
        <w:t xml:space="preserve"> </w:t>
      </w:r>
      <w:r>
        <w:t>workshops,</w:t>
      </w:r>
      <w:r>
        <w:rPr>
          <w:spacing w:val="-1"/>
        </w:rPr>
        <w:t xml:space="preserve"> </w:t>
      </w:r>
      <w:r>
        <w:t>and</w:t>
      </w:r>
      <w:r>
        <w:rPr>
          <w:spacing w:val="-2"/>
        </w:rPr>
        <w:t xml:space="preserve"> </w:t>
      </w:r>
      <w:r>
        <w:t>databases</w:t>
      </w:r>
      <w:r>
        <w:rPr>
          <w:spacing w:val="-2"/>
        </w:rPr>
        <w:t xml:space="preserve"> </w:t>
      </w:r>
      <w:r>
        <w:t>are</w:t>
      </w:r>
      <w:r>
        <w:rPr>
          <w:spacing w:val="-1"/>
        </w:rPr>
        <w:t xml:space="preserve"> </w:t>
      </w:r>
      <w:r>
        <w:t>available</w:t>
      </w:r>
      <w:r>
        <w:rPr>
          <w:spacing w:val="-2"/>
        </w:rPr>
        <w:t xml:space="preserve"> </w:t>
      </w:r>
      <w:r>
        <w:t>to</w:t>
      </w:r>
      <w:r>
        <w:rPr>
          <w:spacing w:val="-1"/>
        </w:rPr>
        <w:t xml:space="preserve"> </w:t>
      </w:r>
      <w:r>
        <w:rPr>
          <w:spacing w:val="-4"/>
        </w:rPr>
        <w:t>you?</w:t>
      </w:r>
    </w:p>
    <w:p w14:paraId="465070F2" w14:textId="77777777" w:rsidR="00B44D41" w:rsidRDefault="00B44D41">
      <w:pPr>
        <w:pStyle w:val="ListParagraph"/>
        <w:numPr>
          <w:ilvl w:val="1"/>
          <w:numId w:val="8"/>
        </w:numPr>
        <w:tabs>
          <w:tab w:val="left" w:pos="1679"/>
        </w:tabs>
        <w:kinsoku w:val="0"/>
        <w:overflowPunct w:val="0"/>
        <w:ind w:left="1679" w:hanging="359"/>
        <w:rPr>
          <w:color w:val="000000"/>
          <w:spacing w:val="-4"/>
        </w:rPr>
      </w:pPr>
      <w:r>
        <w:t>Which</w:t>
      </w:r>
      <w:r>
        <w:rPr>
          <w:spacing w:val="-2"/>
        </w:rPr>
        <w:t xml:space="preserve"> </w:t>
      </w:r>
      <w:r>
        <w:t>services</w:t>
      </w:r>
      <w:r>
        <w:rPr>
          <w:spacing w:val="-1"/>
        </w:rPr>
        <w:t xml:space="preserve"> </w:t>
      </w:r>
      <w:r>
        <w:t>do</w:t>
      </w:r>
      <w:r>
        <w:rPr>
          <w:spacing w:val="-1"/>
        </w:rPr>
        <w:t xml:space="preserve"> </w:t>
      </w:r>
      <w:r>
        <w:t>you</w:t>
      </w:r>
      <w:r>
        <w:rPr>
          <w:spacing w:val="-2"/>
        </w:rPr>
        <w:t xml:space="preserve"> </w:t>
      </w:r>
      <w:r>
        <w:t>find</w:t>
      </w:r>
      <w:r>
        <w:rPr>
          <w:spacing w:val="-1"/>
        </w:rPr>
        <w:t xml:space="preserve"> </w:t>
      </w:r>
      <w:r>
        <w:t>most</w:t>
      </w:r>
      <w:r>
        <w:rPr>
          <w:spacing w:val="-1"/>
        </w:rPr>
        <w:t xml:space="preserve"> </w:t>
      </w:r>
      <w:r>
        <w:t>useful?</w:t>
      </w:r>
      <w:r>
        <w:rPr>
          <w:spacing w:val="-1"/>
        </w:rPr>
        <w:t xml:space="preserve"> </w:t>
      </w:r>
      <w:r>
        <w:rPr>
          <w:spacing w:val="-4"/>
        </w:rPr>
        <w:t>Why?</w:t>
      </w:r>
    </w:p>
    <w:p w14:paraId="1709C092" w14:textId="77777777" w:rsidR="00B44D41" w:rsidRDefault="00B44D41">
      <w:pPr>
        <w:pStyle w:val="ListParagraph"/>
        <w:numPr>
          <w:ilvl w:val="0"/>
          <w:numId w:val="8"/>
        </w:numPr>
        <w:tabs>
          <w:tab w:val="left" w:pos="958"/>
        </w:tabs>
        <w:kinsoku w:val="0"/>
        <w:overflowPunct w:val="0"/>
        <w:ind w:left="958" w:hanging="358"/>
        <w:rPr>
          <w:b/>
          <w:bCs/>
          <w:color w:val="000000"/>
          <w:spacing w:val="-2"/>
        </w:rPr>
      </w:pPr>
      <w:r>
        <w:rPr>
          <w:u w:val="single"/>
        </w:rPr>
        <w:t>Assignment</w:t>
      </w:r>
      <w:r>
        <w:rPr>
          <w:spacing w:val="-1"/>
          <w:u w:val="single"/>
        </w:rPr>
        <w:t xml:space="preserve"> </w:t>
      </w:r>
      <w:r>
        <w:rPr>
          <w:u w:val="single"/>
        </w:rPr>
        <w:t>2</w:t>
      </w:r>
      <w:r>
        <w:t xml:space="preserve">: Resume/CV </w:t>
      </w:r>
      <w:r>
        <w:rPr>
          <w:spacing w:val="-2"/>
        </w:rPr>
        <w:t>design</w:t>
      </w:r>
    </w:p>
    <w:p w14:paraId="6C2D4D8B" w14:textId="77777777" w:rsidR="00B44D41" w:rsidRDefault="00B44D41">
      <w:pPr>
        <w:pStyle w:val="ListParagraph"/>
        <w:numPr>
          <w:ilvl w:val="1"/>
          <w:numId w:val="8"/>
        </w:numPr>
        <w:tabs>
          <w:tab w:val="left" w:pos="1678"/>
        </w:tabs>
        <w:kinsoku w:val="0"/>
        <w:overflowPunct w:val="0"/>
        <w:ind w:left="1678" w:hanging="358"/>
        <w:rPr>
          <w:b/>
          <w:bCs/>
          <w:color w:val="000000"/>
          <w:spacing w:val="-2"/>
        </w:rPr>
      </w:pPr>
      <w:r>
        <w:t>What</w:t>
      </w:r>
      <w:r>
        <w:rPr>
          <w:spacing w:val="-1"/>
        </w:rPr>
        <w:t xml:space="preserve"> </w:t>
      </w:r>
      <w:r>
        <w:t>resources</w:t>
      </w:r>
      <w:r>
        <w:rPr>
          <w:spacing w:val="-1"/>
        </w:rPr>
        <w:t xml:space="preserve"> </w:t>
      </w:r>
      <w:r>
        <w:t>did you</w:t>
      </w:r>
      <w:r>
        <w:rPr>
          <w:spacing w:val="-1"/>
        </w:rPr>
        <w:t xml:space="preserve"> </w:t>
      </w:r>
      <w:r>
        <w:t>use to</w:t>
      </w:r>
      <w:r>
        <w:rPr>
          <w:spacing w:val="-1"/>
        </w:rPr>
        <w:t xml:space="preserve"> </w:t>
      </w:r>
      <w:r>
        <w:t>learn about</w:t>
      </w:r>
      <w:r>
        <w:rPr>
          <w:spacing w:val="-1"/>
        </w:rPr>
        <w:t xml:space="preserve"> </w:t>
      </w:r>
      <w:r>
        <w:t>resumes</w:t>
      </w:r>
      <w:r>
        <w:rPr>
          <w:spacing w:val="-1"/>
        </w:rPr>
        <w:t xml:space="preserve"> </w:t>
      </w:r>
      <w:r>
        <w:t>or CV</w:t>
      </w:r>
      <w:r>
        <w:rPr>
          <w:spacing w:val="-1"/>
        </w:rPr>
        <w:t xml:space="preserve"> </w:t>
      </w:r>
      <w:r>
        <w:t>design in</w:t>
      </w:r>
      <w:r>
        <w:rPr>
          <w:spacing w:val="-1"/>
        </w:rPr>
        <w:t xml:space="preserve"> </w:t>
      </w:r>
      <w:r>
        <w:t>your field</w:t>
      </w:r>
      <w:r>
        <w:rPr>
          <w:spacing w:val="-1"/>
        </w:rPr>
        <w:t xml:space="preserve"> </w:t>
      </w:r>
      <w:r>
        <w:t xml:space="preserve">of </w:t>
      </w:r>
      <w:r>
        <w:rPr>
          <w:spacing w:val="-2"/>
        </w:rPr>
        <w:t>interest?</w:t>
      </w:r>
    </w:p>
    <w:p w14:paraId="2104C9A8" w14:textId="77777777" w:rsidR="00B44D41" w:rsidRDefault="00B44D41">
      <w:pPr>
        <w:pStyle w:val="ListParagraph"/>
        <w:numPr>
          <w:ilvl w:val="1"/>
          <w:numId w:val="8"/>
        </w:numPr>
        <w:tabs>
          <w:tab w:val="left" w:pos="1678"/>
        </w:tabs>
        <w:kinsoku w:val="0"/>
        <w:overflowPunct w:val="0"/>
        <w:ind w:left="1678" w:hanging="358"/>
        <w:rPr>
          <w:b/>
          <w:bCs/>
          <w:color w:val="000000"/>
          <w:spacing w:val="-2"/>
        </w:rPr>
      </w:pPr>
      <w:r>
        <w:t>What</w:t>
      </w:r>
      <w:r>
        <w:rPr>
          <w:spacing w:val="-1"/>
        </w:rPr>
        <w:t xml:space="preserve"> </w:t>
      </w:r>
      <w:r>
        <w:t>resume</w:t>
      </w:r>
      <w:r>
        <w:rPr>
          <w:spacing w:val="-1"/>
        </w:rPr>
        <w:t xml:space="preserve"> </w:t>
      </w:r>
      <w:r>
        <w:t>or CV</w:t>
      </w:r>
      <w:r>
        <w:rPr>
          <w:spacing w:val="-1"/>
        </w:rPr>
        <w:t xml:space="preserve"> </w:t>
      </w:r>
      <w:r>
        <w:t>design/layout</w:t>
      </w:r>
      <w:r>
        <w:rPr>
          <w:spacing w:val="-1"/>
        </w:rPr>
        <w:t xml:space="preserve"> </w:t>
      </w:r>
      <w:r>
        <w:t>is common</w:t>
      </w:r>
      <w:r>
        <w:rPr>
          <w:spacing w:val="-1"/>
        </w:rPr>
        <w:t xml:space="preserve"> </w:t>
      </w:r>
      <w:r>
        <w:t>in</w:t>
      </w:r>
      <w:r>
        <w:rPr>
          <w:spacing w:val="-1"/>
        </w:rPr>
        <w:t xml:space="preserve"> </w:t>
      </w:r>
      <w:r>
        <w:t>your field</w:t>
      </w:r>
      <w:r>
        <w:rPr>
          <w:spacing w:val="-1"/>
        </w:rPr>
        <w:t xml:space="preserve"> </w:t>
      </w:r>
      <w:r>
        <w:t>of</w:t>
      </w:r>
      <w:r>
        <w:rPr>
          <w:spacing w:val="-1"/>
        </w:rPr>
        <w:t xml:space="preserve"> </w:t>
      </w:r>
      <w:r>
        <w:rPr>
          <w:spacing w:val="-2"/>
        </w:rPr>
        <w:t>interest?</w:t>
      </w:r>
    </w:p>
    <w:p w14:paraId="4FB8E4C2" w14:textId="77777777" w:rsidR="00B44D41" w:rsidRDefault="00B44D41">
      <w:pPr>
        <w:pStyle w:val="ListParagraph"/>
        <w:numPr>
          <w:ilvl w:val="1"/>
          <w:numId w:val="8"/>
        </w:numPr>
        <w:tabs>
          <w:tab w:val="left" w:pos="1679"/>
        </w:tabs>
        <w:kinsoku w:val="0"/>
        <w:overflowPunct w:val="0"/>
        <w:ind w:left="1679" w:hanging="359"/>
        <w:rPr>
          <w:b/>
          <w:bCs/>
          <w:color w:val="000000"/>
          <w:spacing w:val="-5"/>
        </w:rPr>
      </w:pPr>
      <w:r>
        <w:t>How</w:t>
      </w:r>
      <w:r>
        <w:rPr>
          <w:spacing w:val="-1"/>
        </w:rPr>
        <w:t xml:space="preserve"> </w:t>
      </w:r>
      <w:r>
        <w:t>long</w:t>
      </w:r>
      <w:r>
        <w:rPr>
          <w:spacing w:val="-1"/>
        </w:rPr>
        <w:t xml:space="preserve"> </w:t>
      </w:r>
      <w:r>
        <w:t>should</w:t>
      </w:r>
      <w:r>
        <w:rPr>
          <w:spacing w:val="-1"/>
        </w:rPr>
        <w:t xml:space="preserve"> </w:t>
      </w:r>
      <w:r>
        <w:t>your</w:t>
      </w:r>
      <w:r>
        <w:rPr>
          <w:spacing w:val="-1"/>
        </w:rPr>
        <w:t xml:space="preserve"> </w:t>
      </w:r>
      <w:r>
        <w:t>resume</w:t>
      </w:r>
      <w:r>
        <w:rPr>
          <w:spacing w:val="-1"/>
        </w:rPr>
        <w:t xml:space="preserve"> </w:t>
      </w:r>
      <w:r>
        <w:rPr>
          <w:spacing w:val="-5"/>
        </w:rPr>
        <w:t>be?</w:t>
      </w:r>
    </w:p>
    <w:p w14:paraId="032CBF32" w14:textId="77777777" w:rsidR="00B44D41" w:rsidRDefault="00B44D41">
      <w:pPr>
        <w:pStyle w:val="ListParagraph"/>
        <w:numPr>
          <w:ilvl w:val="1"/>
          <w:numId w:val="8"/>
        </w:numPr>
        <w:tabs>
          <w:tab w:val="left" w:pos="1678"/>
        </w:tabs>
        <w:kinsoku w:val="0"/>
        <w:overflowPunct w:val="0"/>
        <w:ind w:left="1678" w:hanging="358"/>
        <w:rPr>
          <w:b/>
          <w:bCs/>
          <w:color w:val="000000"/>
          <w:spacing w:val="-2"/>
        </w:rPr>
      </w:pPr>
      <w:r>
        <w:t>What</w:t>
      </w:r>
      <w:r>
        <w:rPr>
          <w:spacing w:val="-2"/>
        </w:rPr>
        <w:t xml:space="preserve"> </w:t>
      </w:r>
      <w:r>
        <w:t>experiences,</w:t>
      </w:r>
      <w:r>
        <w:rPr>
          <w:spacing w:val="-1"/>
        </w:rPr>
        <w:t xml:space="preserve"> </w:t>
      </w:r>
      <w:r>
        <w:t>education,</w:t>
      </w:r>
      <w:r>
        <w:rPr>
          <w:spacing w:val="-1"/>
        </w:rPr>
        <w:t xml:space="preserve"> </w:t>
      </w:r>
      <w:r>
        <w:t>and/or</w:t>
      </w:r>
      <w:r>
        <w:rPr>
          <w:spacing w:val="-1"/>
        </w:rPr>
        <w:t xml:space="preserve"> </w:t>
      </w:r>
      <w:r>
        <w:t>skills</w:t>
      </w:r>
      <w:r>
        <w:rPr>
          <w:spacing w:val="-1"/>
        </w:rPr>
        <w:t xml:space="preserve"> </w:t>
      </w:r>
      <w:r>
        <w:t>should</w:t>
      </w:r>
      <w:r>
        <w:rPr>
          <w:spacing w:val="-1"/>
        </w:rPr>
        <w:t xml:space="preserve"> </w:t>
      </w:r>
      <w:r>
        <w:t>you</w:t>
      </w:r>
      <w:r>
        <w:rPr>
          <w:spacing w:val="-1"/>
        </w:rPr>
        <w:t xml:space="preserve"> </w:t>
      </w:r>
      <w:r>
        <w:rPr>
          <w:spacing w:val="-2"/>
        </w:rPr>
        <w:t>highlight?</w:t>
      </w:r>
    </w:p>
    <w:p w14:paraId="66AF9709" w14:textId="77777777" w:rsidR="00B44D41" w:rsidRDefault="00B44D41">
      <w:pPr>
        <w:pStyle w:val="ListParagraph"/>
        <w:numPr>
          <w:ilvl w:val="1"/>
          <w:numId w:val="8"/>
        </w:numPr>
        <w:tabs>
          <w:tab w:val="left" w:pos="1679"/>
        </w:tabs>
        <w:kinsoku w:val="0"/>
        <w:overflowPunct w:val="0"/>
        <w:ind w:left="1679" w:hanging="359"/>
        <w:rPr>
          <w:b/>
          <w:bCs/>
          <w:color w:val="000000"/>
          <w:spacing w:val="-2"/>
        </w:rPr>
      </w:pPr>
      <w:r>
        <w:t>What</w:t>
      </w:r>
      <w:r>
        <w:rPr>
          <w:spacing w:val="-1"/>
        </w:rPr>
        <w:t xml:space="preserve"> </w:t>
      </w:r>
      <w:r>
        <w:t>should</w:t>
      </w:r>
      <w:r>
        <w:rPr>
          <w:spacing w:val="-2"/>
        </w:rPr>
        <w:t xml:space="preserve"> </w:t>
      </w:r>
      <w:r>
        <w:t>you</w:t>
      </w:r>
      <w:r>
        <w:rPr>
          <w:spacing w:val="-1"/>
        </w:rPr>
        <w:t xml:space="preserve"> </w:t>
      </w:r>
      <w:r>
        <w:t>avoid</w:t>
      </w:r>
      <w:r>
        <w:rPr>
          <w:spacing w:val="-2"/>
        </w:rPr>
        <w:t xml:space="preserve"> </w:t>
      </w:r>
      <w:r>
        <w:t>including</w:t>
      </w:r>
      <w:r>
        <w:rPr>
          <w:spacing w:val="-2"/>
        </w:rPr>
        <w:t xml:space="preserve"> </w:t>
      </w:r>
      <w:r>
        <w:t>or</w:t>
      </w:r>
      <w:r>
        <w:rPr>
          <w:spacing w:val="-1"/>
        </w:rPr>
        <w:t xml:space="preserve"> </w:t>
      </w:r>
      <w:r>
        <w:rPr>
          <w:spacing w:val="-2"/>
        </w:rPr>
        <w:t>writing?</w:t>
      </w:r>
    </w:p>
    <w:p w14:paraId="7942251C" w14:textId="77777777" w:rsidR="00B44D41" w:rsidRDefault="00B44D41">
      <w:pPr>
        <w:pStyle w:val="ListParagraph"/>
        <w:numPr>
          <w:ilvl w:val="0"/>
          <w:numId w:val="8"/>
        </w:numPr>
        <w:tabs>
          <w:tab w:val="left" w:pos="958"/>
        </w:tabs>
        <w:kinsoku w:val="0"/>
        <w:overflowPunct w:val="0"/>
        <w:ind w:left="958" w:hanging="358"/>
        <w:rPr>
          <w:b/>
          <w:bCs/>
          <w:color w:val="000000"/>
          <w:spacing w:val="-2"/>
        </w:rPr>
      </w:pPr>
      <w:r>
        <w:rPr>
          <w:u w:val="single"/>
        </w:rPr>
        <w:t>Assignment</w:t>
      </w:r>
      <w:r>
        <w:rPr>
          <w:spacing w:val="-4"/>
          <w:u w:val="single"/>
        </w:rPr>
        <w:t xml:space="preserve"> </w:t>
      </w:r>
      <w:r>
        <w:rPr>
          <w:u w:val="single"/>
        </w:rPr>
        <w:t>3</w:t>
      </w:r>
      <w:r>
        <w:t>:</w:t>
      </w:r>
      <w:r>
        <w:rPr>
          <w:spacing w:val="-2"/>
        </w:rPr>
        <w:t xml:space="preserve"> </w:t>
      </w:r>
      <w:r>
        <w:t>Internships</w:t>
      </w:r>
      <w:r>
        <w:rPr>
          <w:spacing w:val="-2"/>
        </w:rPr>
        <w:t xml:space="preserve"> </w:t>
      </w:r>
      <w:r>
        <w:t>/</w:t>
      </w:r>
      <w:r>
        <w:rPr>
          <w:spacing w:val="-2"/>
        </w:rPr>
        <w:t xml:space="preserve"> </w:t>
      </w:r>
      <w:r>
        <w:t>work</w:t>
      </w:r>
      <w:r>
        <w:rPr>
          <w:spacing w:val="-3"/>
        </w:rPr>
        <w:t xml:space="preserve"> </w:t>
      </w:r>
      <w:r>
        <w:t>experiences</w:t>
      </w:r>
      <w:r>
        <w:rPr>
          <w:spacing w:val="-2"/>
        </w:rPr>
        <w:t xml:space="preserve"> </w:t>
      </w:r>
      <w:r>
        <w:t>(find</w:t>
      </w:r>
      <w:r>
        <w:rPr>
          <w:spacing w:val="-1"/>
        </w:rPr>
        <w:t xml:space="preserve"> </w:t>
      </w:r>
      <w:r>
        <w:rPr>
          <w:spacing w:val="-2"/>
        </w:rPr>
        <w:t>three):</w:t>
      </w:r>
    </w:p>
    <w:p w14:paraId="7996A924" w14:textId="77777777" w:rsidR="00B44D41" w:rsidRDefault="00B44D41">
      <w:pPr>
        <w:pStyle w:val="ListParagraph"/>
        <w:numPr>
          <w:ilvl w:val="1"/>
          <w:numId w:val="8"/>
        </w:numPr>
        <w:tabs>
          <w:tab w:val="left" w:pos="1678"/>
        </w:tabs>
        <w:kinsoku w:val="0"/>
        <w:overflowPunct w:val="0"/>
        <w:ind w:left="1678" w:hanging="358"/>
        <w:rPr>
          <w:b/>
          <w:bCs/>
          <w:color w:val="000000"/>
          <w:spacing w:val="-2"/>
        </w:rPr>
      </w:pPr>
      <w:r>
        <w:t>For</w:t>
      </w:r>
      <w:r>
        <w:rPr>
          <w:spacing w:val="-1"/>
        </w:rPr>
        <w:t xml:space="preserve"> </w:t>
      </w:r>
      <w:r>
        <w:t>each</w:t>
      </w:r>
      <w:r>
        <w:rPr>
          <w:spacing w:val="-1"/>
        </w:rPr>
        <w:t xml:space="preserve"> </w:t>
      </w:r>
      <w:r>
        <w:t>of</w:t>
      </w:r>
      <w:r>
        <w:rPr>
          <w:spacing w:val="-1"/>
        </w:rPr>
        <w:t xml:space="preserve"> </w:t>
      </w:r>
      <w:r>
        <w:t>the</w:t>
      </w:r>
      <w:r>
        <w:rPr>
          <w:spacing w:val="-1"/>
        </w:rPr>
        <w:t xml:space="preserve"> </w:t>
      </w:r>
      <w:r>
        <w:t>three:</w:t>
      </w:r>
      <w:r>
        <w:rPr>
          <w:spacing w:val="-1"/>
        </w:rPr>
        <w:t xml:space="preserve"> </w:t>
      </w:r>
      <w:r>
        <w:t>What will</w:t>
      </w:r>
      <w:r>
        <w:rPr>
          <w:spacing w:val="-1"/>
        </w:rPr>
        <w:t xml:space="preserve"> </w:t>
      </w:r>
      <w:r>
        <w:t>you</w:t>
      </w:r>
      <w:r>
        <w:rPr>
          <w:spacing w:val="-1"/>
        </w:rPr>
        <w:t xml:space="preserve"> </w:t>
      </w:r>
      <w:r>
        <w:t>need</w:t>
      </w:r>
      <w:r>
        <w:rPr>
          <w:spacing w:val="-1"/>
        </w:rPr>
        <w:t xml:space="preserve"> </w:t>
      </w:r>
      <w:r>
        <w:t>to</w:t>
      </w:r>
      <w:r>
        <w:rPr>
          <w:spacing w:val="-1"/>
        </w:rPr>
        <w:t xml:space="preserve"> </w:t>
      </w:r>
      <w:r>
        <w:t>accomplish</w:t>
      </w:r>
      <w:r>
        <w:rPr>
          <w:spacing w:val="-1"/>
        </w:rPr>
        <w:t xml:space="preserve"> </w:t>
      </w:r>
      <w:r>
        <w:t xml:space="preserve">before </w:t>
      </w:r>
      <w:r>
        <w:rPr>
          <w:spacing w:val="-2"/>
        </w:rPr>
        <w:t>applying?</w:t>
      </w:r>
    </w:p>
    <w:p w14:paraId="23E3C197" w14:textId="77777777" w:rsidR="00B44D41" w:rsidRDefault="00B44D41">
      <w:pPr>
        <w:pStyle w:val="ListParagraph"/>
        <w:numPr>
          <w:ilvl w:val="1"/>
          <w:numId w:val="8"/>
        </w:numPr>
        <w:tabs>
          <w:tab w:val="left" w:pos="1678"/>
        </w:tabs>
        <w:kinsoku w:val="0"/>
        <w:overflowPunct w:val="0"/>
        <w:spacing w:before="3"/>
        <w:ind w:left="1678" w:hanging="358"/>
        <w:rPr>
          <w:b/>
          <w:bCs/>
          <w:color w:val="000000"/>
          <w:spacing w:val="-2"/>
        </w:rPr>
      </w:pPr>
      <w:r>
        <w:t>For</w:t>
      </w:r>
      <w:r>
        <w:rPr>
          <w:spacing w:val="-4"/>
        </w:rPr>
        <w:t xml:space="preserve"> </w:t>
      </w:r>
      <w:r>
        <w:t>each</w:t>
      </w:r>
      <w:r>
        <w:rPr>
          <w:spacing w:val="-1"/>
        </w:rPr>
        <w:t xml:space="preserve"> </w:t>
      </w:r>
      <w:r>
        <w:t>of</w:t>
      </w:r>
      <w:r>
        <w:rPr>
          <w:spacing w:val="-1"/>
        </w:rPr>
        <w:t xml:space="preserve"> </w:t>
      </w:r>
      <w:r>
        <w:t>the</w:t>
      </w:r>
      <w:r>
        <w:rPr>
          <w:spacing w:val="-2"/>
        </w:rPr>
        <w:t xml:space="preserve"> </w:t>
      </w:r>
      <w:r>
        <w:t>three:</w:t>
      </w:r>
      <w:r>
        <w:rPr>
          <w:spacing w:val="-1"/>
        </w:rPr>
        <w:t xml:space="preserve"> </w:t>
      </w:r>
      <w:r>
        <w:t>When</w:t>
      </w:r>
      <w:r>
        <w:rPr>
          <w:spacing w:val="-1"/>
        </w:rPr>
        <w:t xml:space="preserve"> </w:t>
      </w:r>
      <w:r>
        <w:t>is</w:t>
      </w:r>
      <w:r>
        <w:rPr>
          <w:spacing w:val="-2"/>
        </w:rPr>
        <w:t xml:space="preserve"> </w:t>
      </w:r>
      <w:r>
        <w:t>the</w:t>
      </w:r>
      <w:r>
        <w:rPr>
          <w:spacing w:val="-1"/>
        </w:rPr>
        <w:t xml:space="preserve"> </w:t>
      </w:r>
      <w:r>
        <w:t>timeframe</w:t>
      </w:r>
      <w:r>
        <w:rPr>
          <w:spacing w:val="-1"/>
        </w:rPr>
        <w:t xml:space="preserve"> </w:t>
      </w:r>
      <w:r>
        <w:t>for</w:t>
      </w:r>
      <w:r>
        <w:rPr>
          <w:spacing w:val="-2"/>
        </w:rPr>
        <w:t xml:space="preserve"> </w:t>
      </w:r>
      <w:r>
        <w:t>application</w:t>
      </w:r>
      <w:r>
        <w:rPr>
          <w:spacing w:val="-1"/>
        </w:rPr>
        <w:t xml:space="preserve"> </w:t>
      </w:r>
      <w:r>
        <w:t>consideration?</w:t>
      </w:r>
      <w:r>
        <w:rPr>
          <w:spacing w:val="-1"/>
        </w:rPr>
        <w:t xml:space="preserve"> </w:t>
      </w:r>
      <w:r>
        <w:rPr>
          <w:spacing w:val="-2"/>
        </w:rPr>
        <w:t>Deadline?</w:t>
      </w:r>
    </w:p>
    <w:p w14:paraId="73868CE7" w14:textId="77777777" w:rsidR="00B44D41" w:rsidRDefault="00B44D41">
      <w:pPr>
        <w:pStyle w:val="ListParagraph"/>
        <w:numPr>
          <w:ilvl w:val="1"/>
          <w:numId w:val="8"/>
        </w:numPr>
        <w:tabs>
          <w:tab w:val="left" w:pos="1679"/>
        </w:tabs>
        <w:kinsoku w:val="0"/>
        <w:overflowPunct w:val="0"/>
        <w:ind w:left="1679" w:hanging="359"/>
        <w:rPr>
          <w:b/>
          <w:bCs/>
          <w:color w:val="000000"/>
          <w:spacing w:val="-5"/>
        </w:rPr>
      </w:pPr>
      <w:r>
        <w:t>For</w:t>
      </w:r>
      <w:r>
        <w:rPr>
          <w:spacing w:val="-1"/>
        </w:rPr>
        <w:t xml:space="preserve"> </w:t>
      </w:r>
      <w:r>
        <w:t>each</w:t>
      </w:r>
      <w:r>
        <w:rPr>
          <w:spacing w:val="-1"/>
        </w:rPr>
        <w:t xml:space="preserve"> </w:t>
      </w:r>
      <w:r>
        <w:t>of</w:t>
      </w:r>
      <w:r>
        <w:rPr>
          <w:spacing w:val="-1"/>
        </w:rPr>
        <w:t xml:space="preserve"> </w:t>
      </w:r>
      <w:r>
        <w:t>the</w:t>
      </w:r>
      <w:r>
        <w:rPr>
          <w:spacing w:val="-1"/>
        </w:rPr>
        <w:t xml:space="preserve"> </w:t>
      </w:r>
      <w:r>
        <w:t>three:</w:t>
      </w:r>
      <w:r>
        <w:rPr>
          <w:spacing w:val="-1"/>
        </w:rPr>
        <w:t xml:space="preserve"> </w:t>
      </w:r>
      <w:r>
        <w:t>Is</w:t>
      </w:r>
      <w:r>
        <w:rPr>
          <w:spacing w:val="-1"/>
        </w:rPr>
        <w:t xml:space="preserve"> </w:t>
      </w:r>
      <w:r>
        <w:t>it</w:t>
      </w:r>
      <w:r>
        <w:rPr>
          <w:spacing w:val="-1"/>
        </w:rPr>
        <w:t xml:space="preserve"> </w:t>
      </w:r>
      <w:r>
        <w:t>a</w:t>
      </w:r>
      <w:r>
        <w:rPr>
          <w:spacing w:val="-1"/>
        </w:rPr>
        <w:t xml:space="preserve"> </w:t>
      </w:r>
      <w:r>
        <w:t>paid</w:t>
      </w:r>
      <w:r>
        <w:rPr>
          <w:spacing w:val="-1"/>
        </w:rPr>
        <w:t xml:space="preserve"> </w:t>
      </w:r>
      <w:r>
        <w:t>opportunity</w:t>
      </w:r>
      <w:r>
        <w:rPr>
          <w:spacing w:val="-1"/>
        </w:rPr>
        <w:t xml:space="preserve"> </w:t>
      </w:r>
      <w:r>
        <w:t>or</w:t>
      </w:r>
      <w:r>
        <w:rPr>
          <w:spacing w:val="-1"/>
        </w:rPr>
        <w:t xml:space="preserve"> </w:t>
      </w:r>
      <w:r>
        <w:t>unpaid?</w:t>
      </w:r>
      <w:r>
        <w:rPr>
          <w:spacing w:val="-1"/>
        </w:rPr>
        <w:t xml:space="preserve"> </w:t>
      </w:r>
      <w:r>
        <w:t>Is</w:t>
      </w:r>
      <w:r>
        <w:rPr>
          <w:spacing w:val="-1"/>
        </w:rPr>
        <w:t xml:space="preserve"> </w:t>
      </w:r>
      <w:r>
        <w:t>it</w:t>
      </w:r>
      <w:r>
        <w:rPr>
          <w:spacing w:val="-1"/>
        </w:rPr>
        <w:t xml:space="preserve"> </w:t>
      </w:r>
      <w:r>
        <w:t>worth</w:t>
      </w:r>
      <w:r>
        <w:rPr>
          <w:spacing w:val="-1"/>
        </w:rPr>
        <w:t xml:space="preserve"> </w:t>
      </w:r>
      <w:r>
        <w:rPr>
          <w:spacing w:val="-5"/>
        </w:rPr>
        <w:t>it?</w:t>
      </w:r>
    </w:p>
    <w:p w14:paraId="0BD86BF6" w14:textId="77777777" w:rsidR="00B44D41" w:rsidRDefault="00B44D41">
      <w:pPr>
        <w:pStyle w:val="ListParagraph"/>
        <w:numPr>
          <w:ilvl w:val="0"/>
          <w:numId w:val="8"/>
        </w:numPr>
        <w:tabs>
          <w:tab w:val="left" w:pos="958"/>
        </w:tabs>
        <w:kinsoku w:val="0"/>
        <w:overflowPunct w:val="0"/>
        <w:ind w:left="958" w:hanging="358"/>
        <w:rPr>
          <w:b/>
          <w:bCs/>
          <w:color w:val="000000"/>
          <w:spacing w:val="-2"/>
        </w:rPr>
      </w:pPr>
      <w:r>
        <w:rPr>
          <w:u w:val="single"/>
        </w:rPr>
        <w:t>Assignment</w:t>
      </w:r>
      <w:r>
        <w:rPr>
          <w:spacing w:val="-4"/>
          <w:u w:val="single"/>
        </w:rPr>
        <w:t xml:space="preserve"> </w:t>
      </w:r>
      <w:r>
        <w:rPr>
          <w:u w:val="single"/>
        </w:rPr>
        <w:t>4</w:t>
      </w:r>
      <w:r>
        <w:t>:</w:t>
      </w:r>
      <w:r>
        <w:rPr>
          <w:spacing w:val="-1"/>
        </w:rPr>
        <w:t xml:space="preserve"> </w:t>
      </w:r>
      <w:r>
        <w:t>First</w:t>
      </w:r>
      <w:r>
        <w:rPr>
          <w:spacing w:val="-1"/>
        </w:rPr>
        <w:t xml:space="preserve"> </w:t>
      </w:r>
      <w:r>
        <w:t>Report</w:t>
      </w:r>
      <w:r>
        <w:rPr>
          <w:spacing w:val="-1"/>
        </w:rPr>
        <w:t xml:space="preserve"> </w:t>
      </w:r>
      <w:r>
        <w:t>on</w:t>
      </w:r>
      <w:r>
        <w:rPr>
          <w:spacing w:val="-2"/>
        </w:rPr>
        <w:t xml:space="preserve"> </w:t>
      </w:r>
      <w:r>
        <w:t>conversation</w:t>
      </w:r>
      <w:r>
        <w:rPr>
          <w:spacing w:val="-1"/>
        </w:rPr>
        <w:t xml:space="preserve"> </w:t>
      </w:r>
      <w:r>
        <w:t>with</w:t>
      </w:r>
      <w:r>
        <w:rPr>
          <w:spacing w:val="-1"/>
        </w:rPr>
        <w:t xml:space="preserve"> </w:t>
      </w:r>
      <w:r>
        <w:t>a</w:t>
      </w:r>
      <w:r>
        <w:rPr>
          <w:spacing w:val="-1"/>
        </w:rPr>
        <w:t xml:space="preserve"> </w:t>
      </w:r>
      <w:r>
        <w:rPr>
          <w:spacing w:val="-2"/>
        </w:rPr>
        <w:t>professional</w:t>
      </w:r>
    </w:p>
    <w:p w14:paraId="08B28161" w14:textId="77777777" w:rsidR="00B44D41" w:rsidRDefault="00B44D41">
      <w:pPr>
        <w:pStyle w:val="ListParagraph"/>
        <w:numPr>
          <w:ilvl w:val="1"/>
          <w:numId w:val="8"/>
        </w:numPr>
        <w:tabs>
          <w:tab w:val="left" w:pos="1680"/>
        </w:tabs>
        <w:kinsoku w:val="0"/>
        <w:overflowPunct w:val="0"/>
        <w:ind w:right="343"/>
        <w:rPr>
          <w:b/>
          <w:bCs/>
          <w:color w:val="000000"/>
        </w:rPr>
      </w:pPr>
      <w:r>
        <w:t>Find</w:t>
      </w:r>
      <w:r>
        <w:rPr>
          <w:spacing w:val="-3"/>
        </w:rPr>
        <w:t xml:space="preserve"> </w:t>
      </w:r>
      <w:r>
        <w:t>a</w:t>
      </w:r>
      <w:r>
        <w:rPr>
          <w:spacing w:val="-3"/>
        </w:rPr>
        <w:t xml:space="preserve"> </w:t>
      </w:r>
      <w:r>
        <w:t>professional</w:t>
      </w:r>
      <w:r>
        <w:rPr>
          <w:spacing w:val="-3"/>
        </w:rPr>
        <w:t xml:space="preserve"> </w:t>
      </w:r>
      <w:r>
        <w:t>that</w:t>
      </w:r>
      <w:r>
        <w:rPr>
          <w:spacing w:val="-3"/>
        </w:rPr>
        <w:t xml:space="preserve"> </w:t>
      </w:r>
      <w:r>
        <w:t>works</w:t>
      </w:r>
      <w:r>
        <w:rPr>
          <w:spacing w:val="-3"/>
        </w:rPr>
        <w:t xml:space="preserve"> </w:t>
      </w:r>
      <w:r>
        <w:t>in</w:t>
      </w:r>
      <w:r>
        <w:rPr>
          <w:spacing w:val="-3"/>
        </w:rPr>
        <w:t xml:space="preserve"> </w:t>
      </w:r>
      <w:r>
        <w:t>an</w:t>
      </w:r>
      <w:r>
        <w:rPr>
          <w:spacing w:val="-3"/>
        </w:rPr>
        <w:t xml:space="preserve"> </w:t>
      </w:r>
      <w:r>
        <w:t>art-related</w:t>
      </w:r>
      <w:r>
        <w:rPr>
          <w:spacing w:val="-3"/>
        </w:rPr>
        <w:t xml:space="preserve"> </w:t>
      </w:r>
      <w:r>
        <w:t>career</w:t>
      </w:r>
      <w:r>
        <w:rPr>
          <w:spacing w:val="-3"/>
        </w:rPr>
        <w:t xml:space="preserve"> </w:t>
      </w:r>
      <w:r>
        <w:t>you</w:t>
      </w:r>
      <w:r>
        <w:rPr>
          <w:spacing w:val="-3"/>
        </w:rPr>
        <w:t xml:space="preserve"> </w:t>
      </w:r>
      <w:r>
        <w:t>think</w:t>
      </w:r>
      <w:r>
        <w:rPr>
          <w:spacing w:val="-3"/>
        </w:rPr>
        <w:t xml:space="preserve"> </w:t>
      </w:r>
      <w:r>
        <w:t>you</w:t>
      </w:r>
      <w:r>
        <w:rPr>
          <w:spacing w:val="-3"/>
        </w:rPr>
        <w:t xml:space="preserve"> </w:t>
      </w:r>
      <w:r>
        <w:t>might</w:t>
      </w:r>
      <w:r>
        <w:rPr>
          <w:spacing w:val="-3"/>
        </w:rPr>
        <w:t xml:space="preserve"> </w:t>
      </w:r>
      <w:r>
        <w:t>enjoy</w:t>
      </w:r>
      <w:r>
        <w:rPr>
          <w:spacing w:val="-3"/>
        </w:rPr>
        <w:t xml:space="preserve"> </w:t>
      </w:r>
      <w:r>
        <w:t>who</w:t>
      </w:r>
      <w:r>
        <w:rPr>
          <w:spacing w:val="-3"/>
        </w:rPr>
        <w:t xml:space="preserve"> </w:t>
      </w:r>
      <w:r>
        <w:t>lives</w:t>
      </w:r>
      <w:r>
        <w:rPr>
          <w:spacing w:val="-3"/>
        </w:rPr>
        <w:t xml:space="preserve"> </w:t>
      </w:r>
      <w:r>
        <w:t>in</w:t>
      </w:r>
      <w:r>
        <w:rPr>
          <w:spacing w:val="-3"/>
        </w:rPr>
        <w:t xml:space="preserve"> </w:t>
      </w:r>
      <w:r>
        <w:t>an area where you could see yourself living after graduation. Politely reach out to that person and ask them if they would be willing to have a short conversation with you (15-20 minutes) over zoom, phone, email, or in-person. Be prepared for your conversation with 3-4 questions of genuine interest about their careers, how they got to where they are in their careers, and any advice they would have for you in pursuing a career in their field.</w:t>
      </w:r>
    </w:p>
    <w:p w14:paraId="431A24E1" w14:textId="77777777" w:rsidR="00B44D41" w:rsidRDefault="00B44D41">
      <w:pPr>
        <w:pStyle w:val="ListParagraph"/>
        <w:numPr>
          <w:ilvl w:val="1"/>
          <w:numId w:val="8"/>
        </w:numPr>
        <w:tabs>
          <w:tab w:val="left" w:pos="1678"/>
        </w:tabs>
        <w:kinsoku w:val="0"/>
        <w:overflowPunct w:val="0"/>
        <w:spacing w:line="292" w:lineRule="exact"/>
        <w:ind w:left="1678" w:hanging="358"/>
        <w:rPr>
          <w:b/>
          <w:bCs/>
          <w:color w:val="000000"/>
          <w:spacing w:val="-2"/>
        </w:rPr>
      </w:pPr>
      <w:r>
        <w:t>After</w:t>
      </w:r>
      <w:r>
        <w:rPr>
          <w:spacing w:val="-4"/>
        </w:rPr>
        <w:t xml:space="preserve"> </w:t>
      </w:r>
      <w:r>
        <w:t>the</w:t>
      </w:r>
      <w:r>
        <w:rPr>
          <w:spacing w:val="-1"/>
        </w:rPr>
        <w:t xml:space="preserve"> </w:t>
      </w:r>
      <w:r>
        <w:t>conversation,</w:t>
      </w:r>
      <w:r>
        <w:rPr>
          <w:spacing w:val="-2"/>
        </w:rPr>
        <w:t xml:space="preserve"> </w:t>
      </w:r>
      <w:r>
        <w:t>on</w:t>
      </w:r>
      <w:r>
        <w:rPr>
          <w:spacing w:val="-1"/>
        </w:rPr>
        <w:t xml:space="preserve"> </w:t>
      </w:r>
      <w:r>
        <w:t>Carmen,</w:t>
      </w:r>
      <w:r>
        <w:rPr>
          <w:spacing w:val="-1"/>
        </w:rPr>
        <w:t xml:space="preserve"> </w:t>
      </w:r>
      <w:r>
        <w:t>you</w:t>
      </w:r>
      <w:r>
        <w:rPr>
          <w:spacing w:val="-2"/>
        </w:rPr>
        <w:t xml:space="preserve"> </w:t>
      </w:r>
      <w:r>
        <w:t>will</w:t>
      </w:r>
      <w:r>
        <w:rPr>
          <w:spacing w:val="-1"/>
        </w:rPr>
        <w:t xml:space="preserve"> </w:t>
      </w:r>
      <w:r>
        <w:t>answer</w:t>
      </w:r>
      <w:r>
        <w:rPr>
          <w:spacing w:val="-2"/>
        </w:rPr>
        <w:t xml:space="preserve"> </w:t>
      </w:r>
      <w:r>
        <w:t>the</w:t>
      </w:r>
      <w:r>
        <w:rPr>
          <w:spacing w:val="-1"/>
        </w:rPr>
        <w:t xml:space="preserve"> </w:t>
      </w:r>
      <w:r>
        <w:t>following</w:t>
      </w:r>
      <w:r>
        <w:rPr>
          <w:spacing w:val="-1"/>
        </w:rPr>
        <w:t xml:space="preserve"> </w:t>
      </w:r>
      <w:r>
        <w:rPr>
          <w:spacing w:val="-2"/>
        </w:rPr>
        <w:t>questions:</w:t>
      </w:r>
    </w:p>
    <w:p w14:paraId="5D059FE2" w14:textId="77777777" w:rsidR="00B44D41" w:rsidRDefault="00B44D41">
      <w:pPr>
        <w:pStyle w:val="ListParagraph"/>
        <w:numPr>
          <w:ilvl w:val="2"/>
          <w:numId w:val="8"/>
        </w:numPr>
        <w:tabs>
          <w:tab w:val="left" w:pos="2397"/>
        </w:tabs>
        <w:kinsoku w:val="0"/>
        <w:overflowPunct w:val="0"/>
        <w:ind w:left="2397" w:hanging="301"/>
        <w:rPr>
          <w:b/>
          <w:bCs/>
          <w:color w:val="000000"/>
          <w:spacing w:val="-2"/>
        </w:rPr>
      </w:pPr>
      <w:r>
        <w:t>Who</w:t>
      </w:r>
      <w:r>
        <w:rPr>
          <w:spacing w:val="-1"/>
        </w:rPr>
        <w:t xml:space="preserve"> </w:t>
      </w:r>
      <w:r>
        <w:t>did</w:t>
      </w:r>
      <w:r>
        <w:rPr>
          <w:spacing w:val="-1"/>
        </w:rPr>
        <w:t xml:space="preserve"> </w:t>
      </w:r>
      <w:r>
        <w:t>you interview</w:t>
      </w:r>
      <w:r>
        <w:rPr>
          <w:spacing w:val="-1"/>
        </w:rPr>
        <w:t xml:space="preserve"> </w:t>
      </w:r>
      <w:r>
        <w:t>and why</w:t>
      </w:r>
      <w:r>
        <w:rPr>
          <w:spacing w:val="-1"/>
        </w:rPr>
        <w:t xml:space="preserve"> </w:t>
      </w:r>
      <w:r>
        <w:t>did</w:t>
      </w:r>
      <w:r>
        <w:rPr>
          <w:spacing w:val="-1"/>
        </w:rPr>
        <w:t xml:space="preserve"> </w:t>
      </w:r>
      <w:r>
        <w:t>you select</w:t>
      </w:r>
      <w:r>
        <w:rPr>
          <w:spacing w:val="-1"/>
        </w:rPr>
        <w:t xml:space="preserve"> </w:t>
      </w:r>
      <w:r>
        <w:t xml:space="preserve">this </w:t>
      </w:r>
      <w:r>
        <w:rPr>
          <w:spacing w:val="-2"/>
        </w:rPr>
        <w:t>person?</w:t>
      </w:r>
    </w:p>
    <w:p w14:paraId="3BD37A44" w14:textId="77777777" w:rsidR="00B44D41" w:rsidRDefault="00B44D41">
      <w:pPr>
        <w:pStyle w:val="ListParagraph"/>
        <w:numPr>
          <w:ilvl w:val="2"/>
          <w:numId w:val="8"/>
        </w:numPr>
        <w:tabs>
          <w:tab w:val="left" w:pos="2397"/>
        </w:tabs>
        <w:kinsoku w:val="0"/>
        <w:overflowPunct w:val="0"/>
        <w:ind w:left="2397" w:hanging="359"/>
        <w:rPr>
          <w:b/>
          <w:bCs/>
          <w:color w:val="000000"/>
          <w:spacing w:val="-2"/>
        </w:rPr>
      </w:pPr>
      <w:r>
        <w:t>What</w:t>
      </w:r>
      <w:r>
        <w:rPr>
          <w:spacing w:val="-1"/>
        </w:rPr>
        <w:t xml:space="preserve"> </w:t>
      </w:r>
      <w:r>
        <w:t>questions</w:t>
      </w:r>
      <w:r>
        <w:rPr>
          <w:spacing w:val="-1"/>
        </w:rPr>
        <w:t xml:space="preserve"> </w:t>
      </w:r>
      <w:r>
        <w:t>did</w:t>
      </w:r>
      <w:r>
        <w:rPr>
          <w:spacing w:val="-1"/>
        </w:rPr>
        <w:t xml:space="preserve"> </w:t>
      </w:r>
      <w:r>
        <w:t>you</w:t>
      </w:r>
      <w:r>
        <w:rPr>
          <w:spacing w:val="-1"/>
        </w:rPr>
        <w:t xml:space="preserve"> </w:t>
      </w:r>
      <w:r>
        <w:t>prepare</w:t>
      </w:r>
      <w:r>
        <w:rPr>
          <w:spacing w:val="-1"/>
        </w:rPr>
        <w:t xml:space="preserve"> </w:t>
      </w:r>
      <w:r>
        <w:t>to</w:t>
      </w:r>
      <w:r>
        <w:rPr>
          <w:spacing w:val="-1"/>
        </w:rPr>
        <w:t xml:space="preserve"> </w:t>
      </w:r>
      <w:r>
        <w:t>ask</w:t>
      </w:r>
      <w:r>
        <w:rPr>
          <w:spacing w:val="-1"/>
        </w:rPr>
        <w:t xml:space="preserve"> </w:t>
      </w:r>
      <w:r>
        <w:t xml:space="preserve">this </w:t>
      </w:r>
      <w:r>
        <w:rPr>
          <w:spacing w:val="-2"/>
        </w:rPr>
        <w:t>person?</w:t>
      </w:r>
    </w:p>
    <w:p w14:paraId="3B066263" w14:textId="77777777" w:rsidR="00B44D41" w:rsidRDefault="00B44D41">
      <w:pPr>
        <w:pStyle w:val="ListParagraph"/>
        <w:numPr>
          <w:ilvl w:val="2"/>
          <w:numId w:val="8"/>
        </w:numPr>
        <w:tabs>
          <w:tab w:val="left" w:pos="2396"/>
        </w:tabs>
        <w:kinsoku w:val="0"/>
        <w:overflowPunct w:val="0"/>
        <w:ind w:left="2396" w:hanging="417"/>
        <w:rPr>
          <w:b/>
          <w:bCs/>
          <w:color w:val="000000"/>
          <w:spacing w:val="-2"/>
        </w:rPr>
      </w:pPr>
      <w:r>
        <w:t>What</w:t>
      </w:r>
      <w:r>
        <w:rPr>
          <w:spacing w:val="-4"/>
        </w:rPr>
        <w:t xml:space="preserve"> </w:t>
      </w:r>
      <w:r>
        <w:t>did</w:t>
      </w:r>
      <w:r>
        <w:rPr>
          <w:spacing w:val="-1"/>
        </w:rPr>
        <w:t xml:space="preserve"> </w:t>
      </w:r>
      <w:r>
        <w:t>you</w:t>
      </w:r>
      <w:r>
        <w:rPr>
          <w:spacing w:val="-1"/>
        </w:rPr>
        <w:t xml:space="preserve"> </w:t>
      </w:r>
      <w:r>
        <w:t>learn</w:t>
      </w:r>
      <w:r>
        <w:rPr>
          <w:spacing w:val="-1"/>
        </w:rPr>
        <w:t xml:space="preserve"> </w:t>
      </w:r>
      <w:r>
        <w:t>from</w:t>
      </w:r>
      <w:r>
        <w:rPr>
          <w:spacing w:val="-2"/>
        </w:rPr>
        <w:t xml:space="preserve"> </w:t>
      </w:r>
      <w:r>
        <w:t>your</w:t>
      </w:r>
      <w:r>
        <w:rPr>
          <w:spacing w:val="-1"/>
        </w:rPr>
        <w:t xml:space="preserve"> </w:t>
      </w:r>
      <w:r>
        <w:t>conversation</w:t>
      </w:r>
      <w:r>
        <w:rPr>
          <w:spacing w:val="-1"/>
        </w:rPr>
        <w:t xml:space="preserve"> </w:t>
      </w:r>
      <w:r>
        <w:t>with</w:t>
      </w:r>
      <w:r>
        <w:rPr>
          <w:spacing w:val="-1"/>
        </w:rPr>
        <w:t xml:space="preserve"> </w:t>
      </w:r>
      <w:r>
        <w:t>this</w:t>
      </w:r>
      <w:r>
        <w:rPr>
          <w:spacing w:val="-1"/>
        </w:rPr>
        <w:t xml:space="preserve"> </w:t>
      </w:r>
      <w:r>
        <w:rPr>
          <w:spacing w:val="-2"/>
        </w:rPr>
        <w:t>person?</w:t>
      </w:r>
    </w:p>
    <w:p w14:paraId="7EF94814" w14:textId="77777777" w:rsidR="00B44D41" w:rsidRDefault="00B44D41">
      <w:pPr>
        <w:pStyle w:val="ListParagraph"/>
        <w:numPr>
          <w:ilvl w:val="2"/>
          <w:numId w:val="8"/>
        </w:numPr>
        <w:tabs>
          <w:tab w:val="left" w:pos="2400"/>
        </w:tabs>
        <w:kinsoku w:val="0"/>
        <w:overflowPunct w:val="0"/>
        <w:ind w:right="458" w:hanging="405"/>
        <w:rPr>
          <w:color w:val="000000"/>
        </w:rPr>
      </w:pPr>
      <w:r>
        <w:t>Does</w:t>
      </w:r>
      <w:r>
        <w:rPr>
          <w:spacing w:val="-3"/>
        </w:rPr>
        <w:t xml:space="preserve"> </w:t>
      </w:r>
      <w:r>
        <w:t>this</w:t>
      </w:r>
      <w:r>
        <w:rPr>
          <w:spacing w:val="-3"/>
        </w:rPr>
        <w:t xml:space="preserve"> </w:t>
      </w:r>
      <w:r>
        <w:t>profession</w:t>
      </w:r>
      <w:r>
        <w:rPr>
          <w:spacing w:val="-3"/>
        </w:rPr>
        <w:t xml:space="preserve"> </w:t>
      </w:r>
      <w:r>
        <w:t>seem</w:t>
      </w:r>
      <w:r>
        <w:rPr>
          <w:spacing w:val="-3"/>
        </w:rPr>
        <w:t xml:space="preserve"> </w:t>
      </w:r>
      <w:r>
        <w:t>worth</w:t>
      </w:r>
      <w:r>
        <w:rPr>
          <w:spacing w:val="-3"/>
        </w:rPr>
        <w:t xml:space="preserve"> </w:t>
      </w:r>
      <w:r>
        <w:t>looking</w:t>
      </w:r>
      <w:r>
        <w:rPr>
          <w:spacing w:val="-3"/>
        </w:rPr>
        <w:t xml:space="preserve"> </w:t>
      </w:r>
      <w:r>
        <w:t>into</w:t>
      </w:r>
      <w:r>
        <w:rPr>
          <w:spacing w:val="-3"/>
        </w:rPr>
        <w:t xml:space="preserve"> </w:t>
      </w:r>
      <w:r>
        <w:t>more,</w:t>
      </w:r>
      <w:r>
        <w:rPr>
          <w:spacing w:val="-3"/>
        </w:rPr>
        <w:t xml:space="preserve"> </w:t>
      </w:r>
      <w:r>
        <w:t>or</w:t>
      </w:r>
      <w:r>
        <w:rPr>
          <w:spacing w:val="-3"/>
        </w:rPr>
        <w:t xml:space="preserve"> </w:t>
      </w:r>
      <w:r>
        <w:t>have</w:t>
      </w:r>
      <w:r>
        <w:rPr>
          <w:spacing w:val="-3"/>
        </w:rPr>
        <w:t xml:space="preserve"> </w:t>
      </w:r>
      <w:r>
        <w:t>you</w:t>
      </w:r>
      <w:r>
        <w:rPr>
          <w:spacing w:val="-3"/>
        </w:rPr>
        <w:t xml:space="preserve"> </w:t>
      </w:r>
      <w:r>
        <w:t>learned</w:t>
      </w:r>
      <w:r>
        <w:rPr>
          <w:spacing w:val="-3"/>
        </w:rPr>
        <w:t xml:space="preserve"> </w:t>
      </w:r>
      <w:r>
        <w:t>that</w:t>
      </w:r>
      <w:r>
        <w:rPr>
          <w:spacing w:val="-3"/>
        </w:rPr>
        <w:t xml:space="preserve"> </w:t>
      </w:r>
      <w:r>
        <w:t>this</w:t>
      </w:r>
      <w:r>
        <w:rPr>
          <w:spacing w:val="-3"/>
        </w:rPr>
        <w:t xml:space="preserve"> </w:t>
      </w:r>
      <w:r>
        <w:t>is</w:t>
      </w:r>
      <w:r>
        <w:rPr>
          <w:spacing w:val="-3"/>
        </w:rPr>
        <w:t xml:space="preserve"> </w:t>
      </w:r>
      <w:r>
        <w:t>not for you? Why?</w:t>
      </w:r>
    </w:p>
    <w:p w14:paraId="3C4F187C" w14:textId="77777777" w:rsidR="00B44D41" w:rsidRDefault="00B44D41">
      <w:pPr>
        <w:pStyle w:val="ListParagraph"/>
        <w:numPr>
          <w:ilvl w:val="0"/>
          <w:numId w:val="8"/>
        </w:numPr>
        <w:tabs>
          <w:tab w:val="left" w:pos="958"/>
        </w:tabs>
        <w:kinsoku w:val="0"/>
        <w:overflowPunct w:val="0"/>
        <w:spacing w:line="293" w:lineRule="exact"/>
        <w:ind w:left="958" w:hanging="358"/>
        <w:rPr>
          <w:b/>
          <w:bCs/>
          <w:color w:val="000000"/>
          <w:spacing w:val="-2"/>
        </w:rPr>
      </w:pPr>
      <w:r>
        <w:rPr>
          <w:u w:val="single"/>
        </w:rPr>
        <w:t>Assignment</w:t>
      </w:r>
      <w:r>
        <w:rPr>
          <w:spacing w:val="-4"/>
          <w:u w:val="single"/>
        </w:rPr>
        <w:t xml:space="preserve"> </w:t>
      </w:r>
      <w:r>
        <w:rPr>
          <w:u w:val="single"/>
        </w:rPr>
        <w:t>5</w:t>
      </w:r>
      <w:r>
        <w:t>:</w:t>
      </w:r>
      <w:r>
        <w:rPr>
          <w:spacing w:val="-1"/>
        </w:rPr>
        <w:t xml:space="preserve"> </w:t>
      </w:r>
      <w:r>
        <w:t>Second</w:t>
      </w:r>
      <w:r>
        <w:rPr>
          <w:spacing w:val="-1"/>
        </w:rPr>
        <w:t xml:space="preserve"> </w:t>
      </w:r>
      <w:r>
        <w:t>Report</w:t>
      </w:r>
      <w:r>
        <w:rPr>
          <w:spacing w:val="-2"/>
        </w:rPr>
        <w:t xml:space="preserve"> </w:t>
      </w:r>
      <w:r>
        <w:t>on</w:t>
      </w:r>
      <w:r>
        <w:rPr>
          <w:spacing w:val="-2"/>
        </w:rPr>
        <w:t xml:space="preserve"> </w:t>
      </w:r>
      <w:r>
        <w:t>conversation</w:t>
      </w:r>
      <w:r>
        <w:rPr>
          <w:spacing w:val="-1"/>
        </w:rPr>
        <w:t xml:space="preserve"> </w:t>
      </w:r>
      <w:r>
        <w:t>with</w:t>
      </w:r>
      <w:r>
        <w:rPr>
          <w:spacing w:val="-1"/>
        </w:rPr>
        <w:t xml:space="preserve"> </w:t>
      </w:r>
      <w:r>
        <w:t>a</w:t>
      </w:r>
      <w:r>
        <w:rPr>
          <w:spacing w:val="-1"/>
        </w:rPr>
        <w:t xml:space="preserve"> </w:t>
      </w:r>
      <w:r>
        <w:rPr>
          <w:spacing w:val="-2"/>
        </w:rPr>
        <w:t>professional</w:t>
      </w:r>
    </w:p>
    <w:p w14:paraId="416B1235" w14:textId="77777777" w:rsidR="00B44D41" w:rsidRDefault="00B44D41">
      <w:pPr>
        <w:pStyle w:val="ListParagraph"/>
        <w:numPr>
          <w:ilvl w:val="1"/>
          <w:numId w:val="8"/>
        </w:numPr>
        <w:tabs>
          <w:tab w:val="left" w:pos="1680"/>
        </w:tabs>
        <w:kinsoku w:val="0"/>
        <w:overflowPunct w:val="0"/>
        <w:ind w:right="343"/>
        <w:rPr>
          <w:b/>
          <w:bCs/>
          <w:color w:val="000000"/>
        </w:rPr>
      </w:pPr>
      <w:r>
        <w:t>Find</w:t>
      </w:r>
      <w:r>
        <w:rPr>
          <w:spacing w:val="-3"/>
        </w:rPr>
        <w:t xml:space="preserve"> </w:t>
      </w:r>
      <w:r>
        <w:t>a</w:t>
      </w:r>
      <w:r>
        <w:rPr>
          <w:spacing w:val="-3"/>
        </w:rPr>
        <w:t xml:space="preserve"> </w:t>
      </w:r>
      <w:r>
        <w:t>professional</w:t>
      </w:r>
      <w:r>
        <w:rPr>
          <w:spacing w:val="-3"/>
        </w:rPr>
        <w:t xml:space="preserve"> </w:t>
      </w:r>
      <w:r>
        <w:t>that</w:t>
      </w:r>
      <w:r>
        <w:rPr>
          <w:spacing w:val="-3"/>
        </w:rPr>
        <w:t xml:space="preserve"> </w:t>
      </w:r>
      <w:r>
        <w:t>works</w:t>
      </w:r>
      <w:r>
        <w:rPr>
          <w:spacing w:val="-3"/>
        </w:rPr>
        <w:t xml:space="preserve"> </w:t>
      </w:r>
      <w:r>
        <w:t>in</w:t>
      </w:r>
      <w:r>
        <w:rPr>
          <w:spacing w:val="-3"/>
        </w:rPr>
        <w:t xml:space="preserve"> </w:t>
      </w:r>
      <w:r>
        <w:t>an</w:t>
      </w:r>
      <w:r>
        <w:rPr>
          <w:spacing w:val="-3"/>
        </w:rPr>
        <w:t xml:space="preserve"> </w:t>
      </w:r>
      <w:r>
        <w:t>art-related</w:t>
      </w:r>
      <w:r>
        <w:rPr>
          <w:spacing w:val="-3"/>
        </w:rPr>
        <w:t xml:space="preserve"> </w:t>
      </w:r>
      <w:r>
        <w:t>career</w:t>
      </w:r>
      <w:r>
        <w:rPr>
          <w:spacing w:val="-3"/>
        </w:rPr>
        <w:t xml:space="preserve"> </w:t>
      </w:r>
      <w:r>
        <w:t>you</w:t>
      </w:r>
      <w:r>
        <w:rPr>
          <w:spacing w:val="-3"/>
        </w:rPr>
        <w:t xml:space="preserve"> </w:t>
      </w:r>
      <w:r>
        <w:t>think</w:t>
      </w:r>
      <w:r>
        <w:rPr>
          <w:spacing w:val="-3"/>
        </w:rPr>
        <w:t xml:space="preserve"> </w:t>
      </w:r>
      <w:r>
        <w:t>you</w:t>
      </w:r>
      <w:r>
        <w:rPr>
          <w:spacing w:val="-3"/>
        </w:rPr>
        <w:t xml:space="preserve"> </w:t>
      </w:r>
      <w:r>
        <w:t>might</w:t>
      </w:r>
      <w:r>
        <w:rPr>
          <w:spacing w:val="-3"/>
        </w:rPr>
        <w:t xml:space="preserve"> </w:t>
      </w:r>
      <w:r>
        <w:t>enjoy</w:t>
      </w:r>
      <w:r>
        <w:rPr>
          <w:spacing w:val="-3"/>
        </w:rPr>
        <w:t xml:space="preserve"> </w:t>
      </w:r>
      <w:r>
        <w:t>who</w:t>
      </w:r>
      <w:r>
        <w:rPr>
          <w:spacing w:val="-3"/>
        </w:rPr>
        <w:t xml:space="preserve"> </w:t>
      </w:r>
      <w:r>
        <w:t>lives</w:t>
      </w:r>
      <w:r>
        <w:rPr>
          <w:spacing w:val="-3"/>
        </w:rPr>
        <w:t xml:space="preserve"> </w:t>
      </w:r>
      <w:r>
        <w:t>in</w:t>
      </w:r>
      <w:r>
        <w:rPr>
          <w:spacing w:val="-3"/>
        </w:rPr>
        <w:t xml:space="preserve"> </w:t>
      </w:r>
      <w:r>
        <w:t>an area where you could see yourself living after graduation. Politely reach out to that person and ask them if they would be willing to have a short conversation with you (15-20 minutes) over zoom, phone, email, or in-person. Be prepared for your conversation with 3-4 questions of genuine interest about their careers, how they got to where they are in their careers, and any advice they would have for you in pursuing a career in their field.</w:t>
      </w:r>
    </w:p>
    <w:p w14:paraId="43A647D5" w14:textId="77777777" w:rsidR="00B44D41" w:rsidRDefault="00B44D41">
      <w:pPr>
        <w:pStyle w:val="ListParagraph"/>
        <w:numPr>
          <w:ilvl w:val="1"/>
          <w:numId w:val="8"/>
        </w:numPr>
        <w:tabs>
          <w:tab w:val="left" w:pos="1678"/>
        </w:tabs>
        <w:kinsoku w:val="0"/>
        <w:overflowPunct w:val="0"/>
        <w:spacing w:line="292" w:lineRule="exact"/>
        <w:ind w:left="1678" w:hanging="358"/>
        <w:rPr>
          <w:b/>
          <w:bCs/>
          <w:color w:val="000000"/>
          <w:spacing w:val="-2"/>
        </w:rPr>
      </w:pPr>
      <w:r>
        <w:t>After</w:t>
      </w:r>
      <w:r>
        <w:rPr>
          <w:spacing w:val="-4"/>
        </w:rPr>
        <w:t xml:space="preserve"> </w:t>
      </w:r>
      <w:r>
        <w:t>the</w:t>
      </w:r>
      <w:r>
        <w:rPr>
          <w:spacing w:val="-1"/>
        </w:rPr>
        <w:t xml:space="preserve"> </w:t>
      </w:r>
      <w:r>
        <w:t>conversation,</w:t>
      </w:r>
      <w:r>
        <w:rPr>
          <w:spacing w:val="-2"/>
        </w:rPr>
        <w:t xml:space="preserve"> </w:t>
      </w:r>
      <w:r>
        <w:t>on</w:t>
      </w:r>
      <w:r>
        <w:rPr>
          <w:spacing w:val="-1"/>
        </w:rPr>
        <w:t xml:space="preserve"> </w:t>
      </w:r>
      <w:r>
        <w:t>Carmen,</w:t>
      </w:r>
      <w:r>
        <w:rPr>
          <w:spacing w:val="-1"/>
        </w:rPr>
        <w:t xml:space="preserve"> </w:t>
      </w:r>
      <w:r>
        <w:t>you</w:t>
      </w:r>
      <w:r>
        <w:rPr>
          <w:spacing w:val="-2"/>
        </w:rPr>
        <w:t xml:space="preserve"> </w:t>
      </w:r>
      <w:r>
        <w:t>will</w:t>
      </w:r>
      <w:r>
        <w:rPr>
          <w:spacing w:val="-1"/>
        </w:rPr>
        <w:t xml:space="preserve"> </w:t>
      </w:r>
      <w:r>
        <w:t>answer</w:t>
      </w:r>
      <w:r>
        <w:rPr>
          <w:spacing w:val="-2"/>
        </w:rPr>
        <w:t xml:space="preserve"> </w:t>
      </w:r>
      <w:r>
        <w:t>the</w:t>
      </w:r>
      <w:r>
        <w:rPr>
          <w:spacing w:val="-1"/>
        </w:rPr>
        <w:t xml:space="preserve"> </w:t>
      </w:r>
      <w:r>
        <w:t>following</w:t>
      </w:r>
      <w:r>
        <w:rPr>
          <w:spacing w:val="-1"/>
        </w:rPr>
        <w:t xml:space="preserve"> </w:t>
      </w:r>
      <w:r>
        <w:rPr>
          <w:spacing w:val="-2"/>
        </w:rPr>
        <w:t>questions:</w:t>
      </w:r>
    </w:p>
    <w:p w14:paraId="5D1E8248" w14:textId="77777777" w:rsidR="00B44D41" w:rsidRDefault="00B44D41">
      <w:pPr>
        <w:pStyle w:val="ListParagraph"/>
        <w:numPr>
          <w:ilvl w:val="2"/>
          <w:numId w:val="8"/>
        </w:numPr>
        <w:tabs>
          <w:tab w:val="left" w:pos="2397"/>
        </w:tabs>
        <w:kinsoku w:val="0"/>
        <w:overflowPunct w:val="0"/>
        <w:ind w:left="2397" w:hanging="301"/>
        <w:rPr>
          <w:b/>
          <w:bCs/>
          <w:color w:val="000000"/>
          <w:spacing w:val="-2"/>
        </w:rPr>
      </w:pPr>
      <w:r>
        <w:t>Who</w:t>
      </w:r>
      <w:r>
        <w:rPr>
          <w:spacing w:val="-1"/>
        </w:rPr>
        <w:t xml:space="preserve"> </w:t>
      </w:r>
      <w:r>
        <w:t>did</w:t>
      </w:r>
      <w:r>
        <w:rPr>
          <w:spacing w:val="-1"/>
        </w:rPr>
        <w:t xml:space="preserve"> </w:t>
      </w:r>
      <w:r>
        <w:t>you interview</w:t>
      </w:r>
      <w:r>
        <w:rPr>
          <w:spacing w:val="-1"/>
        </w:rPr>
        <w:t xml:space="preserve"> </w:t>
      </w:r>
      <w:r>
        <w:t>and why</w:t>
      </w:r>
      <w:r>
        <w:rPr>
          <w:spacing w:val="-1"/>
        </w:rPr>
        <w:t xml:space="preserve"> </w:t>
      </w:r>
      <w:r>
        <w:t>did</w:t>
      </w:r>
      <w:r>
        <w:rPr>
          <w:spacing w:val="-1"/>
        </w:rPr>
        <w:t xml:space="preserve"> </w:t>
      </w:r>
      <w:r>
        <w:t>you select</w:t>
      </w:r>
      <w:r>
        <w:rPr>
          <w:spacing w:val="-1"/>
        </w:rPr>
        <w:t xml:space="preserve"> </w:t>
      </w:r>
      <w:r>
        <w:t xml:space="preserve">this </w:t>
      </w:r>
      <w:r>
        <w:rPr>
          <w:spacing w:val="-2"/>
        </w:rPr>
        <w:t>person?</w:t>
      </w:r>
    </w:p>
    <w:p w14:paraId="7678DE11" w14:textId="77777777" w:rsidR="00B44D41" w:rsidRDefault="00B44D41">
      <w:pPr>
        <w:pStyle w:val="ListParagraph"/>
        <w:numPr>
          <w:ilvl w:val="2"/>
          <w:numId w:val="8"/>
        </w:numPr>
        <w:tabs>
          <w:tab w:val="left" w:pos="2397"/>
        </w:tabs>
        <w:kinsoku w:val="0"/>
        <w:overflowPunct w:val="0"/>
        <w:ind w:left="2397" w:hanging="359"/>
        <w:rPr>
          <w:b/>
          <w:bCs/>
          <w:color w:val="000000"/>
          <w:spacing w:val="-2"/>
        </w:rPr>
      </w:pPr>
      <w:r>
        <w:t>What</w:t>
      </w:r>
      <w:r>
        <w:rPr>
          <w:spacing w:val="-1"/>
        </w:rPr>
        <w:t xml:space="preserve"> </w:t>
      </w:r>
      <w:r>
        <w:t>questions</w:t>
      </w:r>
      <w:r>
        <w:rPr>
          <w:spacing w:val="-1"/>
        </w:rPr>
        <w:t xml:space="preserve"> </w:t>
      </w:r>
      <w:r>
        <w:t>did</w:t>
      </w:r>
      <w:r>
        <w:rPr>
          <w:spacing w:val="-1"/>
        </w:rPr>
        <w:t xml:space="preserve"> </w:t>
      </w:r>
      <w:r>
        <w:t>you</w:t>
      </w:r>
      <w:r>
        <w:rPr>
          <w:spacing w:val="-1"/>
        </w:rPr>
        <w:t xml:space="preserve"> </w:t>
      </w:r>
      <w:r>
        <w:t>prepare</w:t>
      </w:r>
      <w:r>
        <w:rPr>
          <w:spacing w:val="-1"/>
        </w:rPr>
        <w:t xml:space="preserve"> </w:t>
      </w:r>
      <w:r>
        <w:t>to</w:t>
      </w:r>
      <w:r>
        <w:rPr>
          <w:spacing w:val="-1"/>
        </w:rPr>
        <w:t xml:space="preserve"> </w:t>
      </w:r>
      <w:r>
        <w:t>ask</w:t>
      </w:r>
      <w:r>
        <w:rPr>
          <w:spacing w:val="-1"/>
        </w:rPr>
        <w:t xml:space="preserve"> </w:t>
      </w:r>
      <w:r>
        <w:t xml:space="preserve">this </w:t>
      </w:r>
      <w:r>
        <w:rPr>
          <w:spacing w:val="-2"/>
        </w:rPr>
        <w:t>person?</w:t>
      </w:r>
    </w:p>
    <w:p w14:paraId="15EC312F" w14:textId="77777777" w:rsidR="00B44D41" w:rsidRDefault="00B44D41">
      <w:pPr>
        <w:pStyle w:val="ListParagraph"/>
        <w:numPr>
          <w:ilvl w:val="2"/>
          <w:numId w:val="8"/>
        </w:numPr>
        <w:tabs>
          <w:tab w:val="left" w:pos="2396"/>
        </w:tabs>
        <w:kinsoku w:val="0"/>
        <w:overflowPunct w:val="0"/>
        <w:ind w:left="2396" w:hanging="417"/>
        <w:rPr>
          <w:b/>
          <w:bCs/>
          <w:color w:val="000000"/>
          <w:spacing w:val="-2"/>
        </w:rPr>
      </w:pPr>
      <w:r>
        <w:t>What</w:t>
      </w:r>
      <w:r>
        <w:rPr>
          <w:spacing w:val="-4"/>
        </w:rPr>
        <w:t xml:space="preserve"> </w:t>
      </w:r>
      <w:r>
        <w:t>did</w:t>
      </w:r>
      <w:r>
        <w:rPr>
          <w:spacing w:val="-1"/>
        </w:rPr>
        <w:t xml:space="preserve"> </w:t>
      </w:r>
      <w:r>
        <w:t>you</w:t>
      </w:r>
      <w:r>
        <w:rPr>
          <w:spacing w:val="-1"/>
        </w:rPr>
        <w:t xml:space="preserve"> </w:t>
      </w:r>
      <w:r>
        <w:t>learn</w:t>
      </w:r>
      <w:r>
        <w:rPr>
          <w:spacing w:val="-1"/>
        </w:rPr>
        <w:t xml:space="preserve"> </w:t>
      </w:r>
      <w:r>
        <w:t>from</w:t>
      </w:r>
      <w:r>
        <w:rPr>
          <w:spacing w:val="-2"/>
        </w:rPr>
        <w:t xml:space="preserve"> </w:t>
      </w:r>
      <w:r>
        <w:t>your</w:t>
      </w:r>
      <w:r>
        <w:rPr>
          <w:spacing w:val="-1"/>
        </w:rPr>
        <w:t xml:space="preserve"> </w:t>
      </w:r>
      <w:r>
        <w:t>conversation</w:t>
      </w:r>
      <w:r>
        <w:rPr>
          <w:spacing w:val="-1"/>
        </w:rPr>
        <w:t xml:space="preserve"> </w:t>
      </w:r>
      <w:r>
        <w:t>with</w:t>
      </w:r>
      <w:r>
        <w:rPr>
          <w:spacing w:val="-1"/>
        </w:rPr>
        <w:t xml:space="preserve"> </w:t>
      </w:r>
      <w:r>
        <w:t>this</w:t>
      </w:r>
      <w:r>
        <w:rPr>
          <w:spacing w:val="-1"/>
        </w:rPr>
        <w:t xml:space="preserve"> </w:t>
      </w:r>
      <w:r>
        <w:rPr>
          <w:spacing w:val="-2"/>
        </w:rPr>
        <w:t>person?</w:t>
      </w:r>
    </w:p>
    <w:p w14:paraId="2127870E" w14:textId="77777777" w:rsidR="00B44D41" w:rsidRDefault="00B44D41">
      <w:pPr>
        <w:pStyle w:val="ListParagraph"/>
        <w:numPr>
          <w:ilvl w:val="2"/>
          <w:numId w:val="8"/>
        </w:numPr>
        <w:tabs>
          <w:tab w:val="left" w:pos="2400"/>
        </w:tabs>
        <w:kinsoku w:val="0"/>
        <w:overflowPunct w:val="0"/>
        <w:ind w:right="459" w:hanging="405"/>
        <w:rPr>
          <w:color w:val="000000"/>
        </w:rPr>
      </w:pPr>
      <w:r>
        <w:t>Does</w:t>
      </w:r>
      <w:r>
        <w:rPr>
          <w:spacing w:val="-3"/>
        </w:rPr>
        <w:t xml:space="preserve"> </w:t>
      </w:r>
      <w:r>
        <w:t>this</w:t>
      </w:r>
      <w:r>
        <w:rPr>
          <w:spacing w:val="-3"/>
        </w:rPr>
        <w:t xml:space="preserve"> </w:t>
      </w:r>
      <w:r>
        <w:t>profession</w:t>
      </w:r>
      <w:r>
        <w:rPr>
          <w:spacing w:val="-3"/>
        </w:rPr>
        <w:t xml:space="preserve"> </w:t>
      </w:r>
      <w:r>
        <w:t>seem</w:t>
      </w:r>
      <w:r>
        <w:rPr>
          <w:spacing w:val="-3"/>
        </w:rPr>
        <w:t xml:space="preserve"> </w:t>
      </w:r>
      <w:r>
        <w:t>worth</w:t>
      </w:r>
      <w:r>
        <w:rPr>
          <w:spacing w:val="-3"/>
        </w:rPr>
        <w:t xml:space="preserve"> </w:t>
      </w:r>
      <w:r>
        <w:t>looking</w:t>
      </w:r>
      <w:r>
        <w:rPr>
          <w:spacing w:val="-3"/>
        </w:rPr>
        <w:t xml:space="preserve"> </w:t>
      </w:r>
      <w:r>
        <w:t>into</w:t>
      </w:r>
      <w:r>
        <w:rPr>
          <w:spacing w:val="-3"/>
        </w:rPr>
        <w:t xml:space="preserve"> </w:t>
      </w:r>
      <w:r>
        <w:t>more,</w:t>
      </w:r>
      <w:r>
        <w:rPr>
          <w:spacing w:val="-3"/>
        </w:rPr>
        <w:t xml:space="preserve"> </w:t>
      </w:r>
      <w:r>
        <w:t>or</w:t>
      </w:r>
      <w:r>
        <w:rPr>
          <w:spacing w:val="-3"/>
        </w:rPr>
        <w:t xml:space="preserve"> </w:t>
      </w:r>
      <w:r>
        <w:t>have</w:t>
      </w:r>
      <w:r>
        <w:rPr>
          <w:spacing w:val="-3"/>
        </w:rPr>
        <w:t xml:space="preserve"> </w:t>
      </w:r>
      <w:r>
        <w:t>you</w:t>
      </w:r>
      <w:r>
        <w:rPr>
          <w:spacing w:val="-3"/>
        </w:rPr>
        <w:t xml:space="preserve"> </w:t>
      </w:r>
      <w:r>
        <w:t>learned</w:t>
      </w:r>
      <w:r>
        <w:rPr>
          <w:spacing w:val="-3"/>
        </w:rPr>
        <w:t xml:space="preserve"> </w:t>
      </w:r>
      <w:r>
        <w:t>that</w:t>
      </w:r>
      <w:r>
        <w:rPr>
          <w:spacing w:val="-3"/>
        </w:rPr>
        <w:t xml:space="preserve"> </w:t>
      </w:r>
      <w:r>
        <w:t>this</w:t>
      </w:r>
      <w:r>
        <w:rPr>
          <w:spacing w:val="-3"/>
        </w:rPr>
        <w:t xml:space="preserve"> </w:t>
      </w:r>
      <w:r>
        <w:t>is</w:t>
      </w:r>
      <w:r>
        <w:rPr>
          <w:spacing w:val="-3"/>
        </w:rPr>
        <w:t xml:space="preserve"> </w:t>
      </w:r>
      <w:r>
        <w:t>not for you? Why?</w:t>
      </w:r>
    </w:p>
    <w:p w14:paraId="0474F9A8" w14:textId="77777777" w:rsidR="00B44D41" w:rsidRDefault="00B44D41">
      <w:pPr>
        <w:pStyle w:val="BodyText"/>
        <w:kinsoku w:val="0"/>
        <w:overflowPunct w:val="0"/>
        <w:spacing w:before="2"/>
      </w:pPr>
    </w:p>
    <w:p w14:paraId="169A6625" w14:textId="77777777" w:rsidR="00B44D41" w:rsidRDefault="00B44D41">
      <w:pPr>
        <w:pStyle w:val="Heading3"/>
        <w:kinsoku w:val="0"/>
        <w:overflowPunct w:val="0"/>
      </w:pPr>
      <w:r>
        <w:rPr>
          <w:u w:val="single"/>
        </w:rPr>
        <w:t>Collection</w:t>
      </w:r>
      <w:r>
        <w:rPr>
          <w:spacing w:val="-1"/>
          <w:u w:val="single"/>
        </w:rPr>
        <w:t xml:space="preserve"> </w:t>
      </w:r>
      <w:r>
        <w:rPr>
          <w:u w:val="single"/>
        </w:rPr>
        <w:t>of Resources,</w:t>
      </w:r>
      <w:r>
        <w:rPr>
          <w:spacing w:val="-1"/>
          <w:u w:val="single"/>
        </w:rPr>
        <w:t xml:space="preserve"> </w:t>
      </w:r>
      <w:r>
        <w:rPr>
          <w:u w:val="single"/>
        </w:rPr>
        <w:t>Ideas, and</w:t>
      </w:r>
      <w:r>
        <w:rPr>
          <w:spacing w:val="-1"/>
          <w:u w:val="single"/>
        </w:rPr>
        <w:t xml:space="preserve"> </w:t>
      </w:r>
      <w:r>
        <w:rPr>
          <w:u w:val="single"/>
        </w:rPr>
        <w:t>Action Steps</w:t>
      </w:r>
      <w:r>
        <w:rPr>
          <w:spacing w:val="-1"/>
          <w:u w:val="single"/>
        </w:rPr>
        <w:t xml:space="preserve"> </w:t>
      </w:r>
      <w:r>
        <w:rPr>
          <w:u w:val="single"/>
        </w:rPr>
        <w:t>for Career</w:t>
      </w:r>
      <w:r>
        <w:rPr>
          <w:spacing w:val="-1"/>
          <w:u w:val="single"/>
        </w:rPr>
        <w:t xml:space="preserve"> </w:t>
      </w:r>
      <w:r>
        <w:rPr>
          <w:u w:val="single"/>
        </w:rPr>
        <w:t xml:space="preserve">Development (50 </w:t>
      </w:r>
      <w:r>
        <w:rPr>
          <w:spacing w:val="-2"/>
          <w:u w:val="single"/>
        </w:rPr>
        <w:t>points)</w:t>
      </w:r>
    </w:p>
    <w:p w14:paraId="3C4D5130" w14:textId="77777777" w:rsidR="00B44D41" w:rsidRDefault="00B44D41">
      <w:pPr>
        <w:pStyle w:val="BodyText"/>
        <w:kinsoku w:val="0"/>
        <w:overflowPunct w:val="0"/>
        <w:ind w:left="240" w:right="328"/>
      </w:pPr>
      <w:r>
        <w:t>Throughout the semester, we will be encountering a significant amount of information from readings, speakers, and other types of resources. Part of good professional practice is keeping track of resources, thoughts,</w:t>
      </w:r>
      <w:r>
        <w:rPr>
          <w:spacing w:val="-3"/>
        </w:rPr>
        <w:t xml:space="preserve"> </w:t>
      </w:r>
      <w:r>
        <w:t>quotes,</w:t>
      </w:r>
      <w:r>
        <w:rPr>
          <w:spacing w:val="-3"/>
        </w:rPr>
        <w:t xml:space="preserve"> </w:t>
      </w:r>
      <w:r>
        <w:t>people,</w:t>
      </w:r>
      <w:r>
        <w:rPr>
          <w:spacing w:val="-3"/>
        </w:rPr>
        <w:t xml:space="preserve"> </w:t>
      </w:r>
      <w:r>
        <w:t>ideas,</w:t>
      </w:r>
      <w:r>
        <w:rPr>
          <w:spacing w:val="-3"/>
        </w:rPr>
        <w:t xml:space="preserve"> </w:t>
      </w:r>
      <w:r>
        <w:t>and</w:t>
      </w:r>
      <w:r>
        <w:rPr>
          <w:spacing w:val="-3"/>
        </w:rPr>
        <w:t xml:space="preserve"> </w:t>
      </w:r>
      <w:r>
        <w:t>action</w:t>
      </w:r>
      <w:r>
        <w:rPr>
          <w:spacing w:val="-3"/>
        </w:rPr>
        <w:t xml:space="preserve"> </w:t>
      </w:r>
      <w:r>
        <w:t>steps</w:t>
      </w:r>
      <w:r>
        <w:rPr>
          <w:spacing w:val="-3"/>
        </w:rPr>
        <w:t xml:space="preserve"> </w:t>
      </w:r>
      <w:r>
        <w:t>that</w:t>
      </w:r>
      <w:r>
        <w:rPr>
          <w:spacing w:val="-3"/>
        </w:rPr>
        <w:t xml:space="preserve"> </w:t>
      </w:r>
      <w:r>
        <w:t>are</w:t>
      </w:r>
      <w:r>
        <w:rPr>
          <w:spacing w:val="-3"/>
        </w:rPr>
        <w:t xml:space="preserve"> </w:t>
      </w:r>
      <w:r>
        <w:t>helpful</w:t>
      </w:r>
      <w:r>
        <w:rPr>
          <w:spacing w:val="-3"/>
        </w:rPr>
        <w:t xml:space="preserve"> </w:t>
      </w:r>
      <w:r>
        <w:t>to</w:t>
      </w:r>
      <w:r>
        <w:rPr>
          <w:spacing w:val="-3"/>
        </w:rPr>
        <w:t xml:space="preserve"> </w:t>
      </w:r>
      <w:r>
        <w:t>you</w:t>
      </w:r>
      <w:r>
        <w:rPr>
          <w:spacing w:val="-3"/>
        </w:rPr>
        <w:t xml:space="preserve"> </w:t>
      </w:r>
      <w:r>
        <w:t>on</w:t>
      </w:r>
      <w:r>
        <w:rPr>
          <w:spacing w:val="-3"/>
        </w:rPr>
        <w:t xml:space="preserve"> </w:t>
      </w:r>
      <w:r>
        <w:t>your</w:t>
      </w:r>
      <w:r>
        <w:rPr>
          <w:spacing w:val="-3"/>
        </w:rPr>
        <w:t xml:space="preserve"> </w:t>
      </w:r>
      <w:r>
        <w:t>professional</w:t>
      </w:r>
      <w:r>
        <w:rPr>
          <w:spacing w:val="-3"/>
        </w:rPr>
        <w:t xml:space="preserve"> </w:t>
      </w:r>
      <w:r>
        <w:t>journey.</w:t>
      </w:r>
      <w:r>
        <w:rPr>
          <w:spacing w:val="-3"/>
        </w:rPr>
        <w:t xml:space="preserve"> </w:t>
      </w:r>
      <w:r>
        <w:t>To encourage this practice, you will be required to keep a weekly collection that you will submit as a Word</w:t>
      </w:r>
    </w:p>
    <w:p w14:paraId="7D307DAB" w14:textId="77777777" w:rsidR="00B44D41" w:rsidRDefault="00B44D41">
      <w:pPr>
        <w:pStyle w:val="BodyText"/>
        <w:kinsoku w:val="0"/>
        <w:overflowPunct w:val="0"/>
        <w:ind w:left="240" w:right="328"/>
        <w:sectPr w:rsidR="00B44D41">
          <w:pgSz w:w="12240" w:h="15840"/>
          <w:pgMar w:top="640" w:right="400" w:bottom="280" w:left="480" w:header="720" w:footer="720" w:gutter="0"/>
          <w:cols w:space="720"/>
          <w:noEndnote/>
        </w:sectPr>
      </w:pPr>
    </w:p>
    <w:p w14:paraId="48520427" w14:textId="77777777" w:rsidR="00B44D41" w:rsidRDefault="00B44D41">
      <w:pPr>
        <w:pStyle w:val="BodyText"/>
        <w:kinsoku w:val="0"/>
        <w:overflowPunct w:val="0"/>
        <w:spacing w:before="82"/>
        <w:ind w:left="240" w:right="328"/>
      </w:pPr>
      <w:r>
        <w:lastRenderedPageBreak/>
        <w:t>document</w:t>
      </w:r>
      <w:r>
        <w:rPr>
          <w:spacing w:val="-2"/>
        </w:rPr>
        <w:t xml:space="preserve"> </w:t>
      </w:r>
      <w:r>
        <w:t>or</w:t>
      </w:r>
      <w:r>
        <w:rPr>
          <w:spacing w:val="-2"/>
        </w:rPr>
        <w:t xml:space="preserve"> </w:t>
      </w:r>
      <w:r>
        <w:t>PDF</w:t>
      </w:r>
      <w:r>
        <w:rPr>
          <w:spacing w:val="-2"/>
        </w:rPr>
        <w:t xml:space="preserve"> </w:t>
      </w:r>
      <w:r>
        <w:t>in</w:t>
      </w:r>
      <w:r>
        <w:rPr>
          <w:spacing w:val="-2"/>
        </w:rPr>
        <w:t xml:space="preserve"> </w:t>
      </w:r>
      <w:r>
        <w:t>Carmen</w:t>
      </w:r>
      <w:r>
        <w:rPr>
          <w:spacing w:val="-2"/>
        </w:rPr>
        <w:t xml:space="preserve"> </w:t>
      </w:r>
      <w:r>
        <w:t>before</w:t>
      </w:r>
      <w:r>
        <w:rPr>
          <w:spacing w:val="-2"/>
        </w:rPr>
        <w:t xml:space="preserve"> </w:t>
      </w:r>
      <w:r>
        <w:t>the</w:t>
      </w:r>
      <w:r>
        <w:rPr>
          <w:spacing w:val="-2"/>
        </w:rPr>
        <w:t xml:space="preserve"> </w:t>
      </w:r>
      <w:r>
        <w:t>last</w:t>
      </w:r>
      <w:r>
        <w:rPr>
          <w:spacing w:val="-2"/>
        </w:rPr>
        <w:t xml:space="preserve"> </w:t>
      </w:r>
      <w:r>
        <w:t>day</w:t>
      </w:r>
      <w:r>
        <w:rPr>
          <w:spacing w:val="-2"/>
        </w:rPr>
        <w:t xml:space="preserve"> </w:t>
      </w:r>
      <w:r>
        <w:t>of</w:t>
      </w:r>
      <w:r>
        <w:rPr>
          <w:spacing w:val="-2"/>
        </w:rPr>
        <w:t xml:space="preserve"> </w:t>
      </w:r>
      <w:r>
        <w:t>class.</w:t>
      </w:r>
      <w:r>
        <w:rPr>
          <w:spacing w:val="-3"/>
        </w:rPr>
        <w:t xml:space="preserve"> </w:t>
      </w:r>
      <w:r>
        <w:rPr>
          <w:u w:val="single"/>
        </w:rPr>
        <w:t>There</w:t>
      </w:r>
      <w:r>
        <w:rPr>
          <w:spacing w:val="-2"/>
          <w:u w:val="single"/>
        </w:rPr>
        <w:t xml:space="preserve"> </w:t>
      </w:r>
      <w:r>
        <w:rPr>
          <w:u w:val="single"/>
        </w:rPr>
        <w:t>is</w:t>
      </w:r>
      <w:r>
        <w:rPr>
          <w:spacing w:val="-2"/>
          <w:u w:val="single"/>
        </w:rPr>
        <w:t xml:space="preserve"> </w:t>
      </w:r>
      <w:r>
        <w:rPr>
          <w:u w:val="single"/>
        </w:rPr>
        <w:t>no</w:t>
      </w:r>
      <w:r>
        <w:rPr>
          <w:spacing w:val="-2"/>
          <w:u w:val="single"/>
        </w:rPr>
        <w:t xml:space="preserve"> </w:t>
      </w:r>
      <w:r>
        <w:rPr>
          <w:u w:val="single"/>
        </w:rPr>
        <w:t>length</w:t>
      </w:r>
      <w:r>
        <w:rPr>
          <w:spacing w:val="-2"/>
          <w:u w:val="single"/>
        </w:rPr>
        <w:t xml:space="preserve"> </w:t>
      </w:r>
      <w:r>
        <w:rPr>
          <w:u w:val="single"/>
        </w:rPr>
        <w:t>restriction</w:t>
      </w:r>
      <w:r>
        <w:rPr>
          <w:spacing w:val="-2"/>
          <w:u w:val="single"/>
        </w:rPr>
        <w:t xml:space="preserve"> </w:t>
      </w:r>
      <w:r>
        <w:rPr>
          <w:u w:val="single"/>
        </w:rPr>
        <w:t>on</w:t>
      </w:r>
      <w:r>
        <w:rPr>
          <w:spacing w:val="-2"/>
          <w:u w:val="single"/>
        </w:rPr>
        <w:t xml:space="preserve"> </w:t>
      </w:r>
      <w:r>
        <w:rPr>
          <w:u w:val="single"/>
        </w:rPr>
        <w:t>your</w:t>
      </w:r>
      <w:r>
        <w:rPr>
          <w:spacing w:val="-2"/>
          <w:u w:val="single"/>
        </w:rPr>
        <w:t xml:space="preserve"> </w:t>
      </w:r>
      <w:r>
        <w:rPr>
          <w:u w:val="single"/>
        </w:rPr>
        <w:t>answer,</w:t>
      </w:r>
      <w:r>
        <w:rPr>
          <w:spacing w:val="-2"/>
          <w:u w:val="single"/>
        </w:rPr>
        <w:t xml:space="preserve"> </w:t>
      </w:r>
      <w:r>
        <w:rPr>
          <w:u w:val="single"/>
        </w:rPr>
        <w:t>but</w:t>
      </w:r>
      <w:r>
        <w:rPr>
          <w:spacing w:val="-2"/>
          <w:u w:val="single"/>
        </w:rPr>
        <w:t xml:space="preserve"> </w:t>
      </w:r>
      <w:r>
        <w:rPr>
          <w:u w:val="single"/>
        </w:rPr>
        <w:t>you</w:t>
      </w:r>
      <w:r>
        <w:t xml:space="preserve"> </w:t>
      </w:r>
      <w:r>
        <w:rPr>
          <w:u w:val="single"/>
        </w:rPr>
        <w:t>must collect at least three things (e.g., resources, links, ideas, action steps, quotes from class speakers, etc.)</w:t>
      </w:r>
      <w:r>
        <w:t xml:space="preserve"> </w:t>
      </w:r>
      <w:r>
        <w:rPr>
          <w:u w:val="single"/>
        </w:rPr>
        <w:t>each week.</w:t>
      </w:r>
    </w:p>
    <w:p w14:paraId="0D762FC0" w14:textId="77777777" w:rsidR="00B44D41" w:rsidRDefault="00B44D41">
      <w:pPr>
        <w:pStyle w:val="BodyText"/>
        <w:kinsoku w:val="0"/>
        <w:overflowPunct w:val="0"/>
        <w:spacing w:before="292"/>
        <w:ind w:left="240" w:right="424"/>
      </w:pPr>
      <w:r>
        <w:t>This assignment should be structured as shown in the example below, using bullet points to report on the collected “thing” and briefly saying why you collected it or your thoughts on it. If you are using a resource from online, it must be hyperlinked rather than pasting a link into the document; this is how I expect you to cite sources for this assignment since it is meant to be useful to you in your career development rather than serving</w:t>
      </w:r>
      <w:r>
        <w:rPr>
          <w:spacing w:val="-3"/>
        </w:rPr>
        <w:t xml:space="preserve"> </w:t>
      </w:r>
      <w:r>
        <w:t>as</w:t>
      </w:r>
      <w:r>
        <w:rPr>
          <w:spacing w:val="-3"/>
        </w:rPr>
        <w:t xml:space="preserve"> </w:t>
      </w:r>
      <w:r>
        <w:t>a</w:t>
      </w:r>
      <w:r>
        <w:rPr>
          <w:spacing w:val="-3"/>
        </w:rPr>
        <w:t xml:space="preserve"> </w:t>
      </w:r>
      <w:r>
        <w:t>course</w:t>
      </w:r>
      <w:r>
        <w:rPr>
          <w:spacing w:val="-3"/>
        </w:rPr>
        <w:t xml:space="preserve"> </w:t>
      </w:r>
      <w:r>
        <w:t>paper</w:t>
      </w:r>
      <w:r>
        <w:rPr>
          <w:spacing w:val="-3"/>
        </w:rPr>
        <w:t xml:space="preserve"> </w:t>
      </w:r>
      <w:r>
        <w:t>with</w:t>
      </w:r>
      <w:r>
        <w:rPr>
          <w:spacing w:val="-3"/>
        </w:rPr>
        <w:t xml:space="preserve"> </w:t>
      </w:r>
      <w:r>
        <w:t>a</w:t>
      </w:r>
      <w:r>
        <w:rPr>
          <w:spacing w:val="-3"/>
        </w:rPr>
        <w:t xml:space="preserve"> </w:t>
      </w:r>
      <w:r>
        <w:t>particular</w:t>
      </w:r>
      <w:r>
        <w:rPr>
          <w:spacing w:val="-3"/>
        </w:rPr>
        <w:t xml:space="preserve"> </w:t>
      </w:r>
      <w:r>
        <w:t>citation</w:t>
      </w:r>
      <w:r>
        <w:rPr>
          <w:spacing w:val="-3"/>
        </w:rPr>
        <w:t xml:space="preserve"> </w:t>
      </w:r>
      <w:r>
        <w:t>style.</w:t>
      </w:r>
      <w:r>
        <w:rPr>
          <w:spacing w:val="-3"/>
        </w:rPr>
        <w:t xml:space="preserve"> </w:t>
      </w:r>
      <w:r>
        <w:t>Please</w:t>
      </w:r>
      <w:r>
        <w:rPr>
          <w:spacing w:val="-3"/>
        </w:rPr>
        <w:t xml:space="preserve"> </w:t>
      </w:r>
      <w:r>
        <w:t>use</w:t>
      </w:r>
      <w:r>
        <w:rPr>
          <w:spacing w:val="-3"/>
        </w:rPr>
        <w:t xml:space="preserve"> </w:t>
      </w:r>
      <w:r>
        <w:t>12-point</w:t>
      </w:r>
      <w:r>
        <w:rPr>
          <w:spacing w:val="-3"/>
        </w:rPr>
        <w:t xml:space="preserve"> </w:t>
      </w:r>
      <w:r>
        <w:t>font;</w:t>
      </w:r>
      <w:r>
        <w:rPr>
          <w:spacing w:val="-3"/>
        </w:rPr>
        <w:t xml:space="preserve"> </w:t>
      </w:r>
      <w:r>
        <w:t>normal</w:t>
      </w:r>
      <w:r>
        <w:rPr>
          <w:spacing w:val="-3"/>
        </w:rPr>
        <w:t xml:space="preserve"> </w:t>
      </w:r>
      <w:r>
        <w:t>margins;</w:t>
      </w:r>
      <w:r>
        <w:rPr>
          <w:spacing w:val="-3"/>
        </w:rPr>
        <w:t xml:space="preserve"> </w:t>
      </w:r>
      <w:r>
        <w:t>double</w:t>
      </w:r>
      <w:r>
        <w:rPr>
          <w:spacing w:val="-3"/>
        </w:rPr>
        <w:t xml:space="preserve"> </w:t>
      </w:r>
      <w:r>
        <w:t>or single spaced; Times New Roman, Arial, or Calibri font.</w:t>
      </w:r>
    </w:p>
    <w:p w14:paraId="0A129B97" w14:textId="77777777" w:rsidR="00B44D41" w:rsidRDefault="00B44D41">
      <w:pPr>
        <w:pStyle w:val="BodyText"/>
        <w:kinsoku w:val="0"/>
        <w:overflowPunct w:val="0"/>
        <w:spacing w:before="292"/>
        <w:ind w:left="240"/>
      </w:pPr>
      <w:r>
        <w:rPr>
          <w:b/>
          <w:bCs/>
        </w:rPr>
        <w:t>NOTE!</w:t>
      </w:r>
      <w:r>
        <w:rPr>
          <w:b/>
          <w:bCs/>
          <w:spacing w:val="-2"/>
        </w:rPr>
        <w:t xml:space="preserve"> </w:t>
      </w:r>
      <w:r>
        <w:t>Like</w:t>
      </w:r>
      <w:r>
        <w:rPr>
          <w:spacing w:val="-2"/>
        </w:rPr>
        <w:t xml:space="preserve"> </w:t>
      </w:r>
      <w:r>
        <w:t>a</w:t>
      </w:r>
      <w:r>
        <w:rPr>
          <w:spacing w:val="-2"/>
        </w:rPr>
        <w:t xml:space="preserve"> </w:t>
      </w:r>
      <w:r>
        <w:t>course</w:t>
      </w:r>
      <w:r>
        <w:rPr>
          <w:spacing w:val="-2"/>
        </w:rPr>
        <w:t xml:space="preserve"> </w:t>
      </w:r>
      <w:r>
        <w:t>journal,</w:t>
      </w:r>
      <w:r>
        <w:rPr>
          <w:spacing w:val="-2"/>
        </w:rPr>
        <w:t xml:space="preserve"> </w:t>
      </w:r>
      <w:r>
        <w:t>this</w:t>
      </w:r>
      <w:r>
        <w:rPr>
          <w:spacing w:val="-2"/>
        </w:rPr>
        <w:t xml:space="preserve"> </w:t>
      </w:r>
      <w:r>
        <w:t>assignment</w:t>
      </w:r>
      <w:r>
        <w:rPr>
          <w:spacing w:val="-2"/>
        </w:rPr>
        <w:t xml:space="preserve"> </w:t>
      </w:r>
      <w:r>
        <w:t>will</w:t>
      </w:r>
      <w:r>
        <w:rPr>
          <w:spacing w:val="-2"/>
        </w:rPr>
        <w:t xml:space="preserve"> </w:t>
      </w:r>
      <w:r>
        <w:t>be</w:t>
      </w:r>
      <w:r>
        <w:rPr>
          <w:spacing w:val="-2"/>
        </w:rPr>
        <w:t xml:space="preserve"> </w:t>
      </w:r>
      <w:r>
        <w:t>much</w:t>
      </w:r>
      <w:r>
        <w:rPr>
          <w:spacing w:val="-2"/>
        </w:rPr>
        <w:t xml:space="preserve"> </w:t>
      </w:r>
      <w:r>
        <w:t>easier</w:t>
      </w:r>
      <w:r>
        <w:rPr>
          <w:spacing w:val="-2"/>
        </w:rPr>
        <w:t xml:space="preserve"> </w:t>
      </w:r>
      <w:r>
        <w:t>if</w:t>
      </w:r>
      <w:r>
        <w:rPr>
          <w:spacing w:val="-2"/>
        </w:rPr>
        <w:t xml:space="preserve"> </w:t>
      </w:r>
      <w:r>
        <w:t>you</w:t>
      </w:r>
      <w:r>
        <w:rPr>
          <w:spacing w:val="-2"/>
        </w:rPr>
        <w:t xml:space="preserve"> </w:t>
      </w:r>
      <w:r>
        <w:t>keep</w:t>
      </w:r>
      <w:r>
        <w:rPr>
          <w:spacing w:val="-2"/>
        </w:rPr>
        <w:t xml:space="preserve"> </w:t>
      </w:r>
      <w:r>
        <w:t>up</w:t>
      </w:r>
      <w:r>
        <w:rPr>
          <w:spacing w:val="-2"/>
        </w:rPr>
        <w:t xml:space="preserve"> </w:t>
      </w:r>
      <w:r>
        <w:t>with</w:t>
      </w:r>
      <w:r>
        <w:rPr>
          <w:spacing w:val="-2"/>
        </w:rPr>
        <w:t xml:space="preserve"> </w:t>
      </w:r>
      <w:r>
        <w:t>it</w:t>
      </w:r>
      <w:r>
        <w:rPr>
          <w:spacing w:val="-2"/>
        </w:rPr>
        <w:t xml:space="preserve"> </w:t>
      </w:r>
      <w:r>
        <w:t>every</w:t>
      </w:r>
      <w:r>
        <w:rPr>
          <w:spacing w:val="-2"/>
        </w:rPr>
        <w:t xml:space="preserve"> </w:t>
      </w:r>
      <w:r>
        <w:t>week</w:t>
      </w:r>
      <w:r>
        <w:rPr>
          <w:spacing w:val="-2"/>
        </w:rPr>
        <w:t xml:space="preserve"> </w:t>
      </w:r>
      <w:r>
        <w:t>rather</w:t>
      </w:r>
      <w:r>
        <w:rPr>
          <w:spacing w:val="-2"/>
        </w:rPr>
        <w:t xml:space="preserve"> </w:t>
      </w:r>
      <w:r>
        <w:t>than trying to make it up at the end.</w:t>
      </w:r>
    </w:p>
    <w:p w14:paraId="06E7A43C" w14:textId="77777777" w:rsidR="00B44D41" w:rsidRDefault="00B44D41">
      <w:pPr>
        <w:pStyle w:val="Heading3"/>
        <w:kinsoku w:val="0"/>
        <w:overflowPunct w:val="0"/>
        <w:spacing w:before="292"/>
        <w:rPr>
          <w:spacing w:val="-2"/>
        </w:rPr>
      </w:pPr>
      <w:r>
        <w:t xml:space="preserve">Example Weekly </w:t>
      </w:r>
      <w:r>
        <w:rPr>
          <w:spacing w:val="-2"/>
        </w:rPr>
        <w:t>Entry:</w:t>
      </w:r>
    </w:p>
    <w:p w14:paraId="7F9443FF" w14:textId="77777777" w:rsidR="00B44D41" w:rsidRDefault="00B44D41">
      <w:pPr>
        <w:pStyle w:val="BodyText"/>
        <w:kinsoku w:val="0"/>
        <w:overflowPunct w:val="0"/>
        <w:spacing w:before="4"/>
        <w:rPr>
          <w:b/>
          <w:bCs/>
        </w:rPr>
      </w:pPr>
    </w:p>
    <w:p w14:paraId="7601824C" w14:textId="77777777" w:rsidR="00B44D41" w:rsidRDefault="00B44D41">
      <w:pPr>
        <w:pStyle w:val="BodyText"/>
        <w:kinsoku w:val="0"/>
        <w:overflowPunct w:val="0"/>
        <w:spacing w:before="1" w:line="291" w:lineRule="exact"/>
        <w:ind w:left="240"/>
        <w:rPr>
          <w:spacing w:val="-4"/>
        </w:rPr>
      </w:pPr>
      <w:r>
        <w:t>Week</w:t>
      </w:r>
      <w:r>
        <w:rPr>
          <w:spacing w:val="-2"/>
        </w:rPr>
        <w:t xml:space="preserve"> </w:t>
      </w:r>
      <w:r>
        <w:t xml:space="preserve">of </w:t>
      </w:r>
      <w:r>
        <w:rPr>
          <w:spacing w:val="-4"/>
        </w:rPr>
        <w:t>9/18</w:t>
      </w:r>
    </w:p>
    <w:p w14:paraId="32F096C5" w14:textId="77777777" w:rsidR="00B44D41" w:rsidRDefault="00B44D41">
      <w:pPr>
        <w:pStyle w:val="ListParagraph"/>
        <w:numPr>
          <w:ilvl w:val="0"/>
          <w:numId w:val="7"/>
        </w:numPr>
        <w:tabs>
          <w:tab w:val="left" w:pos="960"/>
        </w:tabs>
        <w:kinsoku w:val="0"/>
        <w:overflowPunct w:val="0"/>
        <w:ind w:right="398"/>
        <w:rPr>
          <w:color w:val="000000"/>
        </w:rPr>
      </w:pPr>
      <w:r>
        <w:t>In</w:t>
      </w:r>
      <w:r>
        <w:rPr>
          <w:spacing w:val="-2"/>
        </w:rPr>
        <w:t xml:space="preserve"> </w:t>
      </w:r>
      <w:r>
        <w:t>the</w:t>
      </w:r>
      <w:r>
        <w:rPr>
          <w:spacing w:val="-2"/>
        </w:rPr>
        <w:t xml:space="preserve"> </w:t>
      </w:r>
      <w:r>
        <w:t>class</w:t>
      </w:r>
      <w:r>
        <w:rPr>
          <w:spacing w:val="-2"/>
        </w:rPr>
        <w:t xml:space="preserve"> </w:t>
      </w:r>
      <w:r>
        <w:t>visit</w:t>
      </w:r>
      <w:r>
        <w:rPr>
          <w:spacing w:val="-2"/>
        </w:rPr>
        <w:t xml:space="preserve"> </w:t>
      </w:r>
      <w:r>
        <w:t>with</w:t>
      </w:r>
      <w:r>
        <w:rPr>
          <w:spacing w:val="-2"/>
        </w:rPr>
        <w:t xml:space="preserve"> </w:t>
      </w:r>
      <w:r>
        <w:t>Dr.</w:t>
      </w:r>
      <w:r>
        <w:rPr>
          <w:spacing w:val="-2"/>
        </w:rPr>
        <w:t xml:space="preserve"> </w:t>
      </w:r>
      <w:r>
        <w:t>Patel,</w:t>
      </w:r>
      <w:r>
        <w:rPr>
          <w:spacing w:val="-2"/>
        </w:rPr>
        <w:t xml:space="preserve"> </w:t>
      </w:r>
      <w:r>
        <w:t>she</w:t>
      </w:r>
      <w:r>
        <w:rPr>
          <w:spacing w:val="-2"/>
        </w:rPr>
        <w:t xml:space="preserve"> </w:t>
      </w:r>
      <w:r>
        <w:t>told</w:t>
      </w:r>
      <w:r>
        <w:rPr>
          <w:spacing w:val="-2"/>
        </w:rPr>
        <w:t xml:space="preserve"> </w:t>
      </w:r>
      <w:r>
        <w:t>us</w:t>
      </w:r>
      <w:r>
        <w:rPr>
          <w:spacing w:val="-2"/>
        </w:rPr>
        <w:t xml:space="preserve"> </w:t>
      </w:r>
      <w:r>
        <w:t>about</w:t>
      </w:r>
      <w:r>
        <w:rPr>
          <w:spacing w:val="-2"/>
        </w:rPr>
        <w:t xml:space="preserve"> </w:t>
      </w:r>
      <w:r>
        <w:t>OSU’s</w:t>
      </w:r>
      <w:r>
        <w:rPr>
          <w:spacing w:val="-2"/>
        </w:rPr>
        <w:t xml:space="preserve"> </w:t>
      </w:r>
      <w:r>
        <w:t>teaching</w:t>
      </w:r>
      <w:r>
        <w:rPr>
          <w:spacing w:val="-2"/>
        </w:rPr>
        <w:t xml:space="preserve"> </w:t>
      </w:r>
      <w:r>
        <w:rPr>
          <w:color w:val="0000FF"/>
          <w:u w:val="single"/>
        </w:rPr>
        <w:t>licensure</w:t>
      </w:r>
      <w:r>
        <w:rPr>
          <w:color w:val="0000FF"/>
          <w:spacing w:val="-2"/>
          <w:u w:val="single"/>
        </w:rPr>
        <w:t xml:space="preserve"> </w:t>
      </w:r>
      <w:r>
        <w:rPr>
          <w:color w:val="0000FF"/>
          <w:u w:val="single"/>
        </w:rPr>
        <w:t>only</w:t>
      </w:r>
      <w:r>
        <w:rPr>
          <w:color w:val="0000FF"/>
          <w:spacing w:val="-2"/>
          <w:u w:val="single"/>
        </w:rPr>
        <w:t xml:space="preserve"> </w:t>
      </w:r>
      <w:r>
        <w:rPr>
          <w:color w:val="0000FF"/>
          <w:u w:val="single"/>
        </w:rPr>
        <w:t>program</w:t>
      </w:r>
      <w:r>
        <w:rPr>
          <w:color w:val="000000"/>
        </w:rPr>
        <w:t>.</w:t>
      </w:r>
      <w:r>
        <w:rPr>
          <w:color w:val="000000"/>
          <w:spacing w:val="-2"/>
        </w:rPr>
        <w:t xml:space="preserve"> </w:t>
      </w:r>
      <w:r>
        <w:rPr>
          <w:color w:val="000000"/>
        </w:rPr>
        <w:t>If</w:t>
      </w:r>
      <w:r>
        <w:rPr>
          <w:color w:val="000000"/>
          <w:spacing w:val="-2"/>
        </w:rPr>
        <w:t xml:space="preserve"> </w:t>
      </w:r>
      <w:r>
        <w:rPr>
          <w:color w:val="000000"/>
        </w:rPr>
        <w:t>I</w:t>
      </w:r>
      <w:r>
        <w:rPr>
          <w:color w:val="000000"/>
          <w:spacing w:val="-2"/>
        </w:rPr>
        <w:t xml:space="preserve"> </w:t>
      </w:r>
      <w:r>
        <w:rPr>
          <w:color w:val="000000"/>
        </w:rPr>
        <w:t>want</w:t>
      </w:r>
      <w:r>
        <w:rPr>
          <w:color w:val="000000"/>
          <w:spacing w:val="-2"/>
        </w:rPr>
        <w:t xml:space="preserve"> </w:t>
      </w:r>
      <w:r>
        <w:rPr>
          <w:color w:val="000000"/>
        </w:rPr>
        <w:t>to</w:t>
      </w:r>
      <w:r>
        <w:rPr>
          <w:color w:val="000000"/>
          <w:spacing w:val="-2"/>
        </w:rPr>
        <w:t xml:space="preserve"> </w:t>
      </w:r>
      <w:r>
        <w:rPr>
          <w:color w:val="000000"/>
        </w:rPr>
        <w:t xml:space="preserve">be a BAAM major but also want to be able to teach in Ohio in a K-12 school, I need to </w:t>
      </w:r>
      <w:proofErr w:type="gramStart"/>
      <w:r>
        <w:rPr>
          <w:color w:val="000000"/>
        </w:rPr>
        <w:t>look into</w:t>
      </w:r>
      <w:proofErr w:type="gramEnd"/>
      <w:r>
        <w:rPr>
          <w:color w:val="000000"/>
        </w:rPr>
        <w:t xml:space="preserve"> how to enroll in this program.</w:t>
      </w:r>
    </w:p>
    <w:p w14:paraId="52D4D277" w14:textId="77777777" w:rsidR="00B44D41" w:rsidRDefault="00B44D41">
      <w:pPr>
        <w:pStyle w:val="ListParagraph"/>
        <w:numPr>
          <w:ilvl w:val="0"/>
          <w:numId w:val="7"/>
        </w:numPr>
        <w:tabs>
          <w:tab w:val="left" w:pos="960"/>
        </w:tabs>
        <w:kinsoku w:val="0"/>
        <w:overflowPunct w:val="0"/>
        <w:ind w:right="373"/>
        <w:rPr>
          <w:color w:val="000000"/>
        </w:rPr>
      </w:pPr>
      <w:r>
        <w:t xml:space="preserve">From our reading on the </w:t>
      </w:r>
      <w:r>
        <w:rPr>
          <w:color w:val="0000FF"/>
          <w:u w:val="single"/>
        </w:rPr>
        <w:t>AFTA Impact Explorer</w:t>
      </w:r>
      <w:r>
        <w:rPr>
          <w:color w:val="0000FF"/>
        </w:rPr>
        <w:t xml:space="preserve"> </w:t>
      </w:r>
      <w:r>
        <w:rPr>
          <w:color w:val="000000"/>
        </w:rPr>
        <w:t>this week, I learned that every dollar spent on art education</w:t>
      </w:r>
      <w:r>
        <w:rPr>
          <w:color w:val="000000"/>
          <w:spacing w:val="-3"/>
        </w:rPr>
        <w:t xml:space="preserve"> </w:t>
      </w:r>
      <w:r>
        <w:rPr>
          <w:color w:val="000000"/>
        </w:rPr>
        <w:t>saves</w:t>
      </w:r>
      <w:r>
        <w:rPr>
          <w:color w:val="000000"/>
          <w:spacing w:val="-3"/>
        </w:rPr>
        <w:t xml:space="preserve"> </w:t>
      </w:r>
      <w:r>
        <w:rPr>
          <w:color w:val="000000"/>
        </w:rPr>
        <w:t>$9</w:t>
      </w:r>
      <w:r>
        <w:rPr>
          <w:color w:val="000000"/>
          <w:spacing w:val="-3"/>
        </w:rPr>
        <w:t xml:space="preserve"> </w:t>
      </w:r>
      <w:r>
        <w:rPr>
          <w:color w:val="000000"/>
        </w:rPr>
        <w:t>in</w:t>
      </w:r>
      <w:r>
        <w:rPr>
          <w:color w:val="000000"/>
          <w:spacing w:val="-3"/>
        </w:rPr>
        <w:t xml:space="preserve"> </w:t>
      </w:r>
      <w:r>
        <w:rPr>
          <w:color w:val="000000"/>
        </w:rPr>
        <w:t>other</w:t>
      </w:r>
      <w:r>
        <w:rPr>
          <w:color w:val="000000"/>
          <w:spacing w:val="-3"/>
        </w:rPr>
        <w:t xml:space="preserve"> </w:t>
      </w:r>
      <w:r>
        <w:rPr>
          <w:color w:val="000000"/>
        </w:rPr>
        <w:t>public</w:t>
      </w:r>
      <w:r>
        <w:rPr>
          <w:color w:val="000000"/>
          <w:spacing w:val="-3"/>
        </w:rPr>
        <w:t xml:space="preserve"> </w:t>
      </w:r>
      <w:r>
        <w:rPr>
          <w:color w:val="000000"/>
        </w:rPr>
        <w:t>costs.</w:t>
      </w:r>
      <w:r>
        <w:rPr>
          <w:color w:val="000000"/>
          <w:spacing w:val="-3"/>
        </w:rPr>
        <w:t xml:space="preserve"> </w:t>
      </w:r>
      <w:r>
        <w:rPr>
          <w:color w:val="000000"/>
        </w:rPr>
        <w:t>I</w:t>
      </w:r>
      <w:r>
        <w:rPr>
          <w:color w:val="000000"/>
          <w:spacing w:val="-3"/>
        </w:rPr>
        <w:t xml:space="preserve"> </w:t>
      </w:r>
      <w:r>
        <w:rPr>
          <w:color w:val="000000"/>
        </w:rPr>
        <w:t>did</w:t>
      </w:r>
      <w:r>
        <w:rPr>
          <w:color w:val="000000"/>
          <w:spacing w:val="-3"/>
        </w:rPr>
        <w:t xml:space="preserve"> </w:t>
      </w:r>
      <w:r>
        <w:rPr>
          <w:color w:val="000000"/>
        </w:rPr>
        <w:t>not</w:t>
      </w:r>
      <w:r>
        <w:rPr>
          <w:color w:val="000000"/>
          <w:spacing w:val="-3"/>
        </w:rPr>
        <w:t xml:space="preserve"> </w:t>
      </w:r>
      <w:r>
        <w:rPr>
          <w:color w:val="000000"/>
        </w:rPr>
        <w:t>realize</w:t>
      </w:r>
      <w:r>
        <w:rPr>
          <w:color w:val="000000"/>
          <w:spacing w:val="-3"/>
        </w:rPr>
        <w:t xml:space="preserve"> </w:t>
      </w:r>
      <w:r>
        <w:rPr>
          <w:color w:val="000000"/>
        </w:rPr>
        <w:t>that</w:t>
      </w:r>
      <w:r>
        <w:rPr>
          <w:color w:val="000000"/>
          <w:spacing w:val="-3"/>
        </w:rPr>
        <w:t xml:space="preserve"> </w:t>
      </w:r>
      <w:r>
        <w:rPr>
          <w:color w:val="000000"/>
        </w:rPr>
        <w:t>this</w:t>
      </w:r>
      <w:r>
        <w:rPr>
          <w:color w:val="000000"/>
          <w:spacing w:val="-3"/>
        </w:rPr>
        <w:t xml:space="preserve"> </w:t>
      </w:r>
      <w:r>
        <w:rPr>
          <w:color w:val="000000"/>
        </w:rPr>
        <w:t>kind</w:t>
      </w:r>
      <w:r>
        <w:rPr>
          <w:color w:val="000000"/>
          <w:spacing w:val="-3"/>
        </w:rPr>
        <w:t xml:space="preserve"> </w:t>
      </w:r>
      <w:r>
        <w:rPr>
          <w:color w:val="000000"/>
        </w:rPr>
        <w:t>of</w:t>
      </w:r>
      <w:r>
        <w:rPr>
          <w:color w:val="000000"/>
          <w:spacing w:val="-3"/>
        </w:rPr>
        <w:t xml:space="preserve"> </w:t>
      </w:r>
      <w:r>
        <w:rPr>
          <w:color w:val="000000"/>
        </w:rPr>
        <w:t>education</w:t>
      </w:r>
      <w:r>
        <w:rPr>
          <w:color w:val="000000"/>
          <w:spacing w:val="-3"/>
        </w:rPr>
        <w:t xml:space="preserve"> </w:t>
      </w:r>
      <w:r>
        <w:rPr>
          <w:color w:val="000000"/>
        </w:rPr>
        <w:t>could</w:t>
      </w:r>
      <w:r>
        <w:rPr>
          <w:color w:val="000000"/>
          <w:spacing w:val="-3"/>
        </w:rPr>
        <w:t xml:space="preserve"> </w:t>
      </w:r>
      <w:r>
        <w:rPr>
          <w:color w:val="000000"/>
        </w:rPr>
        <w:t>impact</w:t>
      </w:r>
      <w:r>
        <w:rPr>
          <w:color w:val="000000"/>
          <w:spacing w:val="-3"/>
        </w:rPr>
        <w:t xml:space="preserve"> </w:t>
      </w:r>
      <w:r>
        <w:rPr>
          <w:color w:val="000000"/>
        </w:rPr>
        <w:t>other areas of how cities and states think about their budgets and social services!</w:t>
      </w:r>
    </w:p>
    <w:p w14:paraId="499B0356" w14:textId="77777777" w:rsidR="00B44D41" w:rsidRDefault="00B44D41">
      <w:pPr>
        <w:pStyle w:val="ListParagraph"/>
        <w:numPr>
          <w:ilvl w:val="0"/>
          <w:numId w:val="7"/>
        </w:numPr>
        <w:tabs>
          <w:tab w:val="left" w:pos="960"/>
        </w:tabs>
        <w:kinsoku w:val="0"/>
        <w:overflowPunct w:val="0"/>
        <w:ind w:right="440"/>
        <w:rPr>
          <w:color w:val="000000"/>
        </w:rPr>
      </w:pPr>
      <w:r>
        <w:t xml:space="preserve">One of the links I explored from the AFTA Impact Explorer this week led me to learn about a </w:t>
      </w:r>
      <w:r>
        <w:rPr>
          <w:color w:val="0000FF"/>
          <w:u w:val="single"/>
        </w:rPr>
        <w:t>webinar</w:t>
      </w:r>
      <w:r>
        <w:rPr>
          <w:color w:val="0000FF"/>
        </w:rPr>
        <w:t xml:space="preserve"> </w:t>
      </w:r>
      <w:r>
        <w:rPr>
          <w:color w:val="0000FF"/>
          <w:u w:val="single"/>
        </w:rPr>
        <w:t>series from the Creative Youth Development National Partnership</w:t>
      </w:r>
      <w:r>
        <w:rPr>
          <w:color w:val="000000"/>
        </w:rPr>
        <w:t xml:space="preserve">. I could </w:t>
      </w:r>
      <w:proofErr w:type="gramStart"/>
      <w:r>
        <w:rPr>
          <w:color w:val="000000"/>
        </w:rPr>
        <w:t>look into</w:t>
      </w:r>
      <w:proofErr w:type="gramEnd"/>
      <w:r>
        <w:rPr>
          <w:color w:val="000000"/>
        </w:rPr>
        <w:t xml:space="preserve"> these and watch some of the recordings to learn more about topics like how libraries are reaching young people with creative programming? Based on this, I also </w:t>
      </w:r>
      <w:proofErr w:type="gramStart"/>
      <w:r>
        <w:rPr>
          <w:color w:val="000000"/>
        </w:rPr>
        <w:t>looked into</w:t>
      </w:r>
      <w:proofErr w:type="gramEnd"/>
      <w:r>
        <w:rPr>
          <w:color w:val="000000"/>
        </w:rPr>
        <w:t xml:space="preserve"> what programs the Columbus library system has</w:t>
      </w:r>
      <w:r>
        <w:rPr>
          <w:color w:val="000000"/>
          <w:spacing w:val="-2"/>
        </w:rPr>
        <w:t xml:space="preserve"> </w:t>
      </w:r>
      <w:r>
        <w:rPr>
          <w:color w:val="000000"/>
        </w:rPr>
        <w:t>and</w:t>
      </w:r>
      <w:r>
        <w:rPr>
          <w:color w:val="000000"/>
          <w:spacing w:val="-2"/>
        </w:rPr>
        <w:t xml:space="preserve"> </w:t>
      </w:r>
      <w:r>
        <w:rPr>
          <w:color w:val="000000"/>
        </w:rPr>
        <w:t>learned</w:t>
      </w:r>
      <w:r>
        <w:rPr>
          <w:color w:val="000000"/>
          <w:spacing w:val="-2"/>
        </w:rPr>
        <w:t xml:space="preserve"> </w:t>
      </w:r>
      <w:r>
        <w:rPr>
          <w:color w:val="000000"/>
        </w:rPr>
        <w:t>that</w:t>
      </w:r>
      <w:r>
        <w:rPr>
          <w:color w:val="000000"/>
          <w:spacing w:val="-2"/>
        </w:rPr>
        <w:t xml:space="preserve"> </w:t>
      </w:r>
      <w:r>
        <w:rPr>
          <w:color w:val="000000"/>
        </w:rPr>
        <w:t>they</w:t>
      </w:r>
      <w:r>
        <w:rPr>
          <w:color w:val="000000"/>
          <w:spacing w:val="-2"/>
        </w:rPr>
        <w:t xml:space="preserve"> </w:t>
      </w:r>
      <w:r>
        <w:rPr>
          <w:color w:val="000000"/>
        </w:rPr>
        <w:t>have</w:t>
      </w:r>
      <w:r>
        <w:rPr>
          <w:color w:val="000000"/>
          <w:spacing w:val="-2"/>
        </w:rPr>
        <w:t xml:space="preserve"> </w:t>
      </w:r>
      <w:r>
        <w:rPr>
          <w:color w:val="000000"/>
        </w:rPr>
        <w:t>summer</w:t>
      </w:r>
      <w:r>
        <w:rPr>
          <w:color w:val="000000"/>
          <w:spacing w:val="-2"/>
        </w:rPr>
        <w:t xml:space="preserve"> </w:t>
      </w:r>
      <w:r>
        <w:rPr>
          <w:color w:val="000000"/>
        </w:rPr>
        <w:t>internships!</w:t>
      </w:r>
      <w:r>
        <w:rPr>
          <w:color w:val="000000"/>
          <w:spacing w:val="-2"/>
        </w:rPr>
        <w:t xml:space="preserve"> </w:t>
      </w:r>
      <w:r>
        <w:rPr>
          <w:color w:val="000000"/>
        </w:rPr>
        <w:t>I</w:t>
      </w:r>
      <w:r>
        <w:rPr>
          <w:color w:val="000000"/>
          <w:spacing w:val="-2"/>
        </w:rPr>
        <w:t xml:space="preserve"> </w:t>
      </w:r>
      <w:r>
        <w:rPr>
          <w:color w:val="000000"/>
        </w:rPr>
        <w:t>will</w:t>
      </w:r>
      <w:r>
        <w:rPr>
          <w:color w:val="000000"/>
          <w:spacing w:val="-2"/>
        </w:rPr>
        <w:t xml:space="preserve"> </w:t>
      </w:r>
      <w:r>
        <w:rPr>
          <w:color w:val="000000"/>
        </w:rPr>
        <w:t>email</w:t>
      </w:r>
      <w:r>
        <w:rPr>
          <w:color w:val="000000"/>
          <w:spacing w:val="-2"/>
        </w:rPr>
        <w:t xml:space="preserve"> </w:t>
      </w:r>
      <w:r>
        <w:rPr>
          <w:color w:val="000000"/>
        </w:rPr>
        <w:t>Dr.</w:t>
      </w:r>
      <w:r>
        <w:rPr>
          <w:color w:val="000000"/>
          <w:spacing w:val="-2"/>
        </w:rPr>
        <w:t xml:space="preserve"> </w:t>
      </w:r>
      <w:r>
        <w:rPr>
          <w:color w:val="000000"/>
        </w:rPr>
        <w:t>Michelle</w:t>
      </w:r>
      <w:r>
        <w:rPr>
          <w:color w:val="000000"/>
          <w:spacing w:val="-2"/>
        </w:rPr>
        <w:t xml:space="preserve"> </w:t>
      </w:r>
      <w:proofErr w:type="spellStart"/>
      <w:r>
        <w:rPr>
          <w:color w:val="000000"/>
        </w:rPr>
        <w:t>Attias</w:t>
      </w:r>
      <w:proofErr w:type="spellEnd"/>
      <w:r>
        <w:rPr>
          <w:color w:val="000000"/>
          <w:spacing w:val="-2"/>
        </w:rPr>
        <w:t xml:space="preserve"> </w:t>
      </w:r>
      <w:r>
        <w:rPr>
          <w:color w:val="000000"/>
        </w:rPr>
        <w:t>to</w:t>
      </w:r>
      <w:r>
        <w:rPr>
          <w:color w:val="000000"/>
          <w:spacing w:val="-2"/>
        </w:rPr>
        <w:t xml:space="preserve"> </w:t>
      </w:r>
      <w:r>
        <w:rPr>
          <w:color w:val="000000"/>
        </w:rPr>
        <w:t>ask</w:t>
      </w:r>
      <w:r>
        <w:rPr>
          <w:color w:val="000000"/>
          <w:spacing w:val="-2"/>
        </w:rPr>
        <w:t xml:space="preserve"> </w:t>
      </w:r>
      <w:r>
        <w:rPr>
          <w:color w:val="000000"/>
        </w:rPr>
        <w:t>her</w:t>
      </w:r>
      <w:r>
        <w:rPr>
          <w:color w:val="000000"/>
          <w:spacing w:val="-2"/>
        </w:rPr>
        <w:t xml:space="preserve"> </w:t>
      </w:r>
      <w:r>
        <w:rPr>
          <w:color w:val="000000"/>
        </w:rPr>
        <w:t>if</w:t>
      </w:r>
      <w:r>
        <w:rPr>
          <w:color w:val="000000"/>
          <w:spacing w:val="-2"/>
        </w:rPr>
        <w:t xml:space="preserve"> </w:t>
      </w:r>
      <w:r>
        <w:rPr>
          <w:color w:val="000000"/>
        </w:rPr>
        <w:t>I</w:t>
      </w:r>
      <w:r>
        <w:rPr>
          <w:color w:val="000000"/>
          <w:spacing w:val="-2"/>
        </w:rPr>
        <w:t xml:space="preserve"> </w:t>
      </w:r>
      <w:r>
        <w:rPr>
          <w:color w:val="000000"/>
        </w:rPr>
        <w:t xml:space="preserve">could do a Barnett internship at the </w:t>
      </w:r>
      <w:proofErr w:type="gramStart"/>
      <w:r>
        <w:rPr>
          <w:color w:val="000000"/>
        </w:rPr>
        <w:t>Library</w:t>
      </w:r>
      <w:proofErr w:type="gramEnd"/>
      <w:r>
        <w:rPr>
          <w:color w:val="000000"/>
        </w:rPr>
        <w:t xml:space="preserve"> this summer.</w:t>
      </w:r>
    </w:p>
    <w:p w14:paraId="5ADBC77E" w14:textId="77777777" w:rsidR="00B44D41" w:rsidRDefault="00B44D41">
      <w:pPr>
        <w:pStyle w:val="BodyText"/>
        <w:kinsoku w:val="0"/>
        <w:overflowPunct w:val="0"/>
        <w:spacing w:before="292"/>
      </w:pPr>
    </w:p>
    <w:p w14:paraId="3C811107" w14:textId="77777777" w:rsidR="00B44D41" w:rsidRDefault="00B44D41">
      <w:pPr>
        <w:pStyle w:val="Heading3"/>
        <w:kinsoku w:val="0"/>
        <w:overflowPunct w:val="0"/>
      </w:pPr>
      <w:r>
        <w:rPr>
          <w:u w:val="single"/>
        </w:rPr>
        <w:t>Meaningful</w:t>
      </w:r>
      <w:r>
        <w:rPr>
          <w:spacing w:val="-3"/>
          <w:u w:val="single"/>
        </w:rPr>
        <w:t xml:space="preserve"> </w:t>
      </w:r>
      <w:r>
        <w:rPr>
          <w:u w:val="single"/>
        </w:rPr>
        <w:t>Work</w:t>
      </w:r>
      <w:r>
        <w:rPr>
          <w:spacing w:val="-1"/>
          <w:u w:val="single"/>
        </w:rPr>
        <w:t xml:space="preserve"> </w:t>
      </w:r>
      <w:r>
        <w:rPr>
          <w:u w:val="single"/>
        </w:rPr>
        <w:t>Reflections (20</w:t>
      </w:r>
      <w:r>
        <w:rPr>
          <w:spacing w:val="-2"/>
          <w:u w:val="single"/>
        </w:rPr>
        <w:t xml:space="preserve"> </w:t>
      </w:r>
      <w:r>
        <w:rPr>
          <w:u w:val="single"/>
        </w:rPr>
        <w:t>pts</w:t>
      </w:r>
      <w:r>
        <w:rPr>
          <w:spacing w:val="-2"/>
          <w:u w:val="single"/>
        </w:rPr>
        <w:t xml:space="preserve"> </w:t>
      </w:r>
      <w:r>
        <w:rPr>
          <w:u w:val="single"/>
        </w:rPr>
        <w:t>each;</w:t>
      </w:r>
      <w:r>
        <w:rPr>
          <w:spacing w:val="-1"/>
          <w:u w:val="single"/>
        </w:rPr>
        <w:t xml:space="preserve"> </w:t>
      </w:r>
      <w:r>
        <w:rPr>
          <w:u w:val="single"/>
        </w:rPr>
        <w:t>60</w:t>
      </w:r>
      <w:r>
        <w:rPr>
          <w:spacing w:val="-2"/>
          <w:u w:val="single"/>
        </w:rPr>
        <w:t xml:space="preserve"> </w:t>
      </w:r>
      <w:r>
        <w:rPr>
          <w:u w:val="single"/>
        </w:rPr>
        <w:t>points</w:t>
      </w:r>
      <w:r>
        <w:rPr>
          <w:spacing w:val="-1"/>
          <w:u w:val="single"/>
        </w:rPr>
        <w:t xml:space="preserve"> </w:t>
      </w:r>
      <w:r>
        <w:rPr>
          <w:spacing w:val="-2"/>
          <w:u w:val="single"/>
        </w:rPr>
        <w:t>total)</w:t>
      </w:r>
    </w:p>
    <w:p w14:paraId="3E7714BB" w14:textId="77777777" w:rsidR="00B44D41" w:rsidRDefault="00B44D41">
      <w:pPr>
        <w:pStyle w:val="BodyText"/>
        <w:kinsoku w:val="0"/>
        <w:overflowPunct w:val="0"/>
        <w:ind w:left="240" w:right="337"/>
      </w:pPr>
      <w:r>
        <w:t>Over</w:t>
      </w:r>
      <w:r>
        <w:rPr>
          <w:spacing w:val="-2"/>
        </w:rPr>
        <w:t xml:space="preserve"> </w:t>
      </w:r>
      <w:r>
        <w:t>the</w:t>
      </w:r>
      <w:r>
        <w:rPr>
          <w:spacing w:val="-2"/>
        </w:rPr>
        <w:t xml:space="preserve"> </w:t>
      </w:r>
      <w:r>
        <w:t>course</w:t>
      </w:r>
      <w:r>
        <w:rPr>
          <w:spacing w:val="-2"/>
        </w:rPr>
        <w:t xml:space="preserve"> </w:t>
      </w:r>
      <w:r>
        <w:t>of</w:t>
      </w:r>
      <w:r>
        <w:rPr>
          <w:spacing w:val="-2"/>
        </w:rPr>
        <w:t xml:space="preserve"> </w:t>
      </w:r>
      <w:r>
        <w:t>the</w:t>
      </w:r>
      <w:r>
        <w:rPr>
          <w:spacing w:val="-2"/>
        </w:rPr>
        <w:t xml:space="preserve"> </w:t>
      </w:r>
      <w:r>
        <w:t>semester,</w:t>
      </w:r>
      <w:r>
        <w:rPr>
          <w:spacing w:val="-2"/>
        </w:rPr>
        <w:t xml:space="preserve"> </w:t>
      </w:r>
      <w:r>
        <w:t>we</w:t>
      </w:r>
      <w:r>
        <w:rPr>
          <w:spacing w:val="-2"/>
        </w:rPr>
        <w:t xml:space="preserve"> </w:t>
      </w:r>
      <w:r>
        <w:t>would</w:t>
      </w:r>
      <w:r>
        <w:rPr>
          <w:spacing w:val="-2"/>
        </w:rPr>
        <w:t xml:space="preserve"> </w:t>
      </w:r>
      <w:r>
        <w:t>like</w:t>
      </w:r>
      <w:r>
        <w:rPr>
          <w:spacing w:val="-2"/>
        </w:rPr>
        <w:t xml:space="preserve"> </w:t>
      </w:r>
      <w:r>
        <w:t>you</w:t>
      </w:r>
      <w:r>
        <w:rPr>
          <w:spacing w:val="-2"/>
        </w:rPr>
        <w:t xml:space="preserve"> </w:t>
      </w:r>
      <w:r>
        <w:t>to</w:t>
      </w:r>
      <w:r>
        <w:rPr>
          <w:spacing w:val="-2"/>
        </w:rPr>
        <w:t xml:space="preserve"> </w:t>
      </w:r>
      <w:r>
        <w:t>think</w:t>
      </w:r>
      <w:r>
        <w:rPr>
          <w:spacing w:val="-2"/>
        </w:rPr>
        <w:t xml:space="preserve"> </w:t>
      </w:r>
      <w:r>
        <w:t>about</w:t>
      </w:r>
      <w:r>
        <w:rPr>
          <w:spacing w:val="-2"/>
        </w:rPr>
        <w:t xml:space="preserve"> </w:t>
      </w:r>
      <w:r>
        <w:t>at</w:t>
      </w:r>
      <w:r>
        <w:rPr>
          <w:spacing w:val="-2"/>
        </w:rPr>
        <w:t xml:space="preserve"> </w:t>
      </w:r>
      <w:r>
        <w:t>least</w:t>
      </w:r>
      <w:r>
        <w:rPr>
          <w:spacing w:val="-2"/>
        </w:rPr>
        <w:t xml:space="preserve"> </w:t>
      </w:r>
      <w:r>
        <w:t>3</w:t>
      </w:r>
      <w:r>
        <w:rPr>
          <w:spacing w:val="-2"/>
        </w:rPr>
        <w:t xml:space="preserve"> </w:t>
      </w:r>
      <w:r>
        <w:t>of</w:t>
      </w:r>
      <w:r>
        <w:rPr>
          <w:spacing w:val="-2"/>
        </w:rPr>
        <w:t xml:space="preserve"> </w:t>
      </w:r>
      <w:r>
        <w:t>the</w:t>
      </w:r>
      <w:r>
        <w:rPr>
          <w:spacing w:val="-2"/>
        </w:rPr>
        <w:t xml:space="preserve"> </w:t>
      </w:r>
      <w:r>
        <w:t>professions</w:t>
      </w:r>
      <w:r>
        <w:rPr>
          <w:spacing w:val="-2"/>
        </w:rPr>
        <w:t xml:space="preserve"> </w:t>
      </w:r>
      <w:r>
        <w:t>you</w:t>
      </w:r>
      <w:r>
        <w:rPr>
          <w:spacing w:val="-2"/>
        </w:rPr>
        <w:t xml:space="preserve"> </w:t>
      </w:r>
      <w:r>
        <w:t>have</w:t>
      </w:r>
      <w:r>
        <w:rPr>
          <w:spacing w:val="-2"/>
        </w:rPr>
        <w:t xml:space="preserve"> </w:t>
      </w:r>
      <w:r>
        <w:t>heard about, from the perspective of our Meaningful Work Statements. There is no length restriction on your answer,</w:t>
      </w:r>
      <w:r>
        <w:rPr>
          <w:spacing w:val="-2"/>
        </w:rPr>
        <w:t xml:space="preserve"> </w:t>
      </w:r>
      <w:r>
        <w:t>but</w:t>
      </w:r>
      <w:r>
        <w:rPr>
          <w:spacing w:val="-2"/>
        </w:rPr>
        <w:t xml:space="preserve"> </w:t>
      </w:r>
      <w:r>
        <w:t>please</w:t>
      </w:r>
      <w:r>
        <w:rPr>
          <w:spacing w:val="-2"/>
        </w:rPr>
        <w:t xml:space="preserve"> </w:t>
      </w:r>
      <w:r>
        <w:t>try</w:t>
      </w:r>
      <w:r>
        <w:rPr>
          <w:spacing w:val="-2"/>
        </w:rPr>
        <w:t xml:space="preserve"> </w:t>
      </w:r>
      <w:r>
        <w:t>to</w:t>
      </w:r>
      <w:r>
        <w:rPr>
          <w:spacing w:val="-2"/>
        </w:rPr>
        <w:t xml:space="preserve"> </w:t>
      </w:r>
      <w:r>
        <w:t>keep</w:t>
      </w:r>
      <w:r>
        <w:rPr>
          <w:spacing w:val="-2"/>
        </w:rPr>
        <w:t xml:space="preserve"> </w:t>
      </w:r>
      <w:r>
        <w:t>it</w:t>
      </w:r>
      <w:r>
        <w:rPr>
          <w:spacing w:val="-2"/>
        </w:rPr>
        <w:t xml:space="preserve"> </w:t>
      </w:r>
      <w:r>
        <w:t>under</w:t>
      </w:r>
      <w:r>
        <w:rPr>
          <w:spacing w:val="-2"/>
        </w:rPr>
        <w:t xml:space="preserve"> </w:t>
      </w:r>
      <w:r>
        <w:t>3</w:t>
      </w:r>
      <w:r>
        <w:rPr>
          <w:spacing w:val="-2"/>
        </w:rPr>
        <w:t xml:space="preserve"> </w:t>
      </w:r>
      <w:r>
        <w:t>pages</w:t>
      </w:r>
      <w:r>
        <w:rPr>
          <w:spacing w:val="-3"/>
        </w:rPr>
        <w:t xml:space="preserve"> </w:t>
      </w:r>
      <w:r>
        <w:t>(12-point</w:t>
      </w:r>
      <w:r>
        <w:rPr>
          <w:spacing w:val="-2"/>
        </w:rPr>
        <w:t xml:space="preserve"> </w:t>
      </w:r>
      <w:r>
        <w:t>font;</w:t>
      </w:r>
      <w:r>
        <w:rPr>
          <w:spacing w:val="-2"/>
        </w:rPr>
        <w:t xml:space="preserve"> </w:t>
      </w:r>
      <w:r>
        <w:t>normal</w:t>
      </w:r>
      <w:r>
        <w:rPr>
          <w:spacing w:val="-2"/>
        </w:rPr>
        <w:t xml:space="preserve"> </w:t>
      </w:r>
      <w:r>
        <w:t>margins;</w:t>
      </w:r>
      <w:r>
        <w:rPr>
          <w:spacing w:val="-2"/>
        </w:rPr>
        <w:t xml:space="preserve"> </w:t>
      </w:r>
      <w:r>
        <w:t>double</w:t>
      </w:r>
      <w:r>
        <w:rPr>
          <w:spacing w:val="-2"/>
        </w:rPr>
        <w:t xml:space="preserve"> </w:t>
      </w:r>
      <w:r>
        <w:t>or</w:t>
      </w:r>
      <w:r>
        <w:rPr>
          <w:spacing w:val="-2"/>
        </w:rPr>
        <w:t xml:space="preserve"> </w:t>
      </w:r>
      <w:r>
        <w:t>single</w:t>
      </w:r>
      <w:r>
        <w:rPr>
          <w:spacing w:val="-2"/>
        </w:rPr>
        <w:t xml:space="preserve"> </w:t>
      </w:r>
      <w:r>
        <w:t>spaced;</w:t>
      </w:r>
      <w:r>
        <w:rPr>
          <w:spacing w:val="-2"/>
        </w:rPr>
        <w:t xml:space="preserve"> </w:t>
      </w:r>
      <w:r>
        <w:t>Times New Roman, Arial, or Calibri font).</w:t>
      </w:r>
    </w:p>
    <w:p w14:paraId="796325F1" w14:textId="77777777" w:rsidR="00B44D41" w:rsidRDefault="00B44D41">
      <w:pPr>
        <w:pStyle w:val="BodyText"/>
        <w:kinsoku w:val="0"/>
        <w:overflowPunct w:val="0"/>
        <w:spacing w:before="292"/>
        <w:ind w:left="240"/>
        <w:rPr>
          <w:spacing w:val="-2"/>
        </w:rPr>
      </w:pPr>
      <w:r>
        <w:t>For</w:t>
      </w:r>
      <w:r>
        <w:rPr>
          <w:spacing w:val="-3"/>
        </w:rPr>
        <w:t xml:space="preserve"> </w:t>
      </w:r>
      <w:r>
        <w:t>each</w:t>
      </w:r>
      <w:r>
        <w:rPr>
          <w:spacing w:val="-1"/>
        </w:rPr>
        <w:t xml:space="preserve"> </w:t>
      </w:r>
      <w:r>
        <w:t>of</w:t>
      </w:r>
      <w:r>
        <w:rPr>
          <w:spacing w:val="-1"/>
        </w:rPr>
        <w:t xml:space="preserve"> </w:t>
      </w:r>
      <w:r>
        <w:t>these</w:t>
      </w:r>
      <w:r>
        <w:rPr>
          <w:spacing w:val="-1"/>
        </w:rPr>
        <w:t xml:space="preserve"> </w:t>
      </w:r>
      <w:r>
        <w:t>3,</w:t>
      </w:r>
      <w:r>
        <w:rPr>
          <w:spacing w:val="-1"/>
        </w:rPr>
        <w:t xml:space="preserve"> </w:t>
      </w:r>
      <w:r>
        <w:t>please</w:t>
      </w:r>
      <w:r>
        <w:rPr>
          <w:spacing w:val="-1"/>
        </w:rPr>
        <w:t xml:space="preserve"> </w:t>
      </w:r>
      <w:r>
        <w:t>write</w:t>
      </w:r>
      <w:r>
        <w:rPr>
          <w:spacing w:val="-1"/>
        </w:rPr>
        <w:t xml:space="preserve"> </w:t>
      </w:r>
      <w:r>
        <w:t>a</w:t>
      </w:r>
      <w:r>
        <w:rPr>
          <w:spacing w:val="-1"/>
        </w:rPr>
        <w:t xml:space="preserve"> </w:t>
      </w:r>
      <w:r>
        <w:t>response</w:t>
      </w:r>
      <w:r>
        <w:rPr>
          <w:spacing w:val="-1"/>
        </w:rPr>
        <w:t xml:space="preserve"> </w:t>
      </w:r>
      <w:r>
        <w:t>to</w:t>
      </w:r>
      <w:r>
        <w:rPr>
          <w:spacing w:val="-1"/>
        </w:rPr>
        <w:t xml:space="preserve"> </w:t>
      </w:r>
      <w:r>
        <w:t>the</w:t>
      </w:r>
      <w:r>
        <w:rPr>
          <w:spacing w:val="-1"/>
        </w:rPr>
        <w:t xml:space="preserve"> </w:t>
      </w:r>
      <w:r>
        <w:t xml:space="preserve">following </w:t>
      </w:r>
      <w:r>
        <w:rPr>
          <w:spacing w:val="-2"/>
        </w:rPr>
        <w:t>questions:</w:t>
      </w:r>
    </w:p>
    <w:p w14:paraId="6BB390D9" w14:textId="77777777" w:rsidR="00B44D41" w:rsidRDefault="00B44D41">
      <w:pPr>
        <w:pStyle w:val="ListParagraph"/>
        <w:numPr>
          <w:ilvl w:val="0"/>
          <w:numId w:val="6"/>
        </w:numPr>
        <w:tabs>
          <w:tab w:val="left" w:pos="1196"/>
        </w:tabs>
        <w:kinsoku w:val="0"/>
        <w:overflowPunct w:val="0"/>
        <w:spacing w:before="292"/>
        <w:ind w:right="844" w:firstLine="0"/>
        <w:rPr>
          <w:spacing w:val="-2"/>
        </w:rPr>
      </w:pPr>
      <w:r>
        <w:t>What</w:t>
      </w:r>
      <w:r>
        <w:rPr>
          <w:spacing w:val="-4"/>
        </w:rPr>
        <w:t xml:space="preserve"> </w:t>
      </w:r>
      <w:r>
        <w:t>are</w:t>
      </w:r>
      <w:r>
        <w:rPr>
          <w:spacing w:val="-4"/>
        </w:rPr>
        <w:t xml:space="preserve"> </w:t>
      </w:r>
      <w:r>
        <w:t>the</w:t>
      </w:r>
      <w:r>
        <w:rPr>
          <w:spacing w:val="-4"/>
        </w:rPr>
        <w:t xml:space="preserve"> </w:t>
      </w:r>
      <w:r>
        <w:t>values</w:t>
      </w:r>
      <w:r>
        <w:rPr>
          <w:spacing w:val="-4"/>
        </w:rPr>
        <w:t xml:space="preserve"> </w:t>
      </w:r>
      <w:r>
        <w:t>inherent</w:t>
      </w:r>
      <w:r>
        <w:rPr>
          <w:spacing w:val="-4"/>
        </w:rPr>
        <w:t xml:space="preserve"> </w:t>
      </w:r>
      <w:r>
        <w:t>in</w:t>
      </w:r>
      <w:r>
        <w:rPr>
          <w:spacing w:val="-4"/>
        </w:rPr>
        <w:t xml:space="preserve"> </w:t>
      </w:r>
      <w:r>
        <w:t>the</w:t>
      </w:r>
      <w:r>
        <w:rPr>
          <w:spacing w:val="-4"/>
        </w:rPr>
        <w:t xml:space="preserve"> </w:t>
      </w:r>
      <w:r>
        <w:t>profession</w:t>
      </w:r>
      <w:r>
        <w:rPr>
          <w:spacing w:val="-4"/>
        </w:rPr>
        <w:t xml:space="preserve"> </w:t>
      </w:r>
      <w:r>
        <w:t>(e.g.,</w:t>
      </w:r>
      <w:r>
        <w:rPr>
          <w:spacing w:val="-4"/>
        </w:rPr>
        <w:t xml:space="preserve"> </w:t>
      </w:r>
      <w:r>
        <w:t>accomplishment,</w:t>
      </w:r>
      <w:r>
        <w:rPr>
          <w:spacing w:val="-4"/>
        </w:rPr>
        <w:t xml:space="preserve"> </w:t>
      </w:r>
      <w:r>
        <w:t>accountability,</w:t>
      </w:r>
      <w:r>
        <w:rPr>
          <w:spacing w:val="-4"/>
        </w:rPr>
        <w:t xml:space="preserve"> </w:t>
      </w:r>
      <w:r>
        <w:t xml:space="preserve">creativity, </w:t>
      </w:r>
      <w:r>
        <w:rPr>
          <w:spacing w:val="-2"/>
        </w:rPr>
        <w:t>etc.)?</w:t>
      </w:r>
    </w:p>
    <w:p w14:paraId="62C8D03D" w14:textId="77777777" w:rsidR="00B44D41" w:rsidRDefault="00B44D41">
      <w:pPr>
        <w:pStyle w:val="BodyText"/>
        <w:kinsoku w:val="0"/>
        <w:overflowPunct w:val="0"/>
      </w:pPr>
    </w:p>
    <w:p w14:paraId="4CE9944B" w14:textId="77777777" w:rsidR="00B44D41" w:rsidRDefault="00B44D41">
      <w:pPr>
        <w:pStyle w:val="ListParagraph"/>
        <w:numPr>
          <w:ilvl w:val="0"/>
          <w:numId w:val="6"/>
        </w:numPr>
        <w:tabs>
          <w:tab w:val="left" w:pos="1195"/>
        </w:tabs>
        <w:kinsoku w:val="0"/>
        <w:overflowPunct w:val="0"/>
        <w:spacing w:line="242" w:lineRule="auto"/>
        <w:ind w:right="538" w:firstLine="0"/>
        <w:rPr>
          <w:spacing w:val="-2"/>
        </w:rPr>
      </w:pPr>
      <w:r>
        <w:t>What</w:t>
      </w:r>
      <w:r>
        <w:rPr>
          <w:spacing w:val="-3"/>
        </w:rPr>
        <w:t xml:space="preserve"> </w:t>
      </w:r>
      <w:r>
        <w:t>skills</w:t>
      </w:r>
      <w:r>
        <w:rPr>
          <w:spacing w:val="-3"/>
        </w:rPr>
        <w:t xml:space="preserve"> </w:t>
      </w:r>
      <w:r>
        <w:t>are</w:t>
      </w:r>
      <w:r>
        <w:rPr>
          <w:spacing w:val="-3"/>
        </w:rPr>
        <w:t xml:space="preserve"> </w:t>
      </w:r>
      <w:r>
        <w:t>required</w:t>
      </w:r>
      <w:r>
        <w:rPr>
          <w:spacing w:val="-3"/>
        </w:rPr>
        <w:t xml:space="preserve"> </w:t>
      </w:r>
      <w:r>
        <w:t>in</w:t>
      </w:r>
      <w:r>
        <w:rPr>
          <w:spacing w:val="-3"/>
        </w:rPr>
        <w:t xml:space="preserve"> </w:t>
      </w:r>
      <w:r>
        <w:t>this</w:t>
      </w:r>
      <w:r>
        <w:rPr>
          <w:spacing w:val="-3"/>
        </w:rPr>
        <w:t xml:space="preserve"> </w:t>
      </w:r>
      <w:r>
        <w:t>profession?</w:t>
      </w:r>
      <w:r>
        <w:rPr>
          <w:spacing w:val="-4"/>
        </w:rPr>
        <w:t xml:space="preserve"> </w:t>
      </w:r>
      <w:r>
        <w:t>Does</w:t>
      </w:r>
      <w:r>
        <w:rPr>
          <w:spacing w:val="-3"/>
        </w:rPr>
        <w:t xml:space="preserve"> </w:t>
      </w:r>
      <w:r>
        <w:t>this</w:t>
      </w:r>
      <w:r>
        <w:rPr>
          <w:spacing w:val="-3"/>
        </w:rPr>
        <w:t xml:space="preserve"> </w:t>
      </w:r>
      <w:r>
        <w:t>profession</w:t>
      </w:r>
      <w:r>
        <w:rPr>
          <w:spacing w:val="-3"/>
        </w:rPr>
        <w:t xml:space="preserve"> </w:t>
      </w:r>
      <w:r>
        <w:t>seem</w:t>
      </w:r>
      <w:r>
        <w:rPr>
          <w:spacing w:val="-3"/>
        </w:rPr>
        <w:t xml:space="preserve"> </w:t>
      </w:r>
      <w:r>
        <w:t>to</w:t>
      </w:r>
      <w:r>
        <w:rPr>
          <w:spacing w:val="-3"/>
        </w:rPr>
        <w:t xml:space="preserve"> </w:t>
      </w:r>
      <w:r>
        <w:t>involve</w:t>
      </w:r>
      <w:r>
        <w:rPr>
          <w:spacing w:val="-3"/>
        </w:rPr>
        <w:t xml:space="preserve"> </w:t>
      </w:r>
      <w:r>
        <w:t>the</w:t>
      </w:r>
      <w:r>
        <w:rPr>
          <w:spacing w:val="-3"/>
        </w:rPr>
        <w:t xml:space="preserve"> </w:t>
      </w:r>
      <w:r>
        <w:t>kinds</w:t>
      </w:r>
      <w:r>
        <w:rPr>
          <w:spacing w:val="-3"/>
        </w:rPr>
        <w:t xml:space="preserve"> </w:t>
      </w:r>
      <w:r>
        <w:t>of</w:t>
      </w:r>
      <w:r>
        <w:rPr>
          <w:spacing w:val="-3"/>
        </w:rPr>
        <w:t xml:space="preserve"> </w:t>
      </w:r>
      <w:r>
        <w:t xml:space="preserve">things that you are good at (e.g., adapting, teaching, working in a team setting, analyzing data, counseling, </w:t>
      </w:r>
      <w:r>
        <w:rPr>
          <w:spacing w:val="-2"/>
        </w:rPr>
        <w:t>etc.)?</w:t>
      </w:r>
    </w:p>
    <w:p w14:paraId="37EADCCF" w14:textId="77777777" w:rsidR="00B44D41" w:rsidRDefault="00B44D41">
      <w:pPr>
        <w:pStyle w:val="ListParagraph"/>
        <w:numPr>
          <w:ilvl w:val="0"/>
          <w:numId w:val="6"/>
        </w:numPr>
        <w:tabs>
          <w:tab w:val="left" w:pos="1196"/>
        </w:tabs>
        <w:kinsoku w:val="0"/>
        <w:overflowPunct w:val="0"/>
        <w:spacing w:before="288"/>
        <w:ind w:right="480" w:firstLine="0"/>
        <w:rPr>
          <w:spacing w:val="-2"/>
        </w:rPr>
      </w:pPr>
      <w:r>
        <w:t>Does</w:t>
      </w:r>
      <w:r>
        <w:rPr>
          <w:spacing w:val="-3"/>
        </w:rPr>
        <w:t xml:space="preserve"> </w:t>
      </w:r>
      <w:r>
        <w:t>this</w:t>
      </w:r>
      <w:r>
        <w:rPr>
          <w:spacing w:val="-3"/>
        </w:rPr>
        <w:t xml:space="preserve"> </w:t>
      </w:r>
      <w:r>
        <w:t>profession</w:t>
      </w:r>
      <w:r>
        <w:rPr>
          <w:spacing w:val="-3"/>
        </w:rPr>
        <w:t xml:space="preserve"> </w:t>
      </w:r>
      <w:r>
        <w:t>engage</w:t>
      </w:r>
      <w:r>
        <w:rPr>
          <w:spacing w:val="-3"/>
        </w:rPr>
        <w:t xml:space="preserve"> </w:t>
      </w:r>
      <w:r>
        <w:t>either</w:t>
      </w:r>
      <w:r>
        <w:rPr>
          <w:spacing w:val="-3"/>
        </w:rPr>
        <w:t xml:space="preserve"> </w:t>
      </w:r>
      <w:r>
        <w:t>your</w:t>
      </w:r>
      <w:r>
        <w:rPr>
          <w:spacing w:val="-3"/>
        </w:rPr>
        <w:t xml:space="preserve"> </w:t>
      </w:r>
      <w:r>
        <w:t>curiosity</w:t>
      </w:r>
      <w:r>
        <w:rPr>
          <w:spacing w:val="-3"/>
        </w:rPr>
        <w:t xml:space="preserve"> </w:t>
      </w:r>
      <w:r>
        <w:t>or</w:t>
      </w:r>
      <w:r>
        <w:rPr>
          <w:spacing w:val="-3"/>
        </w:rPr>
        <w:t xml:space="preserve"> </w:t>
      </w:r>
      <w:r>
        <w:t>your</w:t>
      </w:r>
      <w:r>
        <w:rPr>
          <w:spacing w:val="-3"/>
        </w:rPr>
        <w:t xml:space="preserve"> </w:t>
      </w:r>
      <w:r>
        <w:t>passions</w:t>
      </w:r>
      <w:r>
        <w:rPr>
          <w:spacing w:val="-3"/>
        </w:rPr>
        <w:t xml:space="preserve"> </w:t>
      </w:r>
      <w:r>
        <w:t>(e.g.,</w:t>
      </w:r>
      <w:r>
        <w:rPr>
          <w:spacing w:val="-3"/>
        </w:rPr>
        <w:t xml:space="preserve"> </w:t>
      </w:r>
      <w:r>
        <w:t>aviation,</w:t>
      </w:r>
      <w:r>
        <w:rPr>
          <w:spacing w:val="-3"/>
        </w:rPr>
        <w:t xml:space="preserve"> </w:t>
      </w:r>
      <w:r>
        <w:t>design,</w:t>
      </w:r>
      <w:r>
        <w:rPr>
          <w:spacing w:val="-3"/>
        </w:rPr>
        <w:t xml:space="preserve"> </w:t>
      </w:r>
      <w:r>
        <w:t xml:space="preserve">education, </w:t>
      </w:r>
      <w:r>
        <w:rPr>
          <w:spacing w:val="-2"/>
        </w:rPr>
        <w:t>etc.)?</w:t>
      </w:r>
    </w:p>
    <w:p w14:paraId="4825C9B0" w14:textId="77777777" w:rsidR="00B44D41" w:rsidRDefault="00B44D41">
      <w:pPr>
        <w:pStyle w:val="ListParagraph"/>
        <w:numPr>
          <w:ilvl w:val="0"/>
          <w:numId w:val="6"/>
        </w:numPr>
        <w:tabs>
          <w:tab w:val="left" w:pos="1196"/>
        </w:tabs>
        <w:kinsoku w:val="0"/>
        <w:overflowPunct w:val="0"/>
        <w:spacing w:before="288"/>
        <w:ind w:right="480" w:firstLine="0"/>
        <w:rPr>
          <w:spacing w:val="-2"/>
        </w:rPr>
        <w:sectPr w:rsidR="00B44D41">
          <w:pgSz w:w="12240" w:h="15840"/>
          <w:pgMar w:top="640" w:right="400" w:bottom="280" w:left="480" w:header="720" w:footer="720" w:gutter="0"/>
          <w:cols w:space="720"/>
          <w:noEndnote/>
        </w:sectPr>
      </w:pPr>
    </w:p>
    <w:p w14:paraId="6CB752A1" w14:textId="77777777" w:rsidR="00B44D41" w:rsidRDefault="00B44D41">
      <w:pPr>
        <w:pStyle w:val="ListParagraph"/>
        <w:numPr>
          <w:ilvl w:val="0"/>
          <w:numId w:val="6"/>
        </w:numPr>
        <w:tabs>
          <w:tab w:val="left" w:pos="1196"/>
        </w:tabs>
        <w:kinsoku w:val="0"/>
        <w:overflowPunct w:val="0"/>
        <w:spacing w:before="82"/>
        <w:ind w:right="682" w:firstLine="0"/>
      </w:pPr>
      <w:r>
        <w:lastRenderedPageBreak/>
        <w:t>Does</w:t>
      </w:r>
      <w:r>
        <w:rPr>
          <w:spacing w:val="-3"/>
        </w:rPr>
        <w:t xml:space="preserve"> </w:t>
      </w:r>
      <w:r>
        <w:t>this</w:t>
      </w:r>
      <w:r>
        <w:rPr>
          <w:spacing w:val="-3"/>
        </w:rPr>
        <w:t xml:space="preserve"> </w:t>
      </w:r>
      <w:r>
        <w:t>profession</w:t>
      </w:r>
      <w:r>
        <w:rPr>
          <w:spacing w:val="-3"/>
        </w:rPr>
        <w:t xml:space="preserve"> </w:t>
      </w:r>
      <w:r>
        <w:t>seem</w:t>
      </w:r>
      <w:r>
        <w:rPr>
          <w:spacing w:val="-3"/>
        </w:rPr>
        <w:t xml:space="preserve"> </w:t>
      </w:r>
      <w:r>
        <w:t>to</w:t>
      </w:r>
      <w:r>
        <w:rPr>
          <w:spacing w:val="-3"/>
        </w:rPr>
        <w:t xml:space="preserve"> </w:t>
      </w:r>
      <w:r>
        <w:t>work</w:t>
      </w:r>
      <w:r>
        <w:rPr>
          <w:spacing w:val="-3"/>
        </w:rPr>
        <w:t xml:space="preserve"> </w:t>
      </w:r>
      <w:r>
        <w:t>with,</w:t>
      </w:r>
      <w:r>
        <w:rPr>
          <w:spacing w:val="-3"/>
        </w:rPr>
        <w:t xml:space="preserve"> </w:t>
      </w:r>
      <w:r>
        <w:t>help</w:t>
      </w:r>
      <w:r>
        <w:rPr>
          <w:spacing w:val="-3"/>
        </w:rPr>
        <w:t xml:space="preserve"> </w:t>
      </w:r>
      <w:r>
        <w:t>or</w:t>
      </w:r>
      <w:r>
        <w:rPr>
          <w:spacing w:val="-3"/>
        </w:rPr>
        <w:t xml:space="preserve"> </w:t>
      </w:r>
      <w:r>
        <w:t>serve</w:t>
      </w:r>
      <w:r>
        <w:rPr>
          <w:spacing w:val="-3"/>
        </w:rPr>
        <w:t xml:space="preserve"> </w:t>
      </w:r>
      <w:r>
        <w:t>the</w:t>
      </w:r>
      <w:r>
        <w:rPr>
          <w:spacing w:val="-3"/>
        </w:rPr>
        <w:t xml:space="preserve"> </w:t>
      </w:r>
      <w:r>
        <w:t>same</w:t>
      </w:r>
      <w:r>
        <w:rPr>
          <w:spacing w:val="-3"/>
        </w:rPr>
        <w:t xml:space="preserve"> </w:t>
      </w:r>
      <w:r>
        <w:t>populations</w:t>
      </w:r>
      <w:r>
        <w:rPr>
          <w:spacing w:val="-3"/>
        </w:rPr>
        <w:t xml:space="preserve"> </w:t>
      </w:r>
      <w:r>
        <w:t>you</w:t>
      </w:r>
      <w:r>
        <w:rPr>
          <w:spacing w:val="-3"/>
        </w:rPr>
        <w:t xml:space="preserve"> </w:t>
      </w:r>
      <w:r>
        <w:t>are</w:t>
      </w:r>
      <w:r>
        <w:rPr>
          <w:spacing w:val="-3"/>
        </w:rPr>
        <w:t xml:space="preserve"> </w:t>
      </w:r>
      <w:r>
        <w:t>interested</w:t>
      </w:r>
      <w:r>
        <w:rPr>
          <w:spacing w:val="-3"/>
        </w:rPr>
        <w:t xml:space="preserve"> </w:t>
      </w:r>
      <w:r>
        <w:t>in serving (e.g., adults, children, artists etc.)?</w:t>
      </w:r>
    </w:p>
    <w:p w14:paraId="4FE9E7B1" w14:textId="77777777" w:rsidR="00B44D41" w:rsidRDefault="00B44D41">
      <w:pPr>
        <w:pStyle w:val="ListParagraph"/>
        <w:numPr>
          <w:ilvl w:val="0"/>
          <w:numId w:val="6"/>
        </w:numPr>
        <w:tabs>
          <w:tab w:val="left" w:pos="1196"/>
        </w:tabs>
        <w:kinsoku w:val="0"/>
        <w:overflowPunct w:val="0"/>
        <w:spacing w:before="292"/>
        <w:ind w:right="798" w:firstLine="0"/>
        <w:rPr>
          <w:spacing w:val="-4"/>
        </w:rPr>
      </w:pPr>
      <w:r>
        <w:t>Does</w:t>
      </w:r>
      <w:r>
        <w:rPr>
          <w:spacing w:val="-3"/>
        </w:rPr>
        <w:t xml:space="preserve"> </w:t>
      </w:r>
      <w:r>
        <w:t>this</w:t>
      </w:r>
      <w:r>
        <w:rPr>
          <w:spacing w:val="-3"/>
        </w:rPr>
        <w:t xml:space="preserve"> </w:t>
      </w:r>
      <w:r>
        <w:t>profession</w:t>
      </w:r>
      <w:r>
        <w:rPr>
          <w:spacing w:val="-3"/>
        </w:rPr>
        <w:t xml:space="preserve"> </w:t>
      </w:r>
      <w:r>
        <w:t>seem</w:t>
      </w:r>
      <w:r>
        <w:rPr>
          <w:spacing w:val="-3"/>
        </w:rPr>
        <w:t xml:space="preserve"> </w:t>
      </w:r>
      <w:r>
        <w:t>worth</w:t>
      </w:r>
      <w:r>
        <w:rPr>
          <w:spacing w:val="-3"/>
        </w:rPr>
        <w:t xml:space="preserve"> </w:t>
      </w:r>
      <w:r>
        <w:t>looking</w:t>
      </w:r>
      <w:r>
        <w:rPr>
          <w:spacing w:val="-3"/>
        </w:rPr>
        <w:t xml:space="preserve"> </w:t>
      </w:r>
      <w:r>
        <w:t>into</w:t>
      </w:r>
      <w:r>
        <w:rPr>
          <w:spacing w:val="-3"/>
        </w:rPr>
        <w:t xml:space="preserve"> </w:t>
      </w:r>
      <w:r>
        <w:t>more,</w:t>
      </w:r>
      <w:r>
        <w:rPr>
          <w:spacing w:val="-3"/>
        </w:rPr>
        <w:t xml:space="preserve"> </w:t>
      </w:r>
      <w:r>
        <w:t>or</w:t>
      </w:r>
      <w:r>
        <w:rPr>
          <w:spacing w:val="-3"/>
        </w:rPr>
        <w:t xml:space="preserve"> </w:t>
      </w:r>
      <w:r>
        <w:t>have</w:t>
      </w:r>
      <w:r>
        <w:rPr>
          <w:spacing w:val="-3"/>
        </w:rPr>
        <w:t xml:space="preserve"> </w:t>
      </w:r>
      <w:r>
        <w:t>you</w:t>
      </w:r>
      <w:r>
        <w:rPr>
          <w:spacing w:val="-3"/>
        </w:rPr>
        <w:t xml:space="preserve"> </w:t>
      </w:r>
      <w:r>
        <w:t>learned</w:t>
      </w:r>
      <w:r>
        <w:rPr>
          <w:spacing w:val="-3"/>
        </w:rPr>
        <w:t xml:space="preserve"> </w:t>
      </w:r>
      <w:r>
        <w:t>that</w:t>
      </w:r>
      <w:r>
        <w:rPr>
          <w:spacing w:val="-3"/>
        </w:rPr>
        <w:t xml:space="preserve"> </w:t>
      </w:r>
      <w:r>
        <w:t>this</w:t>
      </w:r>
      <w:r>
        <w:rPr>
          <w:spacing w:val="-3"/>
        </w:rPr>
        <w:t xml:space="preserve"> </w:t>
      </w:r>
      <w:r>
        <w:t>is</w:t>
      </w:r>
      <w:r>
        <w:rPr>
          <w:spacing w:val="-3"/>
        </w:rPr>
        <w:t xml:space="preserve"> </w:t>
      </w:r>
      <w:r>
        <w:t>not</w:t>
      </w:r>
      <w:r>
        <w:rPr>
          <w:spacing w:val="-3"/>
        </w:rPr>
        <w:t xml:space="preserve"> </w:t>
      </w:r>
      <w:r>
        <w:t>for</w:t>
      </w:r>
      <w:r>
        <w:rPr>
          <w:spacing w:val="-3"/>
        </w:rPr>
        <w:t xml:space="preserve"> </w:t>
      </w:r>
      <w:r>
        <w:t xml:space="preserve">you? </w:t>
      </w:r>
      <w:r>
        <w:rPr>
          <w:spacing w:val="-4"/>
        </w:rPr>
        <w:t>Why?</w:t>
      </w:r>
    </w:p>
    <w:p w14:paraId="5B6A5F38" w14:textId="77777777" w:rsidR="00B44D41" w:rsidRDefault="00B44D41">
      <w:pPr>
        <w:pStyle w:val="BodyText"/>
        <w:kinsoku w:val="0"/>
        <w:overflowPunct w:val="0"/>
        <w:spacing w:before="292"/>
      </w:pPr>
    </w:p>
    <w:p w14:paraId="1AD3D318" w14:textId="77777777" w:rsidR="00B44D41" w:rsidRDefault="00B44D41">
      <w:pPr>
        <w:pStyle w:val="Heading3"/>
        <w:kinsoku w:val="0"/>
        <w:overflowPunct w:val="0"/>
        <w:jc w:val="both"/>
        <w:rPr>
          <w:spacing w:val="-2"/>
        </w:rPr>
      </w:pPr>
      <w:proofErr w:type="spellStart"/>
      <w:r>
        <w:t>CarmenCanvas</w:t>
      </w:r>
      <w:proofErr w:type="spellEnd"/>
      <w:r>
        <w:rPr>
          <w:spacing w:val="-1"/>
        </w:rPr>
        <w:t xml:space="preserve"> </w:t>
      </w:r>
      <w:r>
        <w:rPr>
          <w:spacing w:val="-2"/>
        </w:rPr>
        <w:t>ACCESS:</w:t>
      </w:r>
    </w:p>
    <w:p w14:paraId="4B55FAD6" w14:textId="77777777" w:rsidR="00B44D41" w:rsidRDefault="00B44D41">
      <w:pPr>
        <w:pStyle w:val="BodyText"/>
        <w:kinsoku w:val="0"/>
        <w:overflowPunct w:val="0"/>
        <w:ind w:left="240" w:right="371"/>
        <w:jc w:val="both"/>
      </w:pPr>
      <w:r>
        <w:t>You</w:t>
      </w:r>
      <w:r>
        <w:rPr>
          <w:spacing w:val="-1"/>
        </w:rPr>
        <w:t xml:space="preserve"> </w:t>
      </w:r>
      <w:r>
        <w:t>will</w:t>
      </w:r>
      <w:r>
        <w:rPr>
          <w:spacing w:val="-1"/>
        </w:rPr>
        <w:t xml:space="preserve"> </w:t>
      </w:r>
      <w:r>
        <w:t>need</w:t>
      </w:r>
      <w:r>
        <w:rPr>
          <w:spacing w:val="-1"/>
        </w:rPr>
        <w:t xml:space="preserve"> </w:t>
      </w:r>
      <w:r>
        <w:t>to</w:t>
      </w:r>
      <w:r>
        <w:rPr>
          <w:spacing w:val="-1"/>
        </w:rPr>
        <w:t xml:space="preserve"> </w:t>
      </w:r>
      <w:r>
        <w:t>use</w:t>
      </w:r>
      <w:r>
        <w:rPr>
          <w:spacing w:val="-1"/>
        </w:rPr>
        <w:t xml:space="preserve"> </w:t>
      </w:r>
      <w:proofErr w:type="spellStart"/>
      <w:r>
        <w:t>BuckeyePass</w:t>
      </w:r>
      <w:proofErr w:type="spellEnd"/>
      <w:r>
        <w:rPr>
          <w:spacing w:val="-1"/>
        </w:rPr>
        <w:t xml:space="preserve"> </w:t>
      </w:r>
      <w:r>
        <w:t>(buckeyepass.osu.edu)</w:t>
      </w:r>
      <w:r>
        <w:rPr>
          <w:spacing w:val="-1"/>
        </w:rPr>
        <w:t xml:space="preserve"> </w:t>
      </w:r>
      <w:r>
        <w:t>multi-factor</w:t>
      </w:r>
      <w:r>
        <w:rPr>
          <w:spacing w:val="-1"/>
        </w:rPr>
        <w:t xml:space="preserve"> </w:t>
      </w:r>
      <w:r>
        <w:t>authentication</w:t>
      </w:r>
      <w:r>
        <w:rPr>
          <w:spacing w:val="-1"/>
        </w:rPr>
        <w:t xml:space="preserve"> </w:t>
      </w:r>
      <w:r>
        <w:t>to</w:t>
      </w:r>
      <w:r>
        <w:rPr>
          <w:spacing w:val="-1"/>
        </w:rPr>
        <w:t xml:space="preserve"> </w:t>
      </w:r>
      <w:r>
        <w:t>access</w:t>
      </w:r>
      <w:r>
        <w:rPr>
          <w:spacing w:val="-1"/>
        </w:rPr>
        <w:t xml:space="preserve"> </w:t>
      </w:r>
      <w:r>
        <w:t>your</w:t>
      </w:r>
      <w:r>
        <w:rPr>
          <w:spacing w:val="-1"/>
        </w:rPr>
        <w:t xml:space="preserve"> </w:t>
      </w:r>
      <w:r>
        <w:t>courses</w:t>
      </w:r>
      <w:r>
        <w:rPr>
          <w:spacing w:val="-1"/>
        </w:rPr>
        <w:t xml:space="preserve"> </w:t>
      </w:r>
      <w:r>
        <w:t>in Carmen.</w:t>
      </w:r>
      <w:r>
        <w:rPr>
          <w:spacing w:val="-2"/>
        </w:rPr>
        <w:t xml:space="preserve"> </w:t>
      </w:r>
      <w:r>
        <w:t>To</w:t>
      </w:r>
      <w:r>
        <w:rPr>
          <w:spacing w:val="-2"/>
        </w:rPr>
        <w:t xml:space="preserve"> </w:t>
      </w:r>
      <w:r>
        <w:t>ensure</w:t>
      </w:r>
      <w:r>
        <w:rPr>
          <w:spacing w:val="-2"/>
        </w:rPr>
        <w:t xml:space="preserve"> </w:t>
      </w:r>
      <w:r>
        <w:t>that</w:t>
      </w:r>
      <w:r>
        <w:rPr>
          <w:spacing w:val="-2"/>
        </w:rPr>
        <w:t xml:space="preserve"> </w:t>
      </w:r>
      <w:r>
        <w:t>you</w:t>
      </w:r>
      <w:r>
        <w:rPr>
          <w:spacing w:val="-2"/>
        </w:rPr>
        <w:t xml:space="preserve"> </w:t>
      </w:r>
      <w:proofErr w:type="gramStart"/>
      <w:r>
        <w:t>are</w:t>
      </w:r>
      <w:r>
        <w:rPr>
          <w:spacing w:val="-2"/>
        </w:rPr>
        <w:t xml:space="preserve"> </w:t>
      </w:r>
      <w:r>
        <w:t>able</w:t>
      </w:r>
      <w:r>
        <w:rPr>
          <w:spacing w:val="-2"/>
        </w:rPr>
        <w:t xml:space="preserve"> </w:t>
      </w:r>
      <w:r>
        <w:t>to</w:t>
      </w:r>
      <w:proofErr w:type="gramEnd"/>
      <w:r>
        <w:rPr>
          <w:spacing w:val="-2"/>
        </w:rPr>
        <w:t xml:space="preserve"> </w:t>
      </w:r>
      <w:r>
        <w:t>connect</w:t>
      </w:r>
      <w:r>
        <w:rPr>
          <w:spacing w:val="-2"/>
        </w:rPr>
        <w:t xml:space="preserve"> </w:t>
      </w:r>
      <w:r>
        <w:t>to</w:t>
      </w:r>
      <w:r>
        <w:rPr>
          <w:spacing w:val="-2"/>
        </w:rPr>
        <w:t xml:space="preserve"> </w:t>
      </w:r>
      <w:r>
        <w:t>Carmen</w:t>
      </w:r>
      <w:r>
        <w:rPr>
          <w:spacing w:val="-2"/>
        </w:rPr>
        <w:t xml:space="preserve"> </w:t>
      </w:r>
      <w:r>
        <w:t>at</w:t>
      </w:r>
      <w:r>
        <w:rPr>
          <w:spacing w:val="-2"/>
        </w:rPr>
        <w:t xml:space="preserve"> </w:t>
      </w:r>
      <w:r>
        <w:t>all</w:t>
      </w:r>
      <w:r>
        <w:rPr>
          <w:spacing w:val="-2"/>
        </w:rPr>
        <w:t xml:space="preserve"> </w:t>
      </w:r>
      <w:r>
        <w:t>times,</w:t>
      </w:r>
      <w:r>
        <w:rPr>
          <w:spacing w:val="-2"/>
        </w:rPr>
        <w:t xml:space="preserve"> </w:t>
      </w:r>
      <w:r>
        <w:t>it</w:t>
      </w:r>
      <w:r>
        <w:rPr>
          <w:spacing w:val="-2"/>
        </w:rPr>
        <w:t xml:space="preserve"> </w:t>
      </w:r>
      <w:r>
        <w:t>is</w:t>
      </w:r>
      <w:r>
        <w:rPr>
          <w:spacing w:val="-2"/>
        </w:rPr>
        <w:t xml:space="preserve"> </w:t>
      </w:r>
      <w:r>
        <w:t>recommended</w:t>
      </w:r>
      <w:r>
        <w:rPr>
          <w:spacing w:val="-2"/>
        </w:rPr>
        <w:t xml:space="preserve"> </w:t>
      </w:r>
      <w:r>
        <w:t>that</w:t>
      </w:r>
      <w:r>
        <w:rPr>
          <w:spacing w:val="-2"/>
        </w:rPr>
        <w:t xml:space="preserve"> </w:t>
      </w:r>
      <w:r>
        <w:t>you</w:t>
      </w:r>
      <w:r>
        <w:rPr>
          <w:spacing w:val="-2"/>
        </w:rPr>
        <w:t xml:space="preserve"> </w:t>
      </w:r>
      <w:r>
        <w:t>do</w:t>
      </w:r>
      <w:r>
        <w:rPr>
          <w:spacing w:val="-2"/>
        </w:rPr>
        <w:t xml:space="preserve"> </w:t>
      </w:r>
      <w:r>
        <w:t>each</w:t>
      </w:r>
      <w:r>
        <w:rPr>
          <w:spacing w:val="-2"/>
        </w:rPr>
        <w:t xml:space="preserve"> </w:t>
      </w:r>
      <w:r>
        <w:t>of the following:</w:t>
      </w:r>
    </w:p>
    <w:p w14:paraId="3C84C9A5" w14:textId="77777777" w:rsidR="00B44D41" w:rsidRDefault="00B44D41">
      <w:pPr>
        <w:pStyle w:val="ListParagraph"/>
        <w:numPr>
          <w:ilvl w:val="0"/>
          <w:numId w:val="5"/>
        </w:numPr>
        <w:tabs>
          <w:tab w:val="left" w:pos="960"/>
        </w:tabs>
        <w:kinsoku w:val="0"/>
        <w:overflowPunct w:val="0"/>
        <w:spacing w:before="292"/>
        <w:ind w:right="667"/>
        <w:jc w:val="both"/>
      </w:pPr>
      <w:r>
        <w:t>Register</w:t>
      </w:r>
      <w:r>
        <w:rPr>
          <w:spacing w:val="-3"/>
        </w:rPr>
        <w:t xml:space="preserve"> </w:t>
      </w:r>
      <w:r>
        <w:t>multiple</w:t>
      </w:r>
      <w:r>
        <w:rPr>
          <w:spacing w:val="-3"/>
        </w:rPr>
        <w:t xml:space="preserve"> </w:t>
      </w:r>
      <w:r>
        <w:t>devices</w:t>
      </w:r>
      <w:r>
        <w:rPr>
          <w:spacing w:val="-3"/>
        </w:rPr>
        <w:t xml:space="preserve"> </w:t>
      </w:r>
      <w:r>
        <w:t>in</w:t>
      </w:r>
      <w:r>
        <w:rPr>
          <w:spacing w:val="-3"/>
        </w:rPr>
        <w:t xml:space="preserve"> </w:t>
      </w:r>
      <w:r>
        <w:t>case</w:t>
      </w:r>
      <w:r>
        <w:rPr>
          <w:spacing w:val="-3"/>
        </w:rPr>
        <w:t xml:space="preserve"> </w:t>
      </w:r>
      <w:r>
        <w:t>something</w:t>
      </w:r>
      <w:r>
        <w:rPr>
          <w:spacing w:val="-3"/>
        </w:rPr>
        <w:t xml:space="preserve"> </w:t>
      </w:r>
      <w:r>
        <w:t>happens</w:t>
      </w:r>
      <w:r>
        <w:rPr>
          <w:spacing w:val="-3"/>
        </w:rPr>
        <w:t xml:space="preserve"> </w:t>
      </w:r>
      <w:r>
        <w:t>to</w:t>
      </w:r>
      <w:r>
        <w:rPr>
          <w:spacing w:val="-3"/>
        </w:rPr>
        <w:t xml:space="preserve"> </w:t>
      </w:r>
      <w:r>
        <w:t>your</w:t>
      </w:r>
      <w:r>
        <w:rPr>
          <w:spacing w:val="-3"/>
        </w:rPr>
        <w:t xml:space="preserve"> </w:t>
      </w:r>
      <w:r>
        <w:t>primary</w:t>
      </w:r>
      <w:r>
        <w:rPr>
          <w:spacing w:val="-3"/>
        </w:rPr>
        <w:t xml:space="preserve"> </w:t>
      </w:r>
      <w:r>
        <w:t>device.</w:t>
      </w:r>
      <w:r>
        <w:rPr>
          <w:spacing w:val="-3"/>
        </w:rPr>
        <w:t xml:space="preserve"> </w:t>
      </w:r>
      <w:r>
        <w:t>Visit</w:t>
      </w:r>
      <w:r>
        <w:rPr>
          <w:spacing w:val="-3"/>
        </w:rPr>
        <w:t xml:space="preserve"> </w:t>
      </w:r>
      <w:r>
        <w:t>the</w:t>
      </w:r>
      <w:r>
        <w:rPr>
          <w:spacing w:val="-3"/>
        </w:rPr>
        <w:t xml:space="preserve"> </w:t>
      </w:r>
      <w:proofErr w:type="spellStart"/>
      <w:r>
        <w:t>BuckeyePass</w:t>
      </w:r>
      <w:proofErr w:type="spellEnd"/>
      <w:r>
        <w:rPr>
          <w:spacing w:val="-3"/>
        </w:rPr>
        <w:t xml:space="preserve"> </w:t>
      </w:r>
      <w:r>
        <w:t>- Adding a Device (go.osu.edu/add-device) help article for step-by-step instructions.</w:t>
      </w:r>
    </w:p>
    <w:p w14:paraId="4D3899FB" w14:textId="77777777" w:rsidR="00B44D41" w:rsidRDefault="00B44D41">
      <w:pPr>
        <w:pStyle w:val="ListParagraph"/>
        <w:numPr>
          <w:ilvl w:val="0"/>
          <w:numId w:val="5"/>
        </w:numPr>
        <w:tabs>
          <w:tab w:val="left" w:pos="960"/>
        </w:tabs>
        <w:kinsoku w:val="0"/>
        <w:overflowPunct w:val="0"/>
        <w:spacing w:line="242" w:lineRule="auto"/>
        <w:ind w:right="468"/>
        <w:jc w:val="both"/>
      </w:pPr>
      <w:r>
        <w:t>Request passcodes to keep as a backup authentication option. When you see the Duo login screen on your</w:t>
      </w:r>
      <w:r>
        <w:rPr>
          <w:spacing w:val="-3"/>
        </w:rPr>
        <w:t xml:space="preserve"> </w:t>
      </w:r>
      <w:r>
        <w:t>computer,</w:t>
      </w:r>
      <w:r>
        <w:rPr>
          <w:spacing w:val="-3"/>
        </w:rPr>
        <w:t xml:space="preserve"> </w:t>
      </w:r>
      <w:r>
        <w:t>click</w:t>
      </w:r>
      <w:r>
        <w:rPr>
          <w:spacing w:val="-3"/>
        </w:rPr>
        <w:t xml:space="preserve"> </w:t>
      </w:r>
      <w:r>
        <w:t>Enter</w:t>
      </w:r>
      <w:r>
        <w:rPr>
          <w:spacing w:val="-3"/>
        </w:rPr>
        <w:t xml:space="preserve"> </w:t>
      </w:r>
      <w:r>
        <w:t>a</w:t>
      </w:r>
      <w:r>
        <w:rPr>
          <w:spacing w:val="-3"/>
        </w:rPr>
        <w:t xml:space="preserve"> </w:t>
      </w:r>
      <w:r>
        <w:t>Passcode</w:t>
      </w:r>
      <w:r>
        <w:rPr>
          <w:spacing w:val="-3"/>
        </w:rPr>
        <w:t xml:space="preserve"> </w:t>
      </w:r>
      <w:r>
        <w:t>and</w:t>
      </w:r>
      <w:r>
        <w:rPr>
          <w:spacing w:val="-3"/>
        </w:rPr>
        <w:t xml:space="preserve"> </w:t>
      </w:r>
      <w:r>
        <w:t>then</w:t>
      </w:r>
      <w:r>
        <w:rPr>
          <w:spacing w:val="-3"/>
        </w:rPr>
        <w:t xml:space="preserve"> </w:t>
      </w:r>
      <w:r>
        <w:t>click</w:t>
      </w:r>
      <w:r>
        <w:rPr>
          <w:spacing w:val="-3"/>
        </w:rPr>
        <w:t xml:space="preserve"> </w:t>
      </w:r>
      <w:r>
        <w:t>the</w:t>
      </w:r>
      <w:r>
        <w:rPr>
          <w:spacing w:val="-3"/>
        </w:rPr>
        <w:t xml:space="preserve"> </w:t>
      </w:r>
      <w:r>
        <w:t>Text</w:t>
      </w:r>
      <w:r>
        <w:rPr>
          <w:spacing w:val="-3"/>
        </w:rPr>
        <w:t xml:space="preserve"> </w:t>
      </w:r>
      <w:r>
        <w:t>me</w:t>
      </w:r>
      <w:r>
        <w:rPr>
          <w:spacing w:val="-3"/>
        </w:rPr>
        <w:t xml:space="preserve"> </w:t>
      </w:r>
      <w:r>
        <w:t>new</w:t>
      </w:r>
      <w:r>
        <w:rPr>
          <w:spacing w:val="-3"/>
        </w:rPr>
        <w:t xml:space="preserve"> </w:t>
      </w:r>
      <w:r>
        <w:t>codes</w:t>
      </w:r>
      <w:r>
        <w:rPr>
          <w:spacing w:val="-3"/>
        </w:rPr>
        <w:t xml:space="preserve"> </w:t>
      </w:r>
      <w:r>
        <w:t>button</w:t>
      </w:r>
      <w:r>
        <w:rPr>
          <w:spacing w:val="-3"/>
        </w:rPr>
        <w:t xml:space="preserve"> </w:t>
      </w:r>
      <w:r>
        <w:t>that</w:t>
      </w:r>
      <w:r>
        <w:rPr>
          <w:spacing w:val="-3"/>
        </w:rPr>
        <w:t xml:space="preserve"> </w:t>
      </w:r>
      <w:r>
        <w:t>appears.</w:t>
      </w:r>
      <w:r>
        <w:rPr>
          <w:spacing w:val="-3"/>
        </w:rPr>
        <w:t xml:space="preserve"> </w:t>
      </w:r>
      <w:r>
        <w:t>This will text you ten passcodes good for 365 days that can each be used once.</w:t>
      </w:r>
    </w:p>
    <w:p w14:paraId="0F780043" w14:textId="77777777" w:rsidR="00B44D41" w:rsidRDefault="00B44D41">
      <w:pPr>
        <w:pStyle w:val="ListParagraph"/>
        <w:numPr>
          <w:ilvl w:val="0"/>
          <w:numId w:val="5"/>
        </w:numPr>
        <w:tabs>
          <w:tab w:val="left" w:pos="960"/>
        </w:tabs>
        <w:kinsoku w:val="0"/>
        <w:overflowPunct w:val="0"/>
        <w:ind w:right="701"/>
      </w:pPr>
      <w:r>
        <w:t xml:space="preserve">Install the Duo Mobile application (go.osu.edu/install-duo) on </w:t>
      </w:r>
      <w:proofErr w:type="gramStart"/>
      <w:r>
        <w:t>all of</w:t>
      </w:r>
      <w:proofErr w:type="gramEnd"/>
      <w:r>
        <w:t xml:space="preserve"> your registered devices for the ability to generate one-time codes in the event that you lose cell, data, or Wi-Fi service. If none of these</w:t>
      </w:r>
      <w:r>
        <w:rPr>
          <w:spacing w:val="-3"/>
        </w:rPr>
        <w:t xml:space="preserve"> </w:t>
      </w:r>
      <w:r>
        <w:t>options</w:t>
      </w:r>
      <w:r>
        <w:rPr>
          <w:spacing w:val="-3"/>
        </w:rPr>
        <w:t xml:space="preserve"> </w:t>
      </w:r>
      <w:r>
        <w:t>will</w:t>
      </w:r>
      <w:r>
        <w:rPr>
          <w:spacing w:val="-3"/>
        </w:rPr>
        <w:t xml:space="preserve"> </w:t>
      </w:r>
      <w:r>
        <w:t>meet</w:t>
      </w:r>
      <w:r>
        <w:rPr>
          <w:spacing w:val="-3"/>
        </w:rPr>
        <w:t xml:space="preserve"> </w:t>
      </w:r>
      <w:r>
        <w:t>the</w:t>
      </w:r>
      <w:r>
        <w:rPr>
          <w:spacing w:val="-3"/>
        </w:rPr>
        <w:t xml:space="preserve"> </w:t>
      </w:r>
      <w:r>
        <w:t>needs</w:t>
      </w:r>
      <w:r>
        <w:rPr>
          <w:spacing w:val="-3"/>
        </w:rPr>
        <w:t xml:space="preserve"> </w:t>
      </w:r>
      <w:r>
        <w:t>of</w:t>
      </w:r>
      <w:r>
        <w:rPr>
          <w:spacing w:val="-3"/>
        </w:rPr>
        <w:t xml:space="preserve"> </w:t>
      </w:r>
      <w:r>
        <w:t>your</w:t>
      </w:r>
      <w:r>
        <w:rPr>
          <w:spacing w:val="-3"/>
        </w:rPr>
        <w:t xml:space="preserve"> </w:t>
      </w:r>
      <w:r>
        <w:t>situation,</w:t>
      </w:r>
      <w:r>
        <w:rPr>
          <w:spacing w:val="-3"/>
        </w:rPr>
        <w:t xml:space="preserve"> </w:t>
      </w:r>
      <w:r>
        <w:t>you</w:t>
      </w:r>
      <w:r>
        <w:rPr>
          <w:spacing w:val="-3"/>
        </w:rPr>
        <w:t xml:space="preserve"> </w:t>
      </w:r>
      <w:r>
        <w:t>can</w:t>
      </w:r>
      <w:r>
        <w:rPr>
          <w:spacing w:val="-3"/>
        </w:rPr>
        <w:t xml:space="preserve"> </w:t>
      </w:r>
      <w:r>
        <w:t>contact</w:t>
      </w:r>
      <w:r>
        <w:rPr>
          <w:spacing w:val="-3"/>
        </w:rPr>
        <w:t xml:space="preserve"> </w:t>
      </w:r>
      <w:r>
        <w:t>the</w:t>
      </w:r>
      <w:r>
        <w:rPr>
          <w:spacing w:val="-3"/>
        </w:rPr>
        <w:t xml:space="preserve"> </w:t>
      </w:r>
      <w:r>
        <w:t>IT</w:t>
      </w:r>
      <w:r>
        <w:rPr>
          <w:spacing w:val="-3"/>
        </w:rPr>
        <w:t xml:space="preserve"> </w:t>
      </w:r>
      <w:r>
        <w:t>Service</w:t>
      </w:r>
      <w:r>
        <w:rPr>
          <w:spacing w:val="-3"/>
        </w:rPr>
        <w:t xml:space="preserve"> </w:t>
      </w:r>
      <w:r>
        <w:t>Desk</w:t>
      </w:r>
      <w:r>
        <w:rPr>
          <w:spacing w:val="-3"/>
        </w:rPr>
        <w:t xml:space="preserve"> </w:t>
      </w:r>
      <w:r>
        <w:t>at</w:t>
      </w:r>
      <w:r>
        <w:rPr>
          <w:spacing w:val="-3"/>
        </w:rPr>
        <w:t xml:space="preserve"> </w:t>
      </w:r>
      <w:r>
        <w:t>614-688- 4357 (HELP) and IT support staff will work out a solution with you.</w:t>
      </w:r>
    </w:p>
    <w:p w14:paraId="09AEC829" w14:textId="77777777" w:rsidR="00B44D41" w:rsidRDefault="00B44D41">
      <w:pPr>
        <w:pStyle w:val="Heading3"/>
        <w:kinsoku w:val="0"/>
        <w:overflowPunct w:val="0"/>
        <w:spacing w:before="288"/>
        <w:rPr>
          <w:spacing w:val="-2"/>
        </w:rPr>
      </w:pPr>
      <w:r>
        <w:t>Academic</w:t>
      </w:r>
      <w:r>
        <w:rPr>
          <w:spacing w:val="-1"/>
        </w:rPr>
        <w:t xml:space="preserve"> </w:t>
      </w:r>
      <w:r>
        <w:rPr>
          <w:spacing w:val="-2"/>
        </w:rPr>
        <w:t>Misconduct</w:t>
      </w:r>
    </w:p>
    <w:p w14:paraId="11417AC1" w14:textId="77777777" w:rsidR="00B44D41" w:rsidRDefault="00B44D41">
      <w:pPr>
        <w:pStyle w:val="BodyText"/>
        <w:kinsoku w:val="0"/>
        <w:overflowPunct w:val="0"/>
        <w:ind w:left="240" w:right="424"/>
      </w:pPr>
      <w:r>
        <w:t>It</w:t>
      </w:r>
      <w:r>
        <w:rPr>
          <w:spacing w:val="-3"/>
        </w:rPr>
        <w:t xml:space="preserve"> </w:t>
      </w:r>
      <w:r>
        <w:t>is</w:t>
      </w:r>
      <w:r>
        <w:rPr>
          <w:spacing w:val="-3"/>
        </w:rPr>
        <w:t xml:space="preserve"> </w:t>
      </w:r>
      <w:r>
        <w:t>the</w:t>
      </w:r>
      <w:r>
        <w:rPr>
          <w:spacing w:val="-3"/>
        </w:rPr>
        <w:t xml:space="preserve"> </w:t>
      </w:r>
      <w:r>
        <w:t>responsibility</w:t>
      </w:r>
      <w:r>
        <w:rPr>
          <w:spacing w:val="-3"/>
        </w:rPr>
        <w:t xml:space="preserve"> </w:t>
      </w:r>
      <w:r>
        <w:t>of</w:t>
      </w:r>
      <w:r>
        <w:rPr>
          <w:spacing w:val="-3"/>
        </w:rPr>
        <w:t xml:space="preserve"> </w:t>
      </w:r>
      <w:r>
        <w:t>the</w:t>
      </w:r>
      <w:r>
        <w:rPr>
          <w:spacing w:val="-3"/>
        </w:rPr>
        <w:t xml:space="preserve"> </w:t>
      </w:r>
      <w:r>
        <w:t>Committee</w:t>
      </w:r>
      <w:r>
        <w:rPr>
          <w:spacing w:val="-3"/>
        </w:rPr>
        <w:t xml:space="preserve"> </w:t>
      </w:r>
      <w:r>
        <w:t>on</w:t>
      </w:r>
      <w:r>
        <w:rPr>
          <w:spacing w:val="-3"/>
        </w:rPr>
        <w:t xml:space="preserve"> </w:t>
      </w:r>
      <w:r>
        <w:t>Academic</w:t>
      </w:r>
      <w:r>
        <w:rPr>
          <w:spacing w:val="-3"/>
        </w:rPr>
        <w:t xml:space="preserve"> </w:t>
      </w:r>
      <w:r>
        <w:t>Misconduct</w:t>
      </w:r>
      <w:r>
        <w:rPr>
          <w:spacing w:val="-3"/>
        </w:rPr>
        <w:t xml:space="preserve"> </w:t>
      </w:r>
      <w:r>
        <w:t>to</w:t>
      </w:r>
      <w:r>
        <w:rPr>
          <w:spacing w:val="-3"/>
        </w:rPr>
        <w:t xml:space="preserve"> </w:t>
      </w:r>
      <w:r>
        <w:t>investigate</w:t>
      </w:r>
      <w:r>
        <w:rPr>
          <w:spacing w:val="-3"/>
        </w:rPr>
        <w:t xml:space="preserve"> </w:t>
      </w:r>
      <w:r>
        <w:t>or</w:t>
      </w:r>
      <w:r>
        <w:rPr>
          <w:spacing w:val="-3"/>
        </w:rPr>
        <w:t xml:space="preserve"> </w:t>
      </w:r>
      <w:r>
        <w:t>establish</w:t>
      </w:r>
      <w:r>
        <w:rPr>
          <w:spacing w:val="-3"/>
        </w:rPr>
        <w:t xml:space="preserve"> </w:t>
      </w:r>
      <w:r>
        <w:t>procedures</w:t>
      </w:r>
      <w:r>
        <w:rPr>
          <w:spacing w:val="-3"/>
        </w:rPr>
        <w:t xml:space="preserve"> </w:t>
      </w:r>
      <w:r>
        <w:t xml:space="preserve">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6" w:history="1">
        <w:r>
          <w:rPr>
            <w:b/>
            <w:bCs/>
          </w:rPr>
          <w:t>http://studentlife.osu.edu/csc/</w:t>
        </w:r>
        <w:r>
          <w:t>.</w:t>
        </w:r>
      </w:hyperlink>
    </w:p>
    <w:p w14:paraId="180EF7E3" w14:textId="77777777" w:rsidR="00B44D41" w:rsidRDefault="00B44D41">
      <w:pPr>
        <w:pStyle w:val="BodyText"/>
        <w:kinsoku w:val="0"/>
        <w:overflowPunct w:val="0"/>
        <w:spacing w:before="287"/>
        <w:ind w:left="240" w:right="328"/>
        <w:rPr>
          <w:spacing w:val="-2"/>
          <w:sz w:val="32"/>
          <w:szCs w:val="32"/>
        </w:rPr>
      </w:pPr>
      <w:r>
        <w:rPr>
          <w:b/>
          <w:bCs/>
          <w:sz w:val="32"/>
          <w:szCs w:val="32"/>
        </w:rPr>
        <w:t xml:space="preserve">Disability Services: </w:t>
      </w:r>
      <w:r>
        <w:rPr>
          <w:sz w:val="32"/>
          <w:szCs w:val="32"/>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w:t>
      </w:r>
      <w:r>
        <w:rPr>
          <w:spacing w:val="40"/>
          <w:sz w:val="32"/>
          <w:szCs w:val="32"/>
        </w:rPr>
        <w:t xml:space="preserve"> </w:t>
      </w:r>
      <w:r>
        <w:rPr>
          <w:sz w:val="32"/>
          <w:szCs w:val="32"/>
        </w:rPr>
        <w:t>After</w:t>
      </w:r>
      <w:r>
        <w:rPr>
          <w:spacing w:val="-4"/>
          <w:sz w:val="32"/>
          <w:szCs w:val="32"/>
        </w:rPr>
        <w:t xml:space="preserve"> </w:t>
      </w:r>
      <w:r>
        <w:rPr>
          <w:sz w:val="32"/>
          <w:szCs w:val="32"/>
        </w:rPr>
        <w:t>registration,</w:t>
      </w:r>
      <w:r>
        <w:rPr>
          <w:spacing w:val="-4"/>
          <w:sz w:val="32"/>
          <w:szCs w:val="32"/>
        </w:rPr>
        <w:t xml:space="preserve"> </w:t>
      </w:r>
      <w:proofErr w:type="gramStart"/>
      <w:r>
        <w:rPr>
          <w:sz w:val="32"/>
          <w:szCs w:val="32"/>
        </w:rPr>
        <w:t>make</w:t>
      </w:r>
      <w:r>
        <w:rPr>
          <w:spacing w:val="-4"/>
          <w:sz w:val="32"/>
          <w:szCs w:val="32"/>
        </w:rPr>
        <w:t xml:space="preserve"> </w:t>
      </w:r>
      <w:r>
        <w:rPr>
          <w:sz w:val="32"/>
          <w:szCs w:val="32"/>
        </w:rPr>
        <w:t>arrangements</w:t>
      </w:r>
      <w:proofErr w:type="gramEnd"/>
      <w:r>
        <w:rPr>
          <w:spacing w:val="-4"/>
          <w:sz w:val="32"/>
          <w:szCs w:val="32"/>
        </w:rPr>
        <w:t xml:space="preserve"> </w:t>
      </w:r>
      <w:r>
        <w:rPr>
          <w:sz w:val="32"/>
          <w:szCs w:val="32"/>
        </w:rPr>
        <w:t>with</w:t>
      </w:r>
      <w:r>
        <w:rPr>
          <w:spacing w:val="-4"/>
          <w:sz w:val="32"/>
          <w:szCs w:val="32"/>
        </w:rPr>
        <w:t xml:space="preserve"> </w:t>
      </w:r>
      <w:r>
        <w:rPr>
          <w:sz w:val="32"/>
          <w:szCs w:val="32"/>
        </w:rPr>
        <w:t>me</w:t>
      </w:r>
      <w:r>
        <w:rPr>
          <w:spacing w:val="-4"/>
          <w:sz w:val="32"/>
          <w:szCs w:val="32"/>
        </w:rPr>
        <w:t xml:space="preserve"> </w:t>
      </w:r>
      <w:r>
        <w:rPr>
          <w:sz w:val="32"/>
          <w:szCs w:val="32"/>
        </w:rPr>
        <w:t>as</w:t>
      </w:r>
      <w:r>
        <w:rPr>
          <w:spacing w:val="-4"/>
          <w:sz w:val="32"/>
          <w:szCs w:val="32"/>
        </w:rPr>
        <w:t xml:space="preserve"> </w:t>
      </w:r>
      <w:r>
        <w:rPr>
          <w:sz w:val="32"/>
          <w:szCs w:val="32"/>
        </w:rPr>
        <w:t>soon</w:t>
      </w:r>
      <w:r>
        <w:rPr>
          <w:spacing w:val="-4"/>
          <w:sz w:val="32"/>
          <w:szCs w:val="32"/>
        </w:rPr>
        <w:t xml:space="preserve"> </w:t>
      </w:r>
      <w:r>
        <w:rPr>
          <w:sz w:val="32"/>
          <w:szCs w:val="32"/>
        </w:rPr>
        <w:t>as</w:t>
      </w:r>
      <w:r>
        <w:rPr>
          <w:spacing w:val="-4"/>
          <w:sz w:val="32"/>
          <w:szCs w:val="32"/>
        </w:rPr>
        <w:t xml:space="preserve"> </w:t>
      </w:r>
      <w:r>
        <w:rPr>
          <w:sz w:val="32"/>
          <w:szCs w:val="32"/>
        </w:rPr>
        <w:t>possible</w:t>
      </w:r>
      <w:r>
        <w:rPr>
          <w:spacing w:val="-4"/>
          <w:sz w:val="32"/>
          <w:szCs w:val="32"/>
        </w:rPr>
        <w:t xml:space="preserve"> </w:t>
      </w:r>
      <w:r>
        <w:rPr>
          <w:sz w:val="32"/>
          <w:szCs w:val="32"/>
        </w:rPr>
        <w:t xml:space="preserve">to discuss your accommodations so that they may be implemented in a timely </w:t>
      </w:r>
      <w:r>
        <w:rPr>
          <w:spacing w:val="-2"/>
          <w:sz w:val="32"/>
          <w:szCs w:val="32"/>
        </w:rPr>
        <w:t>fashion.</w:t>
      </w:r>
    </w:p>
    <w:p w14:paraId="114874AB" w14:textId="77777777" w:rsidR="00B44D41" w:rsidRDefault="00B44D41">
      <w:pPr>
        <w:pStyle w:val="BodyText"/>
        <w:kinsoku w:val="0"/>
        <w:overflowPunct w:val="0"/>
        <w:spacing w:before="1"/>
        <w:rPr>
          <w:sz w:val="32"/>
          <w:szCs w:val="32"/>
        </w:rPr>
      </w:pPr>
    </w:p>
    <w:p w14:paraId="23B07640" w14:textId="77777777" w:rsidR="00B44D41" w:rsidRDefault="00B44D41">
      <w:pPr>
        <w:pStyle w:val="BodyText"/>
        <w:kinsoku w:val="0"/>
        <w:overflowPunct w:val="0"/>
        <w:ind w:left="240" w:right="328"/>
        <w:rPr>
          <w:sz w:val="32"/>
          <w:szCs w:val="32"/>
        </w:rPr>
      </w:pPr>
      <w:r>
        <w:rPr>
          <w:sz w:val="32"/>
          <w:szCs w:val="32"/>
        </w:rPr>
        <w:t>If you are ill and need to miss class, including if you are staying home and away from others while experiencing symptoms of a viral infection or fever, please let me</w:t>
      </w:r>
      <w:r>
        <w:rPr>
          <w:spacing w:val="-4"/>
          <w:sz w:val="32"/>
          <w:szCs w:val="32"/>
        </w:rPr>
        <w:t xml:space="preserve"> </w:t>
      </w:r>
      <w:r>
        <w:rPr>
          <w:sz w:val="32"/>
          <w:szCs w:val="32"/>
        </w:rPr>
        <w:t>know</w:t>
      </w:r>
      <w:r>
        <w:rPr>
          <w:spacing w:val="-5"/>
          <w:sz w:val="32"/>
          <w:szCs w:val="32"/>
        </w:rPr>
        <w:t xml:space="preserve"> </w:t>
      </w:r>
      <w:r>
        <w:rPr>
          <w:sz w:val="32"/>
          <w:szCs w:val="32"/>
        </w:rPr>
        <w:t>immediately.</w:t>
      </w:r>
      <w:r>
        <w:rPr>
          <w:spacing w:val="-4"/>
          <w:sz w:val="32"/>
          <w:szCs w:val="32"/>
        </w:rPr>
        <w:t xml:space="preserve"> </w:t>
      </w:r>
      <w:r>
        <w:rPr>
          <w:sz w:val="32"/>
          <w:szCs w:val="32"/>
        </w:rPr>
        <w:t>In</w:t>
      </w:r>
      <w:r>
        <w:rPr>
          <w:spacing w:val="-4"/>
          <w:sz w:val="32"/>
          <w:szCs w:val="32"/>
        </w:rPr>
        <w:t xml:space="preserve"> </w:t>
      </w:r>
      <w:r>
        <w:rPr>
          <w:sz w:val="32"/>
          <w:szCs w:val="32"/>
        </w:rPr>
        <w:t>cases</w:t>
      </w:r>
      <w:r>
        <w:rPr>
          <w:spacing w:val="-4"/>
          <w:sz w:val="32"/>
          <w:szCs w:val="32"/>
        </w:rPr>
        <w:t xml:space="preserve"> </w:t>
      </w:r>
      <w:r>
        <w:rPr>
          <w:sz w:val="32"/>
          <w:szCs w:val="32"/>
        </w:rPr>
        <w:t>where</w:t>
      </w:r>
      <w:r>
        <w:rPr>
          <w:spacing w:val="-4"/>
          <w:sz w:val="32"/>
          <w:szCs w:val="32"/>
        </w:rPr>
        <w:t xml:space="preserve"> </w:t>
      </w:r>
      <w:r>
        <w:rPr>
          <w:sz w:val="32"/>
          <w:szCs w:val="32"/>
        </w:rPr>
        <w:t>illness</w:t>
      </w:r>
      <w:r>
        <w:rPr>
          <w:spacing w:val="-4"/>
          <w:sz w:val="32"/>
          <w:szCs w:val="32"/>
        </w:rPr>
        <w:t xml:space="preserve"> </w:t>
      </w:r>
      <w:r>
        <w:rPr>
          <w:sz w:val="32"/>
          <w:szCs w:val="32"/>
        </w:rPr>
        <w:t>interacts</w:t>
      </w:r>
      <w:r>
        <w:rPr>
          <w:spacing w:val="-4"/>
          <w:sz w:val="32"/>
          <w:szCs w:val="32"/>
        </w:rPr>
        <w:t xml:space="preserve"> </w:t>
      </w:r>
      <w:r>
        <w:rPr>
          <w:sz w:val="32"/>
          <w:szCs w:val="32"/>
        </w:rPr>
        <w:t>with</w:t>
      </w:r>
      <w:r>
        <w:rPr>
          <w:spacing w:val="-4"/>
          <w:sz w:val="32"/>
          <w:szCs w:val="32"/>
        </w:rPr>
        <w:t xml:space="preserve"> </w:t>
      </w:r>
      <w:r>
        <w:rPr>
          <w:sz w:val="32"/>
          <w:szCs w:val="32"/>
        </w:rPr>
        <w:t>an</w:t>
      </w:r>
      <w:r>
        <w:rPr>
          <w:spacing w:val="-4"/>
          <w:sz w:val="32"/>
          <w:szCs w:val="32"/>
        </w:rPr>
        <w:t xml:space="preserve"> </w:t>
      </w:r>
      <w:r>
        <w:rPr>
          <w:sz w:val="32"/>
          <w:szCs w:val="32"/>
        </w:rPr>
        <w:t>underlying</w:t>
      </w:r>
      <w:r>
        <w:rPr>
          <w:spacing w:val="-4"/>
          <w:sz w:val="32"/>
          <w:szCs w:val="32"/>
        </w:rPr>
        <w:t xml:space="preserve"> </w:t>
      </w:r>
      <w:r>
        <w:rPr>
          <w:sz w:val="32"/>
          <w:szCs w:val="32"/>
        </w:rPr>
        <w:t>medical condition, please consult with Student Life Disability Services to request</w:t>
      </w:r>
    </w:p>
    <w:p w14:paraId="43B53C95" w14:textId="77777777" w:rsidR="00B44D41" w:rsidRDefault="00B44D41">
      <w:pPr>
        <w:pStyle w:val="BodyText"/>
        <w:kinsoku w:val="0"/>
        <w:overflowPunct w:val="0"/>
        <w:ind w:left="240" w:right="328"/>
        <w:rPr>
          <w:sz w:val="32"/>
          <w:szCs w:val="32"/>
        </w:rPr>
        <w:sectPr w:rsidR="00B44D41">
          <w:pgSz w:w="12240" w:h="15840"/>
          <w:pgMar w:top="640" w:right="400" w:bottom="280" w:left="480" w:header="720" w:footer="720" w:gutter="0"/>
          <w:cols w:space="720"/>
          <w:noEndnote/>
        </w:sectPr>
      </w:pPr>
    </w:p>
    <w:p w14:paraId="1AE1F6F9" w14:textId="77777777" w:rsidR="00B44D41" w:rsidRDefault="00B44D41">
      <w:pPr>
        <w:pStyle w:val="BodyText"/>
        <w:kinsoku w:val="0"/>
        <w:overflowPunct w:val="0"/>
        <w:spacing w:before="77"/>
        <w:ind w:left="240" w:right="702"/>
        <w:rPr>
          <w:color w:val="000000"/>
          <w:sz w:val="32"/>
          <w:szCs w:val="32"/>
        </w:rPr>
      </w:pPr>
      <w:r>
        <w:rPr>
          <w:sz w:val="32"/>
          <w:szCs w:val="32"/>
        </w:rPr>
        <w:lastRenderedPageBreak/>
        <w:t>reasonable</w:t>
      </w:r>
      <w:r>
        <w:rPr>
          <w:spacing w:val="-4"/>
          <w:sz w:val="32"/>
          <w:szCs w:val="32"/>
        </w:rPr>
        <w:t xml:space="preserve"> </w:t>
      </w:r>
      <w:r>
        <w:rPr>
          <w:sz w:val="32"/>
          <w:szCs w:val="32"/>
        </w:rPr>
        <w:t>accommodations.</w:t>
      </w:r>
      <w:r>
        <w:rPr>
          <w:spacing w:val="-4"/>
          <w:sz w:val="32"/>
          <w:szCs w:val="32"/>
        </w:rPr>
        <w:t xml:space="preserve"> </w:t>
      </w:r>
      <w:r>
        <w:rPr>
          <w:sz w:val="32"/>
          <w:szCs w:val="32"/>
        </w:rPr>
        <w:t>You</w:t>
      </w:r>
      <w:r>
        <w:rPr>
          <w:spacing w:val="-4"/>
          <w:sz w:val="32"/>
          <w:szCs w:val="32"/>
        </w:rPr>
        <w:t xml:space="preserve"> </w:t>
      </w:r>
      <w:r>
        <w:rPr>
          <w:sz w:val="32"/>
          <w:szCs w:val="32"/>
        </w:rPr>
        <w:t>can</w:t>
      </w:r>
      <w:r>
        <w:rPr>
          <w:spacing w:val="-4"/>
          <w:sz w:val="32"/>
          <w:szCs w:val="32"/>
        </w:rPr>
        <w:t xml:space="preserve"> </w:t>
      </w:r>
      <w:r>
        <w:rPr>
          <w:sz w:val="32"/>
          <w:szCs w:val="32"/>
        </w:rPr>
        <w:t>connect</w:t>
      </w:r>
      <w:r>
        <w:rPr>
          <w:spacing w:val="-4"/>
          <w:sz w:val="32"/>
          <w:szCs w:val="32"/>
        </w:rPr>
        <w:t xml:space="preserve"> </w:t>
      </w:r>
      <w:r>
        <w:rPr>
          <w:sz w:val="32"/>
          <w:szCs w:val="32"/>
        </w:rPr>
        <w:t>with</w:t>
      </w:r>
      <w:r>
        <w:rPr>
          <w:spacing w:val="-4"/>
          <w:sz w:val="32"/>
          <w:szCs w:val="32"/>
        </w:rPr>
        <w:t xml:space="preserve"> </w:t>
      </w:r>
      <w:r>
        <w:rPr>
          <w:sz w:val="32"/>
          <w:szCs w:val="32"/>
        </w:rPr>
        <w:t>them</w:t>
      </w:r>
      <w:r>
        <w:rPr>
          <w:spacing w:val="-5"/>
          <w:sz w:val="32"/>
          <w:szCs w:val="32"/>
        </w:rPr>
        <w:t xml:space="preserve"> </w:t>
      </w:r>
      <w:r>
        <w:rPr>
          <w:sz w:val="32"/>
          <w:szCs w:val="32"/>
        </w:rPr>
        <w:t>at</w:t>
      </w:r>
      <w:r>
        <w:rPr>
          <w:spacing w:val="-5"/>
          <w:sz w:val="32"/>
          <w:szCs w:val="32"/>
        </w:rPr>
        <w:t xml:space="preserve"> </w:t>
      </w:r>
      <w:hyperlink r:id="rId7" w:history="1">
        <w:r>
          <w:rPr>
            <w:color w:val="0000FF"/>
            <w:sz w:val="32"/>
            <w:szCs w:val="32"/>
            <w:u w:val="single"/>
          </w:rPr>
          <w:t>slds@osu.edu</w:t>
        </w:r>
        <w:r>
          <w:rPr>
            <w:color w:val="000000"/>
            <w:sz w:val="32"/>
            <w:szCs w:val="32"/>
          </w:rPr>
          <w:t>;</w:t>
        </w:r>
      </w:hyperlink>
      <w:r>
        <w:rPr>
          <w:color w:val="000000"/>
          <w:spacing w:val="-4"/>
          <w:sz w:val="32"/>
          <w:szCs w:val="32"/>
        </w:rPr>
        <w:t xml:space="preserve"> </w:t>
      </w:r>
      <w:r>
        <w:rPr>
          <w:color w:val="000000"/>
          <w:sz w:val="32"/>
          <w:szCs w:val="32"/>
        </w:rPr>
        <w:t xml:space="preserve">614- 292-3307; or </w:t>
      </w:r>
      <w:hyperlink r:id="rId8" w:history="1">
        <w:r>
          <w:rPr>
            <w:color w:val="0000FF"/>
            <w:sz w:val="32"/>
            <w:szCs w:val="32"/>
            <w:u w:val="single"/>
          </w:rPr>
          <w:t>http://slds.osu.edu</w:t>
        </w:r>
        <w:r>
          <w:rPr>
            <w:color w:val="000000"/>
            <w:sz w:val="32"/>
            <w:szCs w:val="32"/>
          </w:rPr>
          <w:t>.</w:t>
        </w:r>
      </w:hyperlink>
    </w:p>
    <w:p w14:paraId="69CC75F0" w14:textId="77777777" w:rsidR="00B44D41" w:rsidRDefault="00B44D41">
      <w:pPr>
        <w:pStyle w:val="BodyText"/>
        <w:kinsoku w:val="0"/>
        <w:overflowPunct w:val="0"/>
        <w:spacing w:before="5"/>
      </w:pPr>
    </w:p>
    <w:p w14:paraId="63D55CF7" w14:textId="77777777" w:rsidR="00B44D41" w:rsidRDefault="00B44D41">
      <w:pPr>
        <w:pStyle w:val="BodyText"/>
        <w:kinsoku w:val="0"/>
        <w:overflowPunct w:val="0"/>
        <w:spacing w:before="1"/>
        <w:ind w:left="240" w:right="328"/>
      </w:pPr>
      <w:r>
        <w:rPr>
          <w:b/>
          <w:bCs/>
        </w:rPr>
        <w:t xml:space="preserve">Religious Accommodations: </w:t>
      </w:r>
      <w: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w:t>
      </w:r>
      <w:r>
        <w:rPr>
          <w:spacing w:val="-4"/>
        </w:rPr>
        <w:t xml:space="preserve"> </w:t>
      </w:r>
      <w:r>
        <w:t>communication</w:t>
      </w:r>
      <w:r>
        <w:rPr>
          <w:spacing w:val="-4"/>
        </w:rPr>
        <w:t xml:space="preserve"> </w:t>
      </w:r>
      <w:r>
        <w:t>with</w:t>
      </w:r>
      <w:r>
        <w:rPr>
          <w:spacing w:val="-4"/>
        </w:rPr>
        <w:t xml:space="preserve"> </w:t>
      </w:r>
      <w:r>
        <w:t>their</w:t>
      </w:r>
      <w:r>
        <w:rPr>
          <w:spacing w:val="-4"/>
        </w:rPr>
        <w:t xml:space="preserve"> </w:t>
      </w:r>
      <w:r>
        <w:t>instructors</w:t>
      </w:r>
      <w:r>
        <w:rPr>
          <w:spacing w:val="-4"/>
        </w:rPr>
        <w:t xml:space="preserve"> </w:t>
      </w:r>
      <w:r>
        <w:t>regarding</w:t>
      </w:r>
      <w:r>
        <w:rPr>
          <w:spacing w:val="-4"/>
        </w:rPr>
        <w:t xml:space="preserve"> </w:t>
      </w:r>
      <w:r>
        <w:t>any</w:t>
      </w:r>
      <w:r>
        <w:rPr>
          <w:spacing w:val="-4"/>
        </w:rPr>
        <w:t xml:space="preserve"> </w:t>
      </w:r>
      <w:r>
        <w:t>known</w:t>
      </w:r>
      <w:r>
        <w:rPr>
          <w:spacing w:val="-4"/>
        </w:rPr>
        <w:t xml:space="preserve"> </w:t>
      </w:r>
      <w:r>
        <w:t>accommodation</w:t>
      </w:r>
      <w:r>
        <w:rPr>
          <w:spacing w:val="-4"/>
        </w:rPr>
        <w:t xml:space="preserve"> </w:t>
      </w:r>
      <w:r>
        <w:t>requests</w:t>
      </w:r>
      <w:r>
        <w:rPr>
          <w:spacing w:val="-4"/>
        </w:rPr>
        <w:t xml:space="preserve"> </w:t>
      </w:r>
      <w:r>
        <w:t>for</w:t>
      </w:r>
      <w:r>
        <w:rPr>
          <w:spacing w:val="-4"/>
        </w:rPr>
        <w:t xml:space="preserve"> </w:t>
      </w:r>
      <w:r>
        <w:t>religious</w:t>
      </w:r>
      <w:r>
        <w:rPr>
          <w:spacing w:val="-4"/>
        </w:rPr>
        <w:t xml:space="preserve"> </w:t>
      </w:r>
      <w:r>
        <w:t>beliefs and</w:t>
      </w:r>
      <w:r>
        <w:rPr>
          <w:spacing w:val="-1"/>
        </w:rPr>
        <w:t xml:space="preserve"> </w:t>
      </w:r>
      <w:r>
        <w:t>practices,</w:t>
      </w:r>
      <w:r>
        <w:rPr>
          <w:spacing w:val="-1"/>
        </w:rPr>
        <w:t xml:space="preserve"> </w:t>
      </w:r>
      <w:r>
        <w:t>providing</w:t>
      </w:r>
      <w:r>
        <w:rPr>
          <w:spacing w:val="-1"/>
        </w:rPr>
        <w:t xml:space="preserve"> </w:t>
      </w:r>
      <w:r>
        <w:t>notice</w:t>
      </w:r>
      <w:r>
        <w:rPr>
          <w:spacing w:val="-1"/>
        </w:rPr>
        <w:t xml:space="preserve"> </w:t>
      </w:r>
      <w:r>
        <w:t>of</w:t>
      </w:r>
      <w:r>
        <w:rPr>
          <w:spacing w:val="-1"/>
        </w:rPr>
        <w:t xml:space="preserve"> </w:t>
      </w:r>
      <w:r>
        <w:t>specific</w:t>
      </w:r>
      <w:r>
        <w:rPr>
          <w:spacing w:val="-1"/>
        </w:rPr>
        <w:t xml:space="preserve"> </w:t>
      </w:r>
      <w:r>
        <w:t>dates</w:t>
      </w:r>
      <w:r>
        <w:rPr>
          <w:spacing w:val="-1"/>
        </w:rPr>
        <w:t xml:space="preserve"> </w:t>
      </w:r>
      <w:r>
        <w:t>for</w:t>
      </w:r>
      <w:r>
        <w:rPr>
          <w:spacing w:val="-1"/>
        </w:rPr>
        <w:t xml:space="preserve"> </w:t>
      </w:r>
      <w:r>
        <w:t>which</w:t>
      </w:r>
      <w:r>
        <w:rPr>
          <w:spacing w:val="-1"/>
        </w:rPr>
        <w:t xml:space="preserve"> </w:t>
      </w:r>
      <w:r>
        <w:t>they</w:t>
      </w:r>
      <w:r>
        <w:rPr>
          <w:spacing w:val="-1"/>
        </w:rPr>
        <w:t xml:space="preserve"> </w:t>
      </w:r>
      <w:r>
        <w:t>request</w:t>
      </w:r>
      <w:r>
        <w:rPr>
          <w:spacing w:val="-1"/>
        </w:rPr>
        <w:t xml:space="preserve"> </w:t>
      </w:r>
      <w:r>
        <w:t>alternative</w:t>
      </w:r>
      <w:r>
        <w:rPr>
          <w:spacing w:val="-1"/>
        </w:rPr>
        <w:t xml:space="preserve"> </w:t>
      </w:r>
      <w:r>
        <w:t>accommodations</w:t>
      </w:r>
      <w:r>
        <w:rPr>
          <w:spacing w:val="-1"/>
        </w:rPr>
        <w:t xml:space="preserve"> </w:t>
      </w:r>
      <w:r>
        <w:t>within</w:t>
      </w:r>
      <w:r>
        <w:rPr>
          <w:spacing w:val="-1"/>
        </w:rPr>
        <w:t xml:space="preserve"> </w:t>
      </w:r>
      <w:r>
        <w:t>14 days after the first instructional day of the course. Instructors in turn shall not question the sincerity of a student's religious or spiritual belief system in reviewing such requests and shall keep requests for accommodations confidential.</w:t>
      </w:r>
    </w:p>
    <w:p w14:paraId="0B5C5556" w14:textId="77777777" w:rsidR="00B44D41" w:rsidRDefault="00B44D41">
      <w:pPr>
        <w:pStyle w:val="BodyText"/>
        <w:kinsoku w:val="0"/>
        <w:overflowPunct w:val="0"/>
        <w:spacing w:before="291"/>
        <w:ind w:left="240" w:right="386"/>
      </w:pPr>
      <w:r>
        <w:t xml:space="preserve">With sufficient notice, instructors will provide students with reasonable alternative accommodations with regard to examinations and other academic requirements with respect to </w:t>
      </w:r>
      <w:proofErr w:type="gramStart"/>
      <w:r>
        <w:t>students'</w:t>
      </w:r>
      <w:proofErr w:type="gramEnd"/>
      <w:r>
        <w:t xml:space="preserve"> sincerely held religious beliefs and practices by allowing up to three absences each semester for the student to attend or participate in religious activities. Examples of religious accommodations can include, but are not limited to, rescheduling an</w:t>
      </w:r>
      <w:r>
        <w:rPr>
          <w:spacing w:val="-3"/>
        </w:rPr>
        <w:t xml:space="preserve"> </w:t>
      </w:r>
      <w:r>
        <w:t>exam,</w:t>
      </w:r>
      <w:r>
        <w:rPr>
          <w:spacing w:val="-3"/>
        </w:rPr>
        <w:t xml:space="preserve"> </w:t>
      </w:r>
      <w:r>
        <w:t>altering</w:t>
      </w:r>
      <w:r>
        <w:rPr>
          <w:spacing w:val="-3"/>
        </w:rPr>
        <w:t xml:space="preserve"> </w:t>
      </w:r>
      <w:r>
        <w:t>the</w:t>
      </w:r>
      <w:r>
        <w:rPr>
          <w:spacing w:val="-3"/>
        </w:rPr>
        <w:t xml:space="preserve"> </w:t>
      </w:r>
      <w:r>
        <w:t>time</w:t>
      </w:r>
      <w:r>
        <w:rPr>
          <w:spacing w:val="-3"/>
        </w:rPr>
        <w:t xml:space="preserve"> </w:t>
      </w:r>
      <w:r>
        <w:t>of</w:t>
      </w:r>
      <w:r>
        <w:rPr>
          <w:spacing w:val="-3"/>
        </w:rPr>
        <w:t xml:space="preserve"> </w:t>
      </w:r>
      <w:r>
        <w:t>a</w:t>
      </w:r>
      <w:r>
        <w:rPr>
          <w:spacing w:val="-3"/>
        </w:rPr>
        <w:t xml:space="preserve"> </w:t>
      </w:r>
      <w:r>
        <w:t>student's</w:t>
      </w:r>
      <w:r>
        <w:rPr>
          <w:spacing w:val="-3"/>
        </w:rPr>
        <w:t xml:space="preserve"> </w:t>
      </w:r>
      <w:r>
        <w:t>presentation,</w:t>
      </w:r>
      <w:r>
        <w:rPr>
          <w:spacing w:val="-3"/>
        </w:rPr>
        <w:t xml:space="preserve"> </w:t>
      </w:r>
      <w:r>
        <w:t>allowing</w:t>
      </w:r>
      <w:r>
        <w:rPr>
          <w:spacing w:val="-3"/>
        </w:rPr>
        <w:t xml:space="preserve"> </w:t>
      </w:r>
      <w:r>
        <w:t>make-up</w:t>
      </w:r>
      <w:r>
        <w:rPr>
          <w:spacing w:val="-3"/>
        </w:rPr>
        <w:t xml:space="preserve"> </w:t>
      </w:r>
      <w:r>
        <w:t>assignments</w:t>
      </w:r>
      <w:r>
        <w:rPr>
          <w:spacing w:val="-3"/>
        </w:rPr>
        <w:t xml:space="preserve"> </w:t>
      </w:r>
      <w:r>
        <w:t>to</w:t>
      </w:r>
      <w:r>
        <w:rPr>
          <w:spacing w:val="-3"/>
        </w:rPr>
        <w:t xml:space="preserve"> </w:t>
      </w:r>
      <w:r>
        <w:t>substitute</w:t>
      </w:r>
      <w:r>
        <w:rPr>
          <w:spacing w:val="-3"/>
        </w:rPr>
        <w:t xml:space="preserve"> </w:t>
      </w:r>
      <w:r>
        <w:t>for</w:t>
      </w:r>
      <w:r>
        <w:rPr>
          <w:spacing w:val="-3"/>
        </w:rPr>
        <w:t xml:space="preserve"> </w:t>
      </w:r>
      <w:r>
        <w:t>missed class work, or flexibility in due dates or research responsibilities. If concerns arise about a requested accommodation, instructors are to consult their tenure initiating unit head for assistance.</w:t>
      </w:r>
    </w:p>
    <w:p w14:paraId="70428367" w14:textId="77777777" w:rsidR="00B44D41" w:rsidRDefault="00B44D41">
      <w:pPr>
        <w:pStyle w:val="BodyText"/>
        <w:kinsoku w:val="0"/>
        <w:overflowPunct w:val="0"/>
        <w:spacing w:before="292"/>
        <w:ind w:left="240" w:right="424"/>
      </w:pPr>
      <w:r>
        <w:t xml:space="preserve">A student's request for time off shall be provided if the </w:t>
      </w:r>
      <w:proofErr w:type="gramStart"/>
      <w:r>
        <w:t>student's</w:t>
      </w:r>
      <w:proofErr w:type="gramEnd"/>
      <w: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 If students have questions or disputes related to academic accommodations, they should contact their</w:t>
      </w:r>
      <w:r>
        <w:rPr>
          <w:spacing w:val="-3"/>
        </w:rPr>
        <w:t xml:space="preserve"> </w:t>
      </w:r>
      <w:r>
        <w:t>course</w:t>
      </w:r>
      <w:r>
        <w:rPr>
          <w:spacing w:val="-3"/>
        </w:rPr>
        <w:t xml:space="preserve"> </w:t>
      </w:r>
      <w:r>
        <w:t>instructor,</w:t>
      </w:r>
      <w:r>
        <w:rPr>
          <w:spacing w:val="-3"/>
        </w:rPr>
        <w:t xml:space="preserve"> </w:t>
      </w:r>
      <w:r>
        <w:t>and</w:t>
      </w:r>
      <w:r>
        <w:rPr>
          <w:spacing w:val="-3"/>
        </w:rPr>
        <w:t xml:space="preserve"> </w:t>
      </w:r>
      <w:r>
        <w:t>then</w:t>
      </w:r>
      <w:r>
        <w:rPr>
          <w:spacing w:val="-3"/>
        </w:rPr>
        <w:t xml:space="preserve"> </w:t>
      </w:r>
      <w:r>
        <w:t>their</w:t>
      </w:r>
      <w:r>
        <w:rPr>
          <w:spacing w:val="-3"/>
        </w:rPr>
        <w:t xml:space="preserve"> </w:t>
      </w:r>
      <w:r>
        <w:t>department</w:t>
      </w:r>
      <w:r>
        <w:rPr>
          <w:spacing w:val="-3"/>
        </w:rPr>
        <w:t xml:space="preserve"> </w:t>
      </w:r>
      <w:r>
        <w:t>or</w:t>
      </w:r>
      <w:r>
        <w:rPr>
          <w:spacing w:val="-3"/>
        </w:rPr>
        <w:t xml:space="preserve"> </w:t>
      </w:r>
      <w:r>
        <w:t>college</w:t>
      </w:r>
      <w:r>
        <w:rPr>
          <w:spacing w:val="-3"/>
        </w:rPr>
        <w:t xml:space="preserve"> </w:t>
      </w:r>
      <w:r>
        <w:t>office.</w:t>
      </w:r>
      <w:r>
        <w:rPr>
          <w:spacing w:val="-3"/>
        </w:rPr>
        <w:t xml:space="preserve"> </w:t>
      </w:r>
      <w:r>
        <w:t>For</w:t>
      </w:r>
      <w:r>
        <w:rPr>
          <w:spacing w:val="-3"/>
        </w:rPr>
        <w:t xml:space="preserve"> </w:t>
      </w:r>
      <w:r>
        <w:t>questions</w:t>
      </w:r>
      <w:r>
        <w:rPr>
          <w:spacing w:val="-3"/>
        </w:rPr>
        <w:t xml:space="preserve"> </w:t>
      </w:r>
      <w:r>
        <w:t>or</w:t>
      </w:r>
      <w:r>
        <w:rPr>
          <w:spacing w:val="-3"/>
        </w:rPr>
        <w:t xml:space="preserve"> </w:t>
      </w:r>
      <w:r>
        <w:t>to</w:t>
      </w:r>
      <w:r>
        <w:rPr>
          <w:spacing w:val="-3"/>
        </w:rPr>
        <w:t xml:space="preserve"> </w:t>
      </w:r>
      <w:r>
        <w:t>report</w:t>
      </w:r>
      <w:r>
        <w:rPr>
          <w:spacing w:val="-3"/>
        </w:rPr>
        <w:t xml:space="preserve"> </w:t>
      </w:r>
      <w:r>
        <w:t>discrimination or harassment based on religion, individuals should contact the Office of Institutional Equity.</w:t>
      </w:r>
    </w:p>
    <w:p w14:paraId="42B80B57" w14:textId="77777777" w:rsidR="00B44D41" w:rsidRDefault="00B44D41">
      <w:pPr>
        <w:pStyle w:val="BodyText"/>
        <w:kinsoku w:val="0"/>
        <w:overflowPunct w:val="0"/>
        <w:spacing w:before="3"/>
      </w:pPr>
    </w:p>
    <w:p w14:paraId="2997EB4A" w14:textId="77777777" w:rsidR="00B44D41" w:rsidRDefault="00B44D41">
      <w:pPr>
        <w:pStyle w:val="Heading3"/>
        <w:kinsoku w:val="0"/>
        <w:overflowPunct w:val="0"/>
        <w:rPr>
          <w:spacing w:val="-2"/>
        </w:rPr>
      </w:pPr>
      <w:r>
        <w:t>Mental</w:t>
      </w:r>
      <w:r>
        <w:rPr>
          <w:spacing w:val="-1"/>
        </w:rPr>
        <w:t xml:space="preserve"> </w:t>
      </w:r>
      <w:r>
        <w:t xml:space="preserve">Health </w:t>
      </w:r>
      <w:r>
        <w:rPr>
          <w:spacing w:val="-2"/>
        </w:rPr>
        <w:t>Statement</w:t>
      </w:r>
    </w:p>
    <w:p w14:paraId="442A31D3" w14:textId="77777777" w:rsidR="00B44D41" w:rsidRDefault="00B44D41">
      <w:pPr>
        <w:pStyle w:val="BodyText"/>
        <w:kinsoku w:val="0"/>
        <w:overflowPunct w:val="0"/>
        <w:ind w:left="240" w:right="424"/>
      </w:pPr>
      <w:r>
        <w:t>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w:t>
      </w:r>
      <w:r>
        <w:rPr>
          <w:spacing w:val="-3"/>
        </w:rPr>
        <w:t xml:space="preserve"> </w:t>
      </w:r>
      <w:r>
        <w:t>reduce</w:t>
      </w:r>
      <w:r>
        <w:rPr>
          <w:spacing w:val="-3"/>
        </w:rPr>
        <w:t xml:space="preserve"> </w:t>
      </w:r>
      <w:r>
        <w:t>a</w:t>
      </w:r>
      <w:r>
        <w:rPr>
          <w:spacing w:val="-3"/>
        </w:rPr>
        <w:t xml:space="preserve"> </w:t>
      </w:r>
      <w:r>
        <w:t>student’s</w:t>
      </w:r>
      <w:r>
        <w:rPr>
          <w:spacing w:val="-3"/>
        </w:rPr>
        <w:t xml:space="preserve"> </w:t>
      </w:r>
      <w:r>
        <w:t>ability</w:t>
      </w:r>
      <w:r>
        <w:rPr>
          <w:spacing w:val="-3"/>
        </w:rPr>
        <w:t xml:space="preserve"> </w:t>
      </w:r>
      <w:r>
        <w:t>to</w:t>
      </w:r>
      <w:r>
        <w:rPr>
          <w:spacing w:val="-3"/>
        </w:rPr>
        <w:t xml:space="preserve"> </w:t>
      </w:r>
      <w:r>
        <w:t>participate</w:t>
      </w:r>
      <w:r>
        <w:rPr>
          <w:spacing w:val="-3"/>
        </w:rPr>
        <w:t xml:space="preserve"> </w:t>
      </w:r>
      <w:r>
        <w:t>in</w:t>
      </w:r>
      <w:r>
        <w:rPr>
          <w:spacing w:val="-3"/>
        </w:rPr>
        <w:t xml:space="preserve"> </w:t>
      </w:r>
      <w:r>
        <w:t>daily</w:t>
      </w:r>
      <w:r>
        <w:rPr>
          <w:spacing w:val="-3"/>
        </w:rPr>
        <w:t xml:space="preserve"> </w:t>
      </w:r>
      <w:r>
        <w:t>activities.</w:t>
      </w:r>
      <w:r>
        <w:rPr>
          <w:spacing w:val="-3"/>
        </w:rPr>
        <w:t xml:space="preserve"> </w:t>
      </w:r>
      <w:r>
        <w:t>The</w:t>
      </w:r>
      <w:r>
        <w:rPr>
          <w:spacing w:val="-3"/>
        </w:rPr>
        <w:t xml:space="preserve"> </w:t>
      </w:r>
      <w:r>
        <w:t>Ohio</w:t>
      </w:r>
      <w:r>
        <w:rPr>
          <w:spacing w:val="-3"/>
        </w:rPr>
        <w:t xml:space="preserve"> </w:t>
      </w:r>
      <w:r>
        <w:t>State</w:t>
      </w:r>
      <w:r>
        <w:rPr>
          <w:spacing w:val="-3"/>
        </w:rPr>
        <w:t xml:space="preserve"> </w:t>
      </w:r>
      <w:r>
        <w:t>University</w:t>
      </w:r>
      <w:r>
        <w:rPr>
          <w:spacing w:val="-3"/>
        </w:rPr>
        <w:t xml:space="preserve"> </w:t>
      </w:r>
      <w:r>
        <w:t>offers</w:t>
      </w:r>
      <w:r>
        <w:rPr>
          <w:spacing w:val="-3"/>
        </w:rPr>
        <w:t xml:space="preserve"> </w:t>
      </w:r>
      <w:r>
        <w:t>services</w:t>
      </w:r>
      <w:r>
        <w:rPr>
          <w:spacing w:val="-3"/>
        </w:rPr>
        <w:t xml:space="preserve"> </w:t>
      </w:r>
      <w:r>
        <w:t>to</w:t>
      </w:r>
      <w:r>
        <w:rPr>
          <w:spacing w:val="-3"/>
        </w:rPr>
        <w:t xml:space="preserve"> </w:t>
      </w:r>
      <w:r>
        <w:t xml:space="preserve">assist you with addressing these and other concerns you may be experiencing. If you or someone you know are suffering from any of the </w:t>
      </w:r>
      <w:proofErr w:type="gramStart"/>
      <w:r>
        <w:t>aforementioned conditions</w:t>
      </w:r>
      <w:proofErr w:type="gramEnd"/>
      <w:r>
        <w:t xml:space="preserve">, you can learn more about the broad range of confidential mental health services available on campus via the Office of Student Life’s Counseling and Consultation Service (CCS) by visiting </w:t>
      </w:r>
      <w:r>
        <w:rPr>
          <w:u w:val="single"/>
        </w:rPr>
        <w:t>ccs.osu.edu</w:t>
      </w:r>
      <w:r>
        <w:t xml:space="preserve"> or calling </w:t>
      </w:r>
      <w:r>
        <w:rPr>
          <w:u w:val="single"/>
        </w:rPr>
        <w:t>614-292-5766</w:t>
      </w:r>
      <w:r>
        <w:t xml:space="preserve">. CCS is located on the 4th Floor of the Younkin Success Center and 10th Floor of Lincoln Tower. You can reach an </w:t>
      </w:r>
      <w:proofErr w:type="gramStart"/>
      <w:r>
        <w:t>on call</w:t>
      </w:r>
      <w:proofErr w:type="gramEnd"/>
      <w:r>
        <w:t xml:space="preserve"> counselor when CCS is closed at </w:t>
      </w:r>
      <w:r>
        <w:rPr>
          <w:u w:val="single"/>
        </w:rPr>
        <w:t>614-292-5766</w:t>
      </w:r>
      <w:r>
        <w:t xml:space="preserve"> and 24 hour emergency help is also available through the 24/7 National Suicide Prevention Hotline at 1-800-273-TALK or at </w:t>
      </w:r>
      <w:r>
        <w:rPr>
          <w:u w:val="single"/>
        </w:rPr>
        <w:t>suicidepreventionlifeline.org</w:t>
      </w:r>
      <w:r>
        <w:t>.</w:t>
      </w:r>
    </w:p>
    <w:p w14:paraId="21C6517B" w14:textId="77777777" w:rsidR="00B44D41" w:rsidRDefault="00B44D41">
      <w:pPr>
        <w:pStyle w:val="Heading3"/>
        <w:kinsoku w:val="0"/>
        <w:overflowPunct w:val="0"/>
        <w:spacing w:before="291"/>
        <w:rPr>
          <w:spacing w:val="-5"/>
        </w:rPr>
      </w:pPr>
      <w:r>
        <w:t>Statement</w:t>
      </w:r>
      <w:r>
        <w:rPr>
          <w:spacing w:val="-4"/>
        </w:rPr>
        <w:t xml:space="preserve"> </w:t>
      </w:r>
      <w:r>
        <w:t>on</w:t>
      </w:r>
      <w:r>
        <w:rPr>
          <w:spacing w:val="-4"/>
        </w:rPr>
        <w:t xml:space="preserve"> </w:t>
      </w:r>
      <w:r>
        <w:t>Title</w:t>
      </w:r>
      <w:r>
        <w:rPr>
          <w:spacing w:val="-3"/>
        </w:rPr>
        <w:t xml:space="preserve"> </w:t>
      </w:r>
      <w:r>
        <w:rPr>
          <w:spacing w:val="-5"/>
        </w:rPr>
        <w:t>IX</w:t>
      </w:r>
    </w:p>
    <w:p w14:paraId="5030AFC1" w14:textId="77777777" w:rsidR="00B44D41" w:rsidRDefault="00B44D41">
      <w:pPr>
        <w:pStyle w:val="BodyText"/>
        <w:kinsoku w:val="0"/>
        <w:overflowPunct w:val="0"/>
        <w:ind w:left="240" w:right="328"/>
        <w:rPr>
          <w:spacing w:val="-5"/>
        </w:rPr>
      </w:pPr>
      <w:r>
        <w:t>Title IX makes it clear that violence and harassment based on sex and gender are Civil Rights offenses subject to</w:t>
      </w:r>
      <w:r>
        <w:rPr>
          <w:spacing w:val="-3"/>
        </w:rPr>
        <w:t xml:space="preserve"> </w:t>
      </w:r>
      <w:r>
        <w:t>the</w:t>
      </w:r>
      <w:r>
        <w:rPr>
          <w:spacing w:val="-3"/>
        </w:rPr>
        <w:t xml:space="preserve"> </w:t>
      </w:r>
      <w:r>
        <w:t>same</w:t>
      </w:r>
      <w:r>
        <w:rPr>
          <w:spacing w:val="-3"/>
        </w:rPr>
        <w:t xml:space="preserve"> </w:t>
      </w:r>
      <w:r>
        <w:t>kinds</w:t>
      </w:r>
      <w:r>
        <w:rPr>
          <w:spacing w:val="-3"/>
        </w:rPr>
        <w:t xml:space="preserve"> </w:t>
      </w:r>
      <w:r>
        <w:t>of</w:t>
      </w:r>
      <w:r>
        <w:rPr>
          <w:spacing w:val="-3"/>
        </w:rPr>
        <w:t xml:space="preserve"> </w:t>
      </w:r>
      <w:r>
        <w:t>accountability</w:t>
      </w:r>
      <w:r>
        <w:rPr>
          <w:spacing w:val="-3"/>
        </w:rPr>
        <w:t xml:space="preserve"> </w:t>
      </w:r>
      <w:r>
        <w:t>and</w:t>
      </w:r>
      <w:r>
        <w:rPr>
          <w:spacing w:val="-3"/>
        </w:rPr>
        <w:t xml:space="preserve"> </w:t>
      </w:r>
      <w:r>
        <w:t>the</w:t>
      </w:r>
      <w:r>
        <w:rPr>
          <w:spacing w:val="-3"/>
        </w:rPr>
        <w:t xml:space="preserve"> </w:t>
      </w:r>
      <w:r>
        <w:t>same</w:t>
      </w:r>
      <w:r>
        <w:rPr>
          <w:spacing w:val="-3"/>
        </w:rPr>
        <w:t xml:space="preserve"> </w:t>
      </w:r>
      <w:r>
        <w:t>kinds</w:t>
      </w:r>
      <w:r>
        <w:rPr>
          <w:spacing w:val="-3"/>
        </w:rPr>
        <w:t xml:space="preserve"> </w:t>
      </w:r>
      <w:r>
        <w:t>of</w:t>
      </w:r>
      <w:r>
        <w:rPr>
          <w:spacing w:val="-3"/>
        </w:rPr>
        <w:t xml:space="preserve"> </w:t>
      </w:r>
      <w:r>
        <w:t>support</w:t>
      </w:r>
      <w:r>
        <w:rPr>
          <w:spacing w:val="-3"/>
        </w:rPr>
        <w:t xml:space="preserve"> </w:t>
      </w:r>
      <w:r>
        <w:t>applied</w:t>
      </w:r>
      <w:r>
        <w:rPr>
          <w:spacing w:val="-3"/>
        </w:rPr>
        <w:t xml:space="preserve"> </w:t>
      </w:r>
      <w:r>
        <w:t>to</w:t>
      </w:r>
      <w:r>
        <w:rPr>
          <w:spacing w:val="-3"/>
        </w:rPr>
        <w:t xml:space="preserve"> </w:t>
      </w:r>
      <w:r>
        <w:t>offenses</w:t>
      </w:r>
      <w:r>
        <w:rPr>
          <w:spacing w:val="-3"/>
        </w:rPr>
        <w:t xml:space="preserve"> </w:t>
      </w:r>
      <w:r>
        <w:t>against</w:t>
      </w:r>
      <w:r>
        <w:rPr>
          <w:spacing w:val="-3"/>
        </w:rPr>
        <w:t xml:space="preserve"> </w:t>
      </w:r>
      <w:r>
        <w:t>other</w:t>
      </w:r>
      <w:r>
        <w:rPr>
          <w:spacing w:val="-3"/>
        </w:rPr>
        <w:t xml:space="preserve"> </w:t>
      </w:r>
      <w:r>
        <w:t>protected categories</w:t>
      </w:r>
      <w:r>
        <w:rPr>
          <w:spacing w:val="-1"/>
        </w:rPr>
        <w:t xml:space="preserve"> </w:t>
      </w:r>
      <w:r>
        <w:t>(e.g.,</w:t>
      </w:r>
      <w:r>
        <w:rPr>
          <w:spacing w:val="-1"/>
        </w:rPr>
        <w:t xml:space="preserve"> </w:t>
      </w:r>
      <w:r>
        <w:t>race).</w:t>
      </w:r>
      <w:r>
        <w:rPr>
          <w:spacing w:val="-1"/>
        </w:rPr>
        <w:t xml:space="preserve"> </w:t>
      </w:r>
      <w:r>
        <w:t>If</w:t>
      </w:r>
      <w:r>
        <w:rPr>
          <w:spacing w:val="-1"/>
        </w:rPr>
        <w:t xml:space="preserve"> </w:t>
      </w:r>
      <w:r>
        <w:t>you</w:t>
      </w:r>
      <w:r>
        <w:rPr>
          <w:spacing w:val="-1"/>
        </w:rPr>
        <w:t xml:space="preserve"> </w:t>
      </w:r>
      <w:r>
        <w:t>or</w:t>
      </w:r>
      <w:r>
        <w:rPr>
          <w:spacing w:val="-1"/>
        </w:rPr>
        <w:t xml:space="preserve"> </w:t>
      </w:r>
      <w:r>
        <w:t>someone</w:t>
      </w:r>
      <w:r>
        <w:rPr>
          <w:spacing w:val="-1"/>
        </w:rPr>
        <w:t xml:space="preserve"> </w:t>
      </w:r>
      <w:r>
        <w:t>you</w:t>
      </w:r>
      <w:r>
        <w:rPr>
          <w:spacing w:val="-1"/>
        </w:rPr>
        <w:t xml:space="preserve"> </w:t>
      </w:r>
      <w:r>
        <w:t>know</w:t>
      </w:r>
      <w:r>
        <w:rPr>
          <w:spacing w:val="-1"/>
        </w:rPr>
        <w:t xml:space="preserve"> </w:t>
      </w:r>
      <w:r>
        <w:t>has</w:t>
      </w:r>
      <w:r>
        <w:rPr>
          <w:spacing w:val="-1"/>
        </w:rPr>
        <w:t xml:space="preserve"> </w:t>
      </w:r>
      <w:r>
        <w:t>been</w:t>
      </w:r>
      <w:r>
        <w:rPr>
          <w:spacing w:val="-1"/>
        </w:rPr>
        <w:t xml:space="preserve"> </w:t>
      </w:r>
      <w:r>
        <w:t>sexually harassed</w:t>
      </w:r>
      <w:r>
        <w:rPr>
          <w:spacing w:val="-1"/>
        </w:rPr>
        <w:t xml:space="preserve"> </w:t>
      </w:r>
      <w:r>
        <w:t>or</w:t>
      </w:r>
      <w:r>
        <w:rPr>
          <w:spacing w:val="-1"/>
        </w:rPr>
        <w:t xml:space="preserve"> </w:t>
      </w:r>
      <w:r>
        <w:t>assaulted,</w:t>
      </w:r>
      <w:r>
        <w:rPr>
          <w:spacing w:val="-1"/>
        </w:rPr>
        <w:t xml:space="preserve"> </w:t>
      </w:r>
      <w:r>
        <w:t>you</w:t>
      </w:r>
      <w:r>
        <w:rPr>
          <w:spacing w:val="-1"/>
        </w:rPr>
        <w:t xml:space="preserve"> </w:t>
      </w:r>
      <w:r>
        <w:t>may</w:t>
      </w:r>
      <w:r>
        <w:rPr>
          <w:spacing w:val="-1"/>
        </w:rPr>
        <w:t xml:space="preserve"> </w:t>
      </w:r>
      <w:r>
        <w:t xml:space="preserve">find </w:t>
      </w:r>
      <w:r>
        <w:rPr>
          <w:spacing w:val="-5"/>
        </w:rPr>
        <w:t>the</w:t>
      </w:r>
    </w:p>
    <w:p w14:paraId="76D3514E" w14:textId="77777777" w:rsidR="00B44D41" w:rsidRDefault="00B44D41">
      <w:pPr>
        <w:pStyle w:val="BodyText"/>
        <w:kinsoku w:val="0"/>
        <w:overflowPunct w:val="0"/>
        <w:ind w:left="240" w:right="328"/>
        <w:rPr>
          <w:spacing w:val="-5"/>
        </w:rPr>
        <w:sectPr w:rsidR="00B44D41">
          <w:pgSz w:w="12240" w:h="15840"/>
          <w:pgMar w:top="640" w:right="400" w:bottom="280" w:left="480" w:header="720" w:footer="720" w:gutter="0"/>
          <w:cols w:space="720"/>
          <w:noEndnote/>
        </w:sectPr>
      </w:pPr>
    </w:p>
    <w:p w14:paraId="23E32781" w14:textId="77777777" w:rsidR="00B44D41" w:rsidRDefault="00B44D41">
      <w:pPr>
        <w:pStyle w:val="BodyText"/>
        <w:kinsoku w:val="0"/>
        <w:overflowPunct w:val="0"/>
        <w:spacing w:before="82"/>
        <w:ind w:left="240" w:right="328"/>
        <w:rPr>
          <w:color w:val="0000FF"/>
        </w:rPr>
      </w:pPr>
      <w:r>
        <w:lastRenderedPageBreak/>
        <w:t>appropriate</w:t>
      </w:r>
      <w:r>
        <w:rPr>
          <w:spacing w:val="-3"/>
        </w:rPr>
        <w:t xml:space="preserve"> </w:t>
      </w:r>
      <w:r>
        <w:t>resources</w:t>
      </w:r>
      <w:r>
        <w:rPr>
          <w:spacing w:val="-3"/>
        </w:rPr>
        <w:t xml:space="preserve"> </w:t>
      </w:r>
      <w:r>
        <w:t>at</w:t>
      </w:r>
      <w:r>
        <w:rPr>
          <w:spacing w:val="-3"/>
        </w:rPr>
        <w:t xml:space="preserve"> </w:t>
      </w:r>
      <w:hyperlink r:id="rId9" w:history="1">
        <w:r>
          <w:t>http://titleix.osu.edu</w:t>
        </w:r>
      </w:hyperlink>
      <w:r>
        <w:rPr>
          <w:spacing w:val="-3"/>
        </w:rPr>
        <w:t xml:space="preserve"> </w:t>
      </w:r>
      <w:r>
        <w:t>or</w:t>
      </w:r>
      <w:r>
        <w:rPr>
          <w:spacing w:val="-3"/>
        </w:rPr>
        <w:t xml:space="preserve"> </w:t>
      </w:r>
      <w:r>
        <w:t>by</w:t>
      </w:r>
      <w:r>
        <w:rPr>
          <w:spacing w:val="-3"/>
        </w:rPr>
        <w:t xml:space="preserve"> </w:t>
      </w:r>
      <w:r>
        <w:t>contacting</w:t>
      </w:r>
      <w:r>
        <w:rPr>
          <w:spacing w:val="-3"/>
        </w:rPr>
        <w:t xml:space="preserve"> </w:t>
      </w:r>
      <w:r>
        <w:t>the</w:t>
      </w:r>
      <w:r>
        <w:rPr>
          <w:spacing w:val="-3"/>
        </w:rPr>
        <w:t xml:space="preserve"> </w:t>
      </w:r>
      <w:r>
        <w:t>Ohio</w:t>
      </w:r>
      <w:r>
        <w:rPr>
          <w:spacing w:val="-3"/>
        </w:rPr>
        <w:t xml:space="preserve"> </w:t>
      </w:r>
      <w:r>
        <w:t>State</w:t>
      </w:r>
      <w:r>
        <w:rPr>
          <w:spacing w:val="-3"/>
        </w:rPr>
        <w:t xml:space="preserve"> </w:t>
      </w:r>
      <w:r>
        <w:t>Title</w:t>
      </w:r>
      <w:r>
        <w:rPr>
          <w:spacing w:val="-3"/>
        </w:rPr>
        <w:t xml:space="preserve"> </w:t>
      </w:r>
      <w:r>
        <w:t>IX</w:t>
      </w:r>
      <w:r>
        <w:rPr>
          <w:spacing w:val="-3"/>
        </w:rPr>
        <w:t xml:space="preserve"> </w:t>
      </w:r>
      <w:r>
        <w:t>Coordinator,</w:t>
      </w:r>
      <w:r>
        <w:rPr>
          <w:spacing w:val="-3"/>
        </w:rPr>
        <w:t xml:space="preserve"> </w:t>
      </w:r>
      <w:r>
        <w:t xml:space="preserve">Kellie Brennan, at </w:t>
      </w:r>
      <w:hyperlink r:id="rId10" w:history="1">
        <w:r>
          <w:rPr>
            <w:color w:val="0000FF"/>
            <w:u w:val="single"/>
          </w:rPr>
          <w:t>titleix@osu.edu</w:t>
        </w:r>
      </w:hyperlink>
    </w:p>
    <w:p w14:paraId="5C6F579A" w14:textId="77777777" w:rsidR="00B44D41" w:rsidRDefault="00B44D41">
      <w:pPr>
        <w:pStyle w:val="Heading3"/>
        <w:kinsoku w:val="0"/>
        <w:overflowPunct w:val="0"/>
        <w:spacing w:before="292"/>
        <w:rPr>
          <w:spacing w:val="-4"/>
        </w:rPr>
      </w:pPr>
      <w:r>
        <w:t xml:space="preserve">Late </w:t>
      </w:r>
      <w:r>
        <w:rPr>
          <w:spacing w:val="-4"/>
        </w:rPr>
        <w:t>Work</w:t>
      </w:r>
    </w:p>
    <w:p w14:paraId="3680A3AF" w14:textId="77777777" w:rsidR="00B44D41" w:rsidRDefault="00B44D41">
      <w:pPr>
        <w:pStyle w:val="BodyText"/>
        <w:kinsoku w:val="0"/>
        <w:overflowPunct w:val="0"/>
        <w:ind w:left="240" w:right="328"/>
      </w:pPr>
      <w:r>
        <w:t>Late</w:t>
      </w:r>
      <w:r>
        <w:rPr>
          <w:spacing w:val="-3"/>
        </w:rPr>
        <w:t xml:space="preserve"> </w:t>
      </w:r>
      <w:r>
        <w:t>work</w:t>
      </w:r>
      <w:r>
        <w:rPr>
          <w:spacing w:val="-2"/>
        </w:rPr>
        <w:t xml:space="preserve"> </w:t>
      </w:r>
      <w:r>
        <w:t>will</w:t>
      </w:r>
      <w:r>
        <w:rPr>
          <w:spacing w:val="-2"/>
        </w:rPr>
        <w:t xml:space="preserve"> </w:t>
      </w:r>
      <w:r>
        <w:t>be</w:t>
      </w:r>
      <w:r>
        <w:rPr>
          <w:spacing w:val="-2"/>
        </w:rPr>
        <w:t xml:space="preserve"> </w:t>
      </w:r>
      <w:r>
        <w:t>accepted</w:t>
      </w:r>
      <w:r>
        <w:rPr>
          <w:spacing w:val="-2"/>
        </w:rPr>
        <w:t xml:space="preserve"> </w:t>
      </w:r>
      <w:r>
        <w:t>but</w:t>
      </w:r>
      <w:r>
        <w:rPr>
          <w:spacing w:val="-2"/>
        </w:rPr>
        <w:t xml:space="preserve"> </w:t>
      </w:r>
      <w:r>
        <w:t>penalized</w:t>
      </w:r>
      <w:r>
        <w:rPr>
          <w:spacing w:val="-2"/>
        </w:rPr>
        <w:t xml:space="preserve"> </w:t>
      </w:r>
      <w:r>
        <w:t>10%</w:t>
      </w:r>
      <w:r>
        <w:rPr>
          <w:spacing w:val="-2"/>
        </w:rPr>
        <w:t xml:space="preserve"> </w:t>
      </w:r>
      <w:r>
        <w:t>per</w:t>
      </w:r>
      <w:r>
        <w:rPr>
          <w:spacing w:val="-2"/>
        </w:rPr>
        <w:t xml:space="preserve"> </w:t>
      </w:r>
      <w:r>
        <w:t>day</w:t>
      </w:r>
      <w:r>
        <w:rPr>
          <w:spacing w:val="-2"/>
        </w:rPr>
        <w:t xml:space="preserve"> </w:t>
      </w:r>
      <w:r>
        <w:t>it</w:t>
      </w:r>
      <w:r>
        <w:rPr>
          <w:spacing w:val="-2"/>
        </w:rPr>
        <w:t xml:space="preserve"> </w:t>
      </w:r>
      <w:r>
        <w:t>is</w:t>
      </w:r>
      <w:r>
        <w:rPr>
          <w:spacing w:val="-2"/>
        </w:rPr>
        <w:t xml:space="preserve"> </w:t>
      </w:r>
      <w:r>
        <w:t>late</w:t>
      </w:r>
      <w:r>
        <w:rPr>
          <w:spacing w:val="-2"/>
        </w:rPr>
        <w:t xml:space="preserve"> </w:t>
      </w:r>
      <w:r>
        <w:t>unless</w:t>
      </w:r>
      <w:r>
        <w:rPr>
          <w:spacing w:val="-2"/>
        </w:rPr>
        <w:t xml:space="preserve"> </w:t>
      </w:r>
      <w:r>
        <w:t>prior</w:t>
      </w:r>
      <w:r>
        <w:rPr>
          <w:spacing w:val="-2"/>
        </w:rPr>
        <w:t xml:space="preserve"> </w:t>
      </w:r>
      <w:r>
        <w:t>arrangements</w:t>
      </w:r>
      <w:r>
        <w:rPr>
          <w:spacing w:val="-2"/>
        </w:rPr>
        <w:t xml:space="preserve"> </w:t>
      </w:r>
      <w:r>
        <w:t>are</w:t>
      </w:r>
      <w:r>
        <w:rPr>
          <w:spacing w:val="-2"/>
        </w:rPr>
        <w:t xml:space="preserve"> </w:t>
      </w:r>
      <w:r>
        <w:t>made</w:t>
      </w:r>
      <w:r>
        <w:rPr>
          <w:spacing w:val="-2"/>
        </w:rPr>
        <w:t xml:space="preserve"> </w:t>
      </w:r>
      <w:r>
        <w:t>via</w:t>
      </w:r>
      <w:r>
        <w:rPr>
          <w:spacing w:val="-2"/>
        </w:rPr>
        <w:t xml:space="preserve"> </w:t>
      </w:r>
      <w:r>
        <w:t>email with the professor.</w:t>
      </w:r>
    </w:p>
    <w:p w14:paraId="00144A45" w14:textId="77777777" w:rsidR="00B44D41" w:rsidRDefault="00B44D41">
      <w:pPr>
        <w:pStyle w:val="Heading3"/>
        <w:kinsoku w:val="0"/>
        <w:overflowPunct w:val="0"/>
        <w:spacing w:before="292"/>
        <w:rPr>
          <w:spacing w:val="-2"/>
        </w:rPr>
      </w:pPr>
      <w:r>
        <w:t>Technology</w:t>
      </w:r>
      <w:r>
        <w:rPr>
          <w:spacing w:val="-4"/>
        </w:rPr>
        <w:t xml:space="preserve"> </w:t>
      </w:r>
      <w:r>
        <w:t>in</w:t>
      </w:r>
      <w:r>
        <w:rPr>
          <w:spacing w:val="-3"/>
        </w:rPr>
        <w:t xml:space="preserve"> </w:t>
      </w:r>
      <w:r>
        <w:t>the</w:t>
      </w:r>
      <w:r>
        <w:rPr>
          <w:spacing w:val="-3"/>
        </w:rPr>
        <w:t xml:space="preserve"> </w:t>
      </w:r>
      <w:r>
        <w:rPr>
          <w:spacing w:val="-2"/>
        </w:rPr>
        <w:t>Classroom</w:t>
      </w:r>
    </w:p>
    <w:p w14:paraId="2571D671" w14:textId="77777777" w:rsidR="00B44D41" w:rsidRDefault="00B44D41">
      <w:pPr>
        <w:pStyle w:val="BodyText"/>
        <w:kinsoku w:val="0"/>
        <w:overflowPunct w:val="0"/>
        <w:ind w:left="240" w:right="386"/>
      </w:pPr>
      <w:r>
        <w:t>While</w:t>
      </w:r>
      <w:r>
        <w:rPr>
          <w:spacing w:val="-1"/>
        </w:rPr>
        <w:t xml:space="preserve"> </w:t>
      </w:r>
      <w:r>
        <w:t>taking</w:t>
      </w:r>
      <w:r>
        <w:rPr>
          <w:spacing w:val="-1"/>
        </w:rPr>
        <w:t xml:space="preserve"> </w:t>
      </w:r>
      <w:r>
        <w:t>this</w:t>
      </w:r>
      <w:r>
        <w:rPr>
          <w:spacing w:val="-1"/>
        </w:rPr>
        <w:t xml:space="preserve"> </w:t>
      </w:r>
      <w:r>
        <w:t>class,</w:t>
      </w:r>
      <w:r>
        <w:rPr>
          <w:spacing w:val="-1"/>
        </w:rPr>
        <w:t xml:space="preserve"> </w:t>
      </w:r>
      <w:r>
        <w:t>you</w:t>
      </w:r>
      <w:r>
        <w:rPr>
          <w:spacing w:val="-1"/>
        </w:rPr>
        <w:t xml:space="preserve"> </w:t>
      </w:r>
      <w:r>
        <w:t>must</w:t>
      </w:r>
      <w:r>
        <w:rPr>
          <w:spacing w:val="-1"/>
        </w:rPr>
        <w:t xml:space="preserve"> </w:t>
      </w:r>
      <w:r>
        <w:t>behave</w:t>
      </w:r>
      <w:r>
        <w:rPr>
          <w:spacing w:val="-1"/>
        </w:rPr>
        <w:t xml:space="preserve"> </w:t>
      </w:r>
      <w:r>
        <w:t>in</w:t>
      </w:r>
      <w:r>
        <w:rPr>
          <w:spacing w:val="-1"/>
        </w:rPr>
        <w:t xml:space="preserve"> </w:t>
      </w:r>
      <w:r>
        <w:t>a</w:t>
      </w:r>
      <w:r>
        <w:rPr>
          <w:spacing w:val="-1"/>
        </w:rPr>
        <w:t xml:space="preserve"> </w:t>
      </w:r>
      <w:r>
        <w:t>way</w:t>
      </w:r>
      <w:r>
        <w:rPr>
          <w:spacing w:val="-1"/>
        </w:rPr>
        <w:t xml:space="preserve"> </w:t>
      </w:r>
      <w:r>
        <w:t>that</w:t>
      </w:r>
      <w:r>
        <w:rPr>
          <w:spacing w:val="-1"/>
        </w:rPr>
        <w:t xml:space="preserve"> </w:t>
      </w:r>
      <w:r>
        <w:t>demonstrates</w:t>
      </w:r>
      <w:r>
        <w:rPr>
          <w:spacing w:val="-1"/>
        </w:rPr>
        <w:t xml:space="preserve"> </w:t>
      </w:r>
      <w:r>
        <w:t>respect</w:t>
      </w:r>
      <w:r>
        <w:rPr>
          <w:spacing w:val="-1"/>
        </w:rPr>
        <w:t xml:space="preserve"> </w:t>
      </w:r>
      <w:r>
        <w:t>for</w:t>
      </w:r>
      <w:r>
        <w:rPr>
          <w:spacing w:val="-1"/>
        </w:rPr>
        <w:t xml:space="preserve"> </w:t>
      </w:r>
      <w:r>
        <w:t>faculty</w:t>
      </w:r>
      <w:r>
        <w:rPr>
          <w:spacing w:val="-1"/>
        </w:rPr>
        <w:t xml:space="preserve"> </w:t>
      </w:r>
      <w:r>
        <w:t>and</w:t>
      </w:r>
      <w:r>
        <w:rPr>
          <w:spacing w:val="-1"/>
        </w:rPr>
        <w:t xml:space="preserve"> </w:t>
      </w:r>
      <w:r>
        <w:t>students</w:t>
      </w:r>
      <w:r>
        <w:rPr>
          <w:spacing w:val="-1"/>
        </w:rPr>
        <w:t xml:space="preserve"> </w:t>
      </w:r>
      <w:r>
        <w:t>and</w:t>
      </w:r>
      <w:r>
        <w:rPr>
          <w:spacing w:val="-1"/>
        </w:rPr>
        <w:t xml:space="preserve"> </w:t>
      </w:r>
      <w:r>
        <w:t>that supports the learning environment of all students. Therefore, laptops should be used only for tasks directly related to the class. During class time, computers, cellular phones, and other internet-enabled devices may not be used to check email, browse the Internet, or conduct work for other classes. Such behavior distracts other students and interferes with the faculty member’s ability to teach. All laptops and other devices will be off when there are guest speakers. Cell phones should only be used during the seminar break. You are expected to turn-off or disable notifications to their devices that would distract from the learning environment,</w:t>
      </w:r>
      <w:r>
        <w:rPr>
          <w:spacing w:val="-3"/>
        </w:rPr>
        <w:t xml:space="preserve"> </w:t>
      </w:r>
      <w:r>
        <w:t>whether</w:t>
      </w:r>
      <w:r>
        <w:rPr>
          <w:spacing w:val="-3"/>
        </w:rPr>
        <w:t xml:space="preserve"> </w:t>
      </w:r>
      <w:r>
        <w:t>meeting</w:t>
      </w:r>
      <w:r>
        <w:rPr>
          <w:spacing w:val="-3"/>
        </w:rPr>
        <w:t xml:space="preserve"> </w:t>
      </w:r>
      <w:r>
        <w:t>in-person</w:t>
      </w:r>
      <w:r>
        <w:rPr>
          <w:spacing w:val="-3"/>
        </w:rPr>
        <w:t xml:space="preserve"> </w:t>
      </w:r>
      <w:r>
        <w:t>or</w:t>
      </w:r>
      <w:r>
        <w:rPr>
          <w:spacing w:val="-3"/>
        </w:rPr>
        <w:t xml:space="preserve"> </w:t>
      </w:r>
      <w:r>
        <w:t>via</w:t>
      </w:r>
      <w:r>
        <w:rPr>
          <w:spacing w:val="-3"/>
        </w:rPr>
        <w:t xml:space="preserve"> </w:t>
      </w:r>
      <w:r>
        <w:t>Zoom.</w:t>
      </w:r>
      <w:r>
        <w:rPr>
          <w:spacing w:val="-3"/>
        </w:rPr>
        <w:t xml:space="preserve"> </w:t>
      </w:r>
      <w:r>
        <w:t>No</w:t>
      </w:r>
      <w:r>
        <w:rPr>
          <w:spacing w:val="-3"/>
        </w:rPr>
        <w:t xml:space="preserve"> </w:t>
      </w:r>
      <w:r>
        <w:t>recording</w:t>
      </w:r>
      <w:r>
        <w:rPr>
          <w:spacing w:val="-3"/>
        </w:rPr>
        <w:t xml:space="preserve"> </w:t>
      </w:r>
      <w:r>
        <w:t>is</w:t>
      </w:r>
      <w:r>
        <w:rPr>
          <w:spacing w:val="-3"/>
        </w:rPr>
        <w:t xml:space="preserve"> </w:t>
      </w:r>
      <w:r>
        <w:t>permitted</w:t>
      </w:r>
      <w:r>
        <w:rPr>
          <w:spacing w:val="-3"/>
        </w:rPr>
        <w:t xml:space="preserve"> </w:t>
      </w:r>
      <w:r>
        <w:t>unless</w:t>
      </w:r>
      <w:r>
        <w:rPr>
          <w:spacing w:val="-3"/>
        </w:rPr>
        <w:t xml:space="preserve"> </w:t>
      </w:r>
      <w:r>
        <w:t>agreed</w:t>
      </w:r>
      <w:r>
        <w:rPr>
          <w:spacing w:val="-3"/>
        </w:rPr>
        <w:t xml:space="preserve"> </w:t>
      </w:r>
      <w:r>
        <w:t>upon</w:t>
      </w:r>
      <w:r>
        <w:rPr>
          <w:spacing w:val="-3"/>
        </w:rPr>
        <w:t xml:space="preserve"> </w:t>
      </w:r>
      <w:r>
        <w:t>with</w:t>
      </w:r>
      <w:r>
        <w:rPr>
          <w:spacing w:val="-3"/>
        </w:rPr>
        <w:t xml:space="preserve"> </w:t>
      </w:r>
      <w:r>
        <w:t>the instructor in advance.</w:t>
      </w:r>
    </w:p>
    <w:p w14:paraId="1B3C6853" w14:textId="77777777" w:rsidR="00B44D41" w:rsidRDefault="00B44D41">
      <w:pPr>
        <w:pStyle w:val="BodyText"/>
        <w:kinsoku w:val="0"/>
        <w:overflowPunct w:val="0"/>
        <w:spacing w:before="3"/>
      </w:pPr>
    </w:p>
    <w:p w14:paraId="777AECE6" w14:textId="77777777" w:rsidR="00B44D41" w:rsidRDefault="00B44D41">
      <w:pPr>
        <w:pStyle w:val="Heading3"/>
        <w:kinsoku w:val="0"/>
        <w:overflowPunct w:val="0"/>
        <w:rPr>
          <w:spacing w:val="-5"/>
        </w:rPr>
      </w:pPr>
      <w:r>
        <w:t xml:space="preserve">Chat GPT &amp; other AI </w:t>
      </w:r>
      <w:r>
        <w:rPr>
          <w:spacing w:val="-5"/>
        </w:rPr>
        <w:t>use</w:t>
      </w:r>
    </w:p>
    <w:p w14:paraId="41DF2EF6" w14:textId="77777777" w:rsidR="00B44D41" w:rsidRDefault="00B44D41">
      <w:pPr>
        <w:pStyle w:val="BodyText"/>
        <w:kinsoku w:val="0"/>
        <w:overflowPunct w:val="0"/>
        <w:ind w:left="240" w:right="424"/>
        <w:rPr>
          <w:spacing w:val="-2"/>
        </w:rPr>
      </w:pPr>
      <w:r>
        <w:t>Artificial intelligence (AI) language models, such as ChatGPT, may be used to a limited extent with (</w:t>
      </w:r>
      <w:proofErr w:type="spellStart"/>
      <w:r>
        <w:t>i</w:t>
      </w:r>
      <w:proofErr w:type="spellEnd"/>
      <w:r>
        <w:t>) appropriate</w:t>
      </w:r>
      <w:r>
        <w:rPr>
          <w:spacing w:val="-3"/>
        </w:rPr>
        <w:t xml:space="preserve"> </w:t>
      </w:r>
      <w:r>
        <w:t>citation</w:t>
      </w:r>
      <w:r>
        <w:rPr>
          <w:spacing w:val="-3"/>
        </w:rPr>
        <w:t xml:space="preserve"> </w:t>
      </w:r>
      <w:r>
        <w:t>and</w:t>
      </w:r>
      <w:r>
        <w:rPr>
          <w:spacing w:val="-3"/>
        </w:rPr>
        <w:t xml:space="preserve"> </w:t>
      </w:r>
      <w:r>
        <w:t>(ii)</w:t>
      </w:r>
      <w:r>
        <w:rPr>
          <w:spacing w:val="-3"/>
        </w:rPr>
        <w:t xml:space="preserve"> </w:t>
      </w:r>
      <w:r>
        <w:t>an</w:t>
      </w:r>
      <w:r>
        <w:rPr>
          <w:spacing w:val="-3"/>
        </w:rPr>
        <w:t xml:space="preserve"> </w:t>
      </w:r>
      <w:r>
        <w:t>explanatory</w:t>
      </w:r>
      <w:r>
        <w:rPr>
          <w:spacing w:val="-3"/>
        </w:rPr>
        <w:t xml:space="preserve"> </w:t>
      </w:r>
      <w:r>
        <w:t>note</w:t>
      </w:r>
      <w:r>
        <w:rPr>
          <w:spacing w:val="-3"/>
        </w:rPr>
        <w:t xml:space="preserve"> </w:t>
      </w:r>
      <w:r>
        <w:t>submitted</w:t>
      </w:r>
      <w:r>
        <w:rPr>
          <w:spacing w:val="-3"/>
        </w:rPr>
        <w:t xml:space="preserve"> </w:t>
      </w:r>
      <w:r>
        <w:t>by</w:t>
      </w:r>
      <w:r>
        <w:rPr>
          <w:spacing w:val="-3"/>
        </w:rPr>
        <w:t xml:space="preserve"> </w:t>
      </w:r>
      <w:r>
        <w:t>the</w:t>
      </w:r>
      <w:r>
        <w:rPr>
          <w:spacing w:val="-3"/>
        </w:rPr>
        <w:t xml:space="preserve"> </w:t>
      </w:r>
      <w:r>
        <w:t>student</w:t>
      </w:r>
      <w:r>
        <w:rPr>
          <w:spacing w:val="-3"/>
        </w:rPr>
        <w:t xml:space="preserve"> </w:t>
      </w:r>
      <w:r>
        <w:t>at</w:t>
      </w:r>
      <w:r>
        <w:rPr>
          <w:spacing w:val="-3"/>
        </w:rPr>
        <w:t xml:space="preserve"> </w:t>
      </w:r>
      <w:r>
        <w:t>the</w:t>
      </w:r>
      <w:r>
        <w:rPr>
          <w:spacing w:val="-3"/>
        </w:rPr>
        <w:t xml:space="preserve"> </w:t>
      </w:r>
      <w:r>
        <w:t>same</w:t>
      </w:r>
      <w:r>
        <w:rPr>
          <w:spacing w:val="-3"/>
        </w:rPr>
        <w:t xml:space="preserve"> </w:t>
      </w:r>
      <w:r>
        <w:t>time</w:t>
      </w:r>
      <w:r>
        <w:rPr>
          <w:spacing w:val="-3"/>
        </w:rPr>
        <w:t xml:space="preserve"> </w:t>
      </w:r>
      <w:r>
        <w:t>as</w:t>
      </w:r>
      <w:r>
        <w:rPr>
          <w:spacing w:val="-3"/>
        </w:rPr>
        <w:t xml:space="preserve"> </w:t>
      </w:r>
      <w:r>
        <w:t>submitting</w:t>
      </w:r>
      <w:r>
        <w:rPr>
          <w:spacing w:val="-3"/>
        </w:rPr>
        <w:t xml:space="preserve"> </w:t>
      </w:r>
      <w:r>
        <w:t>the assignment</w:t>
      </w:r>
      <w:r>
        <w:rPr>
          <w:spacing w:val="-1"/>
        </w:rPr>
        <w:t xml:space="preserve"> </w:t>
      </w:r>
      <w:r>
        <w:t>for</w:t>
      </w:r>
      <w:r>
        <w:rPr>
          <w:spacing w:val="-1"/>
        </w:rPr>
        <w:t xml:space="preserve"> </w:t>
      </w:r>
      <w:r>
        <w:t>which</w:t>
      </w:r>
      <w:r>
        <w:rPr>
          <w:spacing w:val="-1"/>
        </w:rPr>
        <w:t xml:space="preserve"> </w:t>
      </w:r>
      <w:r>
        <w:t>it</w:t>
      </w:r>
      <w:r>
        <w:rPr>
          <w:spacing w:val="-1"/>
        </w:rPr>
        <w:t xml:space="preserve"> </w:t>
      </w:r>
      <w:r>
        <w:t>was</w:t>
      </w:r>
      <w:r>
        <w:rPr>
          <w:spacing w:val="-1"/>
        </w:rPr>
        <w:t xml:space="preserve"> </w:t>
      </w:r>
      <w:r>
        <w:t>used</w:t>
      </w:r>
      <w:r>
        <w:rPr>
          <w:spacing w:val="-1"/>
        </w:rPr>
        <w:t xml:space="preserve"> </w:t>
      </w:r>
      <w:r>
        <w:t>to</w:t>
      </w:r>
      <w:r>
        <w:rPr>
          <w:spacing w:val="-1"/>
        </w:rPr>
        <w:t xml:space="preserve"> </w:t>
      </w:r>
      <w:r>
        <w:t>course</w:t>
      </w:r>
      <w:r>
        <w:rPr>
          <w:spacing w:val="-1"/>
        </w:rPr>
        <w:t xml:space="preserve"> </w:t>
      </w:r>
      <w:r>
        <w:t>faculty</w:t>
      </w:r>
      <w:r>
        <w:rPr>
          <w:spacing w:val="-1"/>
        </w:rPr>
        <w:t xml:space="preserve"> </w:t>
      </w:r>
      <w:r>
        <w:t>detailing</w:t>
      </w:r>
      <w:r>
        <w:rPr>
          <w:spacing w:val="-1"/>
        </w:rPr>
        <w:t xml:space="preserve"> </w:t>
      </w:r>
      <w:r>
        <w:t>the</w:t>
      </w:r>
      <w:r>
        <w:rPr>
          <w:spacing w:val="-1"/>
        </w:rPr>
        <w:t xml:space="preserve"> </w:t>
      </w:r>
      <w:r>
        <w:t>student’s</w:t>
      </w:r>
      <w:r>
        <w:rPr>
          <w:spacing w:val="-1"/>
        </w:rPr>
        <w:t xml:space="preserve"> </w:t>
      </w:r>
      <w:r>
        <w:t>intent</w:t>
      </w:r>
      <w:r>
        <w:rPr>
          <w:spacing w:val="-1"/>
        </w:rPr>
        <w:t xml:space="preserve"> </w:t>
      </w:r>
      <w:r>
        <w:t>for</w:t>
      </w:r>
      <w:r>
        <w:rPr>
          <w:spacing w:val="-1"/>
        </w:rPr>
        <w:t xml:space="preserve"> </w:t>
      </w:r>
      <w:r>
        <w:t>using</w:t>
      </w:r>
      <w:r>
        <w:rPr>
          <w:spacing w:val="-1"/>
        </w:rPr>
        <w:t xml:space="preserve"> </w:t>
      </w:r>
      <w:r>
        <w:t>the</w:t>
      </w:r>
      <w:r>
        <w:rPr>
          <w:spacing w:val="-1"/>
        </w:rPr>
        <w:t xml:space="preserve"> </w:t>
      </w:r>
      <w:r>
        <w:t>AI</w:t>
      </w:r>
      <w:r>
        <w:rPr>
          <w:spacing w:val="-1"/>
        </w:rPr>
        <w:t xml:space="preserve"> </w:t>
      </w:r>
      <w:r>
        <w:t>in</w:t>
      </w:r>
      <w:r>
        <w:rPr>
          <w:spacing w:val="-1"/>
        </w:rPr>
        <w:t xml:space="preserve"> </w:t>
      </w:r>
      <w:r>
        <w:t>relation</w:t>
      </w:r>
      <w:r>
        <w:rPr>
          <w:spacing w:val="-1"/>
        </w:rPr>
        <w:t xml:space="preserve"> </w:t>
      </w:r>
      <w:r>
        <w:t xml:space="preserve">to the assignment and the prompts that the student utilized. If utilized, AI is to serve as one tool to the student, not as a substitute for the student’s own critical thinking, research. writing, and presenting, etc. If you are in doubt as to whether you are using AI language models appropriately in this seminar, I encourage you to discuss your situation with me. You are responsible for fact checking statements composed by AI language </w:t>
      </w:r>
      <w:r>
        <w:rPr>
          <w:spacing w:val="-2"/>
        </w:rPr>
        <w:t>models.</w:t>
      </w:r>
    </w:p>
    <w:p w14:paraId="2A197380" w14:textId="77777777" w:rsidR="00B44D41" w:rsidRDefault="00B44D41">
      <w:pPr>
        <w:pStyle w:val="Heading3"/>
        <w:kinsoku w:val="0"/>
        <w:overflowPunct w:val="0"/>
        <w:spacing w:before="292"/>
        <w:rPr>
          <w:spacing w:val="-2"/>
        </w:rPr>
      </w:pPr>
      <w:r>
        <w:t>Academic</w:t>
      </w:r>
      <w:r>
        <w:rPr>
          <w:spacing w:val="-1"/>
        </w:rPr>
        <w:t xml:space="preserve"> </w:t>
      </w:r>
      <w:r>
        <w:rPr>
          <w:spacing w:val="-2"/>
        </w:rPr>
        <w:t>Misconduct</w:t>
      </w:r>
    </w:p>
    <w:p w14:paraId="2D70D110" w14:textId="77777777" w:rsidR="00B44D41" w:rsidRDefault="00B44D41">
      <w:pPr>
        <w:pStyle w:val="BodyText"/>
        <w:kinsoku w:val="0"/>
        <w:overflowPunct w:val="0"/>
        <w:ind w:left="240" w:right="424"/>
        <w:rPr>
          <w:color w:val="000000"/>
        </w:rPr>
      </w:pPr>
      <w:r>
        <w:t>It</w:t>
      </w:r>
      <w:r>
        <w:rPr>
          <w:spacing w:val="-3"/>
        </w:rPr>
        <w:t xml:space="preserve"> </w:t>
      </w:r>
      <w:r>
        <w:t>is</w:t>
      </w:r>
      <w:r>
        <w:rPr>
          <w:spacing w:val="-3"/>
        </w:rPr>
        <w:t xml:space="preserve"> </w:t>
      </w:r>
      <w:r>
        <w:t>the</w:t>
      </w:r>
      <w:r>
        <w:rPr>
          <w:spacing w:val="-3"/>
        </w:rPr>
        <w:t xml:space="preserve"> </w:t>
      </w:r>
      <w:r>
        <w:t>responsibility</w:t>
      </w:r>
      <w:r>
        <w:rPr>
          <w:spacing w:val="-3"/>
        </w:rPr>
        <w:t xml:space="preserve"> </w:t>
      </w:r>
      <w:r>
        <w:t>of</w:t>
      </w:r>
      <w:r>
        <w:rPr>
          <w:spacing w:val="-3"/>
        </w:rPr>
        <w:t xml:space="preserve"> </w:t>
      </w:r>
      <w:r>
        <w:t>the</w:t>
      </w:r>
      <w:r>
        <w:rPr>
          <w:spacing w:val="-3"/>
        </w:rPr>
        <w:t xml:space="preserve"> </w:t>
      </w:r>
      <w:r>
        <w:t>Committee</w:t>
      </w:r>
      <w:r>
        <w:rPr>
          <w:spacing w:val="-3"/>
        </w:rPr>
        <w:t xml:space="preserve"> </w:t>
      </w:r>
      <w:r>
        <w:t>on</w:t>
      </w:r>
      <w:r>
        <w:rPr>
          <w:spacing w:val="-3"/>
        </w:rPr>
        <w:t xml:space="preserve"> </w:t>
      </w:r>
      <w:r>
        <w:t>Academic</w:t>
      </w:r>
      <w:r>
        <w:rPr>
          <w:spacing w:val="-3"/>
        </w:rPr>
        <w:t xml:space="preserve"> </w:t>
      </w:r>
      <w:r>
        <w:t>Misconduct</w:t>
      </w:r>
      <w:r>
        <w:rPr>
          <w:spacing w:val="-3"/>
        </w:rPr>
        <w:t xml:space="preserve"> </w:t>
      </w:r>
      <w:r>
        <w:t>to</w:t>
      </w:r>
      <w:r>
        <w:rPr>
          <w:spacing w:val="-3"/>
        </w:rPr>
        <w:t xml:space="preserve"> </w:t>
      </w:r>
      <w:r>
        <w:t>investigate</w:t>
      </w:r>
      <w:r>
        <w:rPr>
          <w:spacing w:val="-3"/>
        </w:rPr>
        <w:t xml:space="preserve"> </w:t>
      </w:r>
      <w:r>
        <w:t>or</w:t>
      </w:r>
      <w:r>
        <w:rPr>
          <w:spacing w:val="-3"/>
        </w:rPr>
        <w:t xml:space="preserve"> </w:t>
      </w:r>
      <w:r>
        <w:t>establish</w:t>
      </w:r>
      <w:r>
        <w:rPr>
          <w:spacing w:val="-3"/>
        </w:rPr>
        <w:t xml:space="preserve"> </w:t>
      </w:r>
      <w:r>
        <w:t>procedures</w:t>
      </w:r>
      <w:r>
        <w:rPr>
          <w:spacing w:val="-3"/>
        </w:rPr>
        <w:t xml:space="preserve"> </w:t>
      </w:r>
      <w:r>
        <w:t xml:space="preserve">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1" w:history="1">
        <w:r>
          <w:rPr>
            <w:color w:val="0000FF"/>
            <w:u w:val="single"/>
          </w:rPr>
          <w:t>http://studentlife.osu.edu/csc/</w:t>
        </w:r>
        <w:r>
          <w:rPr>
            <w:color w:val="000000"/>
          </w:rPr>
          <w:t>.</w:t>
        </w:r>
      </w:hyperlink>
    </w:p>
    <w:p w14:paraId="5C112B4D" w14:textId="77777777" w:rsidR="00B44D41" w:rsidRDefault="00B44D41">
      <w:pPr>
        <w:pStyle w:val="BodyText"/>
        <w:kinsoku w:val="0"/>
        <w:overflowPunct w:val="0"/>
        <w:ind w:left="240" w:right="424"/>
        <w:rPr>
          <w:color w:val="000000"/>
        </w:rPr>
        <w:sectPr w:rsidR="00B44D41">
          <w:pgSz w:w="12240" w:h="15840"/>
          <w:pgMar w:top="640" w:right="400" w:bottom="280" w:left="480" w:header="720" w:footer="720" w:gutter="0"/>
          <w:cols w:space="720"/>
          <w:noEndnote/>
        </w:sectPr>
      </w:pPr>
    </w:p>
    <w:p w14:paraId="19B716AC" w14:textId="77777777" w:rsidR="00B44D41" w:rsidRDefault="00B44D41">
      <w:pPr>
        <w:pStyle w:val="Heading3"/>
        <w:kinsoku w:val="0"/>
        <w:overflowPunct w:val="0"/>
        <w:spacing w:before="82"/>
        <w:ind w:left="1332" w:right="1412"/>
        <w:jc w:val="center"/>
        <w:rPr>
          <w:spacing w:val="-2"/>
        </w:rPr>
      </w:pPr>
      <w:r>
        <w:lastRenderedPageBreak/>
        <w:t>Course</w:t>
      </w:r>
      <w:r>
        <w:rPr>
          <w:spacing w:val="-3"/>
        </w:rPr>
        <w:t xml:space="preserve"> </w:t>
      </w:r>
      <w:r>
        <w:t>Schedule</w:t>
      </w:r>
      <w:r>
        <w:rPr>
          <w:spacing w:val="-3"/>
        </w:rPr>
        <w:t xml:space="preserve"> </w:t>
      </w:r>
      <w:r>
        <w:t>&amp;</w:t>
      </w:r>
      <w:r>
        <w:rPr>
          <w:spacing w:val="-3"/>
        </w:rPr>
        <w:t xml:space="preserve"> </w:t>
      </w:r>
      <w:r>
        <w:t>Homework</w:t>
      </w:r>
      <w:r>
        <w:rPr>
          <w:spacing w:val="-3"/>
        </w:rPr>
        <w:t xml:space="preserve"> </w:t>
      </w:r>
      <w:r>
        <w:t>(Due</w:t>
      </w:r>
      <w:r>
        <w:rPr>
          <w:spacing w:val="-3"/>
        </w:rPr>
        <w:t xml:space="preserve"> </w:t>
      </w:r>
      <w:r>
        <w:t>midnight</w:t>
      </w:r>
      <w:r>
        <w:rPr>
          <w:spacing w:val="-3"/>
        </w:rPr>
        <w:t xml:space="preserve"> </w:t>
      </w:r>
      <w:r>
        <w:t>the</w:t>
      </w:r>
      <w:r>
        <w:rPr>
          <w:spacing w:val="-3"/>
        </w:rPr>
        <w:t xml:space="preserve"> </w:t>
      </w:r>
      <w:r>
        <w:t>night</w:t>
      </w:r>
      <w:r>
        <w:rPr>
          <w:spacing w:val="-3"/>
        </w:rPr>
        <w:t xml:space="preserve"> </w:t>
      </w:r>
      <w:r>
        <w:t>before</w:t>
      </w:r>
      <w:r>
        <w:rPr>
          <w:spacing w:val="-3"/>
        </w:rPr>
        <w:t xml:space="preserve"> </w:t>
      </w:r>
      <w:r>
        <w:t>class</w:t>
      </w:r>
      <w:r>
        <w:rPr>
          <w:spacing w:val="-2"/>
        </w:rPr>
        <w:t xml:space="preserve"> session)</w:t>
      </w:r>
    </w:p>
    <w:p w14:paraId="1FED74F7" w14:textId="77777777" w:rsidR="00B44D41" w:rsidRDefault="00B44D41">
      <w:pPr>
        <w:pStyle w:val="BodyText"/>
        <w:kinsoku w:val="0"/>
        <w:overflowPunct w:val="0"/>
        <w:ind w:left="1334" w:right="1411"/>
        <w:jc w:val="center"/>
        <w:rPr>
          <w:spacing w:val="-2"/>
        </w:rPr>
      </w:pPr>
      <w:r>
        <w:t>*Approximate</w:t>
      </w:r>
      <w:r>
        <w:rPr>
          <w:spacing w:val="-1"/>
        </w:rPr>
        <w:t xml:space="preserve"> </w:t>
      </w:r>
      <w:r>
        <w:t>Schedule</w:t>
      </w:r>
      <w:r>
        <w:rPr>
          <w:spacing w:val="-1"/>
        </w:rPr>
        <w:t xml:space="preserve"> </w:t>
      </w:r>
      <w:r>
        <w:t>–</w:t>
      </w:r>
      <w:r>
        <w:rPr>
          <w:spacing w:val="-1"/>
        </w:rPr>
        <w:t xml:space="preserve"> </w:t>
      </w:r>
      <w:r>
        <w:t>Some Speakers</w:t>
      </w:r>
      <w:r>
        <w:rPr>
          <w:spacing w:val="-1"/>
        </w:rPr>
        <w:t xml:space="preserve"> </w:t>
      </w:r>
      <w:r>
        <w:t>or Topics</w:t>
      </w:r>
      <w:r>
        <w:rPr>
          <w:spacing w:val="-1"/>
        </w:rPr>
        <w:t xml:space="preserve"> </w:t>
      </w:r>
      <w:r>
        <w:t xml:space="preserve">May </w:t>
      </w:r>
      <w:r>
        <w:rPr>
          <w:spacing w:val="-2"/>
        </w:rPr>
        <w:t>Change</w:t>
      </w:r>
    </w:p>
    <w:p w14:paraId="73ACEF36" w14:textId="77777777" w:rsidR="00B44D41" w:rsidRDefault="00B44D41">
      <w:pPr>
        <w:pStyle w:val="BodyText"/>
        <w:kinsoku w:val="0"/>
        <w:overflowPunct w:val="0"/>
        <w:spacing w:before="46"/>
        <w:rPr>
          <w:sz w:val="20"/>
          <w:szCs w:val="20"/>
        </w:rPr>
      </w:pPr>
    </w:p>
    <w:tbl>
      <w:tblPr>
        <w:tblW w:w="0" w:type="auto"/>
        <w:tblInd w:w="250" w:type="dxa"/>
        <w:tblLayout w:type="fixed"/>
        <w:tblCellMar>
          <w:left w:w="0" w:type="dxa"/>
          <w:right w:w="0" w:type="dxa"/>
        </w:tblCellMar>
        <w:tblLook w:val="0000" w:firstRow="0" w:lastRow="0" w:firstColumn="0" w:lastColumn="0" w:noHBand="0" w:noVBand="0"/>
      </w:tblPr>
      <w:tblGrid>
        <w:gridCol w:w="792"/>
        <w:gridCol w:w="797"/>
        <w:gridCol w:w="2242"/>
        <w:gridCol w:w="2919"/>
        <w:gridCol w:w="4042"/>
      </w:tblGrid>
      <w:tr w:rsidR="00B44D41" w14:paraId="6D9DC107" w14:textId="77777777">
        <w:trPr>
          <w:trHeight w:val="292"/>
        </w:trPr>
        <w:tc>
          <w:tcPr>
            <w:tcW w:w="792" w:type="dxa"/>
            <w:tcBorders>
              <w:top w:val="single" w:sz="4" w:space="0" w:color="000000"/>
              <w:left w:val="single" w:sz="4" w:space="0" w:color="000000"/>
              <w:bottom w:val="single" w:sz="4" w:space="0" w:color="000000"/>
              <w:right w:val="single" w:sz="4" w:space="0" w:color="000000"/>
            </w:tcBorders>
          </w:tcPr>
          <w:p w14:paraId="4C61CF65" w14:textId="77777777" w:rsidR="00B44D41" w:rsidRDefault="00B44D41">
            <w:pPr>
              <w:pStyle w:val="TableParagraph"/>
              <w:kinsoku w:val="0"/>
              <w:overflowPunct w:val="0"/>
              <w:spacing w:before="1" w:line="271" w:lineRule="exact"/>
              <w:ind w:left="110"/>
              <w:rPr>
                <w:b/>
                <w:bCs/>
                <w:spacing w:val="-4"/>
              </w:rPr>
            </w:pPr>
            <w:r>
              <w:rPr>
                <w:b/>
                <w:bCs/>
                <w:spacing w:val="-4"/>
              </w:rPr>
              <w:t>Week</w:t>
            </w:r>
          </w:p>
        </w:tc>
        <w:tc>
          <w:tcPr>
            <w:tcW w:w="797" w:type="dxa"/>
            <w:tcBorders>
              <w:top w:val="single" w:sz="4" w:space="0" w:color="000000"/>
              <w:left w:val="single" w:sz="4" w:space="0" w:color="000000"/>
              <w:bottom w:val="single" w:sz="4" w:space="0" w:color="000000"/>
              <w:right w:val="single" w:sz="4" w:space="0" w:color="000000"/>
            </w:tcBorders>
          </w:tcPr>
          <w:p w14:paraId="5F5E3B5E" w14:textId="77777777" w:rsidR="00B44D41" w:rsidRDefault="00B44D41">
            <w:pPr>
              <w:pStyle w:val="TableParagraph"/>
              <w:kinsoku w:val="0"/>
              <w:overflowPunct w:val="0"/>
              <w:spacing w:before="1" w:line="271" w:lineRule="exact"/>
              <w:ind w:left="105"/>
              <w:rPr>
                <w:b/>
                <w:bCs/>
                <w:spacing w:val="-4"/>
              </w:rPr>
            </w:pPr>
            <w:r>
              <w:rPr>
                <w:b/>
                <w:bCs/>
                <w:spacing w:val="-4"/>
              </w:rPr>
              <w:t>Date</w:t>
            </w:r>
          </w:p>
        </w:tc>
        <w:tc>
          <w:tcPr>
            <w:tcW w:w="2242" w:type="dxa"/>
            <w:tcBorders>
              <w:top w:val="single" w:sz="4" w:space="0" w:color="000000"/>
              <w:left w:val="single" w:sz="4" w:space="0" w:color="000000"/>
              <w:bottom w:val="single" w:sz="4" w:space="0" w:color="000000"/>
              <w:right w:val="single" w:sz="4" w:space="0" w:color="000000"/>
            </w:tcBorders>
          </w:tcPr>
          <w:p w14:paraId="3D1871A5" w14:textId="77777777" w:rsidR="00B44D41" w:rsidRDefault="00B44D41">
            <w:pPr>
              <w:pStyle w:val="TableParagraph"/>
              <w:kinsoku w:val="0"/>
              <w:overflowPunct w:val="0"/>
              <w:spacing w:before="1" w:line="271" w:lineRule="exact"/>
              <w:ind w:left="105"/>
              <w:rPr>
                <w:b/>
                <w:bCs/>
                <w:spacing w:val="-2"/>
              </w:rPr>
            </w:pPr>
            <w:r>
              <w:rPr>
                <w:b/>
                <w:bCs/>
                <w:spacing w:val="-2"/>
              </w:rPr>
              <w:t>Topic</w:t>
            </w:r>
          </w:p>
        </w:tc>
        <w:tc>
          <w:tcPr>
            <w:tcW w:w="2919" w:type="dxa"/>
            <w:tcBorders>
              <w:top w:val="single" w:sz="4" w:space="0" w:color="000000"/>
              <w:left w:val="single" w:sz="4" w:space="0" w:color="000000"/>
              <w:bottom w:val="single" w:sz="4" w:space="0" w:color="000000"/>
              <w:right w:val="single" w:sz="4" w:space="0" w:color="000000"/>
            </w:tcBorders>
          </w:tcPr>
          <w:p w14:paraId="6DCCA161" w14:textId="77777777" w:rsidR="00B44D41" w:rsidRDefault="00B44D41">
            <w:pPr>
              <w:pStyle w:val="TableParagraph"/>
              <w:kinsoku w:val="0"/>
              <w:overflowPunct w:val="0"/>
              <w:spacing w:before="1" w:line="271" w:lineRule="exact"/>
              <w:ind w:left="109"/>
              <w:rPr>
                <w:b/>
                <w:bCs/>
                <w:spacing w:val="-2"/>
              </w:rPr>
            </w:pPr>
            <w:r>
              <w:rPr>
                <w:b/>
                <w:bCs/>
              </w:rPr>
              <w:t xml:space="preserve">Scheduled </w:t>
            </w:r>
            <w:r>
              <w:rPr>
                <w:b/>
                <w:bCs/>
                <w:spacing w:val="-2"/>
              </w:rPr>
              <w:t>Speaker</w:t>
            </w:r>
          </w:p>
        </w:tc>
        <w:tc>
          <w:tcPr>
            <w:tcW w:w="4042" w:type="dxa"/>
            <w:tcBorders>
              <w:top w:val="single" w:sz="4" w:space="0" w:color="000000"/>
              <w:left w:val="single" w:sz="4" w:space="0" w:color="000000"/>
              <w:bottom w:val="single" w:sz="4" w:space="0" w:color="000000"/>
              <w:right w:val="single" w:sz="4" w:space="0" w:color="000000"/>
            </w:tcBorders>
          </w:tcPr>
          <w:p w14:paraId="5E57E94B" w14:textId="77777777" w:rsidR="00B44D41" w:rsidRDefault="00B44D41">
            <w:pPr>
              <w:pStyle w:val="TableParagraph"/>
              <w:kinsoku w:val="0"/>
              <w:overflowPunct w:val="0"/>
              <w:spacing w:before="1" w:line="271" w:lineRule="exact"/>
              <w:ind w:left="104"/>
              <w:rPr>
                <w:b/>
                <w:bCs/>
                <w:spacing w:val="-4"/>
              </w:rPr>
            </w:pPr>
            <w:r>
              <w:rPr>
                <w:b/>
                <w:bCs/>
              </w:rPr>
              <w:t>Homework</w:t>
            </w:r>
            <w:r>
              <w:rPr>
                <w:b/>
                <w:bCs/>
                <w:spacing w:val="-3"/>
              </w:rPr>
              <w:t xml:space="preserve"> </w:t>
            </w:r>
            <w:r>
              <w:rPr>
                <w:b/>
                <w:bCs/>
              </w:rPr>
              <w:t>/ In-</w:t>
            </w:r>
            <w:r>
              <w:rPr>
                <w:b/>
                <w:bCs/>
                <w:spacing w:val="-4"/>
              </w:rPr>
              <w:t>class</w:t>
            </w:r>
          </w:p>
        </w:tc>
      </w:tr>
      <w:tr w:rsidR="00B44D41" w14:paraId="03D3D098" w14:textId="77777777">
        <w:trPr>
          <w:trHeight w:val="1170"/>
        </w:trPr>
        <w:tc>
          <w:tcPr>
            <w:tcW w:w="792" w:type="dxa"/>
            <w:tcBorders>
              <w:top w:val="single" w:sz="4" w:space="0" w:color="000000"/>
              <w:left w:val="single" w:sz="4" w:space="0" w:color="000000"/>
              <w:bottom w:val="single" w:sz="4" w:space="0" w:color="000000"/>
              <w:right w:val="single" w:sz="4" w:space="0" w:color="000000"/>
            </w:tcBorders>
          </w:tcPr>
          <w:p w14:paraId="58032121" w14:textId="77777777" w:rsidR="00B44D41" w:rsidRDefault="00B44D41">
            <w:pPr>
              <w:pStyle w:val="TableParagraph"/>
              <w:kinsoku w:val="0"/>
              <w:overflowPunct w:val="0"/>
              <w:spacing w:before="1"/>
              <w:ind w:left="110"/>
              <w:rPr>
                <w:spacing w:val="-10"/>
              </w:rPr>
            </w:pPr>
            <w:r>
              <w:rPr>
                <w:spacing w:val="-10"/>
              </w:rPr>
              <w:t>1</w:t>
            </w:r>
          </w:p>
        </w:tc>
        <w:tc>
          <w:tcPr>
            <w:tcW w:w="797" w:type="dxa"/>
            <w:tcBorders>
              <w:top w:val="single" w:sz="4" w:space="0" w:color="000000"/>
              <w:left w:val="single" w:sz="4" w:space="0" w:color="000000"/>
              <w:bottom w:val="single" w:sz="4" w:space="0" w:color="000000"/>
              <w:right w:val="single" w:sz="4" w:space="0" w:color="000000"/>
            </w:tcBorders>
          </w:tcPr>
          <w:p w14:paraId="0B1AC4EF" w14:textId="77777777" w:rsidR="00B44D41" w:rsidRDefault="00B44D41">
            <w:pPr>
              <w:pStyle w:val="TableParagraph"/>
              <w:kinsoku w:val="0"/>
              <w:overflowPunct w:val="0"/>
              <w:spacing w:before="1"/>
              <w:ind w:left="105"/>
              <w:rPr>
                <w:spacing w:val="-4"/>
              </w:rPr>
            </w:pPr>
            <w:r>
              <w:rPr>
                <w:spacing w:val="-4"/>
              </w:rPr>
              <w:t>8/21</w:t>
            </w:r>
          </w:p>
        </w:tc>
        <w:tc>
          <w:tcPr>
            <w:tcW w:w="2242" w:type="dxa"/>
            <w:tcBorders>
              <w:top w:val="single" w:sz="4" w:space="0" w:color="000000"/>
              <w:left w:val="single" w:sz="4" w:space="0" w:color="000000"/>
              <w:bottom w:val="single" w:sz="4" w:space="0" w:color="000000"/>
              <w:right w:val="single" w:sz="4" w:space="0" w:color="000000"/>
            </w:tcBorders>
          </w:tcPr>
          <w:p w14:paraId="1D01C56A" w14:textId="77777777" w:rsidR="00B44D41" w:rsidRDefault="00B44D41">
            <w:pPr>
              <w:pStyle w:val="TableParagraph"/>
              <w:kinsoku w:val="0"/>
              <w:overflowPunct w:val="0"/>
              <w:spacing w:before="1"/>
              <w:ind w:left="105" w:right="419"/>
              <w:rPr>
                <w:spacing w:val="-2"/>
              </w:rPr>
            </w:pPr>
            <w:r>
              <w:t>Overview and Meaningful</w:t>
            </w:r>
            <w:r>
              <w:rPr>
                <w:spacing w:val="-14"/>
              </w:rPr>
              <w:t xml:space="preserve"> </w:t>
            </w:r>
            <w:r>
              <w:t xml:space="preserve">Work </w:t>
            </w:r>
            <w:r>
              <w:rPr>
                <w:spacing w:val="-2"/>
              </w:rPr>
              <w:t>Statement</w:t>
            </w:r>
          </w:p>
        </w:tc>
        <w:tc>
          <w:tcPr>
            <w:tcW w:w="2919" w:type="dxa"/>
            <w:tcBorders>
              <w:top w:val="single" w:sz="4" w:space="0" w:color="000000"/>
              <w:left w:val="single" w:sz="4" w:space="0" w:color="000000"/>
              <w:bottom w:val="single" w:sz="4" w:space="0" w:color="000000"/>
              <w:right w:val="single" w:sz="4" w:space="0" w:color="000000"/>
            </w:tcBorders>
          </w:tcPr>
          <w:p w14:paraId="67FF3D03" w14:textId="77777777" w:rsidR="00B44D41" w:rsidRDefault="00B44D41">
            <w:pPr>
              <w:pStyle w:val="TableParagraph"/>
              <w:kinsoku w:val="0"/>
              <w:overflowPunct w:val="0"/>
              <w:spacing w:before="1"/>
              <w:ind w:left="109"/>
              <w:rPr>
                <w:spacing w:val="-2"/>
              </w:rPr>
            </w:pPr>
            <w:r>
              <w:t xml:space="preserve">Dr. </w:t>
            </w:r>
            <w:r>
              <w:rPr>
                <w:spacing w:val="-2"/>
              </w:rPr>
              <w:t>Skaggs</w:t>
            </w:r>
          </w:p>
        </w:tc>
        <w:tc>
          <w:tcPr>
            <w:tcW w:w="4042" w:type="dxa"/>
            <w:tcBorders>
              <w:top w:val="single" w:sz="4" w:space="0" w:color="000000"/>
              <w:left w:val="single" w:sz="4" w:space="0" w:color="000000"/>
              <w:bottom w:val="single" w:sz="4" w:space="0" w:color="000000"/>
              <w:right w:val="single" w:sz="4" w:space="0" w:color="000000"/>
            </w:tcBorders>
          </w:tcPr>
          <w:p w14:paraId="45D47D32" w14:textId="77777777" w:rsidR="00B44D41" w:rsidRDefault="00B44D41">
            <w:pPr>
              <w:pStyle w:val="TableParagraph"/>
              <w:kinsoku w:val="0"/>
              <w:overflowPunct w:val="0"/>
              <w:spacing w:before="1"/>
              <w:ind w:left="104" w:right="747"/>
              <w:jc w:val="both"/>
            </w:pPr>
            <w:r>
              <w:t>In</w:t>
            </w:r>
            <w:r>
              <w:rPr>
                <w:spacing w:val="-7"/>
              </w:rPr>
              <w:t xml:space="preserve"> </w:t>
            </w:r>
            <w:r>
              <w:t>Class:</w:t>
            </w:r>
            <w:r>
              <w:rPr>
                <w:spacing w:val="-7"/>
              </w:rPr>
              <w:t xml:space="preserve"> </w:t>
            </w:r>
            <w:r>
              <w:t>High</w:t>
            </w:r>
            <w:r>
              <w:rPr>
                <w:spacing w:val="-7"/>
              </w:rPr>
              <w:t xml:space="preserve"> </w:t>
            </w:r>
            <w:r>
              <w:t>5</w:t>
            </w:r>
            <w:r>
              <w:rPr>
                <w:spacing w:val="-7"/>
              </w:rPr>
              <w:t xml:space="preserve"> </w:t>
            </w:r>
            <w:r>
              <w:t>Strengths</w:t>
            </w:r>
            <w:r>
              <w:rPr>
                <w:spacing w:val="-7"/>
              </w:rPr>
              <w:t xml:space="preserve"> </w:t>
            </w:r>
            <w:r>
              <w:t>Test</w:t>
            </w:r>
            <w:r>
              <w:rPr>
                <w:spacing w:val="-7"/>
              </w:rPr>
              <w:t xml:space="preserve"> </w:t>
            </w:r>
            <w:r>
              <w:t>to identify</w:t>
            </w:r>
            <w:r>
              <w:rPr>
                <w:spacing w:val="-4"/>
              </w:rPr>
              <w:t xml:space="preserve"> </w:t>
            </w:r>
            <w:r>
              <w:t>personal</w:t>
            </w:r>
            <w:r>
              <w:rPr>
                <w:spacing w:val="-4"/>
              </w:rPr>
              <w:t xml:space="preserve"> </w:t>
            </w:r>
            <w:r>
              <w:t>career</w:t>
            </w:r>
            <w:r>
              <w:rPr>
                <w:spacing w:val="-4"/>
              </w:rPr>
              <w:t xml:space="preserve"> </w:t>
            </w:r>
            <w:r>
              <w:t>areas</w:t>
            </w:r>
            <w:r>
              <w:rPr>
                <w:spacing w:val="-4"/>
              </w:rPr>
              <w:t xml:space="preserve"> </w:t>
            </w:r>
            <w:r>
              <w:t>of strength; Values Exercise</w:t>
            </w:r>
          </w:p>
        </w:tc>
      </w:tr>
      <w:tr w:rsidR="00B44D41" w14:paraId="29920D35" w14:textId="77777777">
        <w:trPr>
          <w:trHeight w:val="2054"/>
        </w:trPr>
        <w:tc>
          <w:tcPr>
            <w:tcW w:w="792" w:type="dxa"/>
            <w:tcBorders>
              <w:top w:val="single" w:sz="4" w:space="0" w:color="000000"/>
              <w:left w:val="single" w:sz="4" w:space="0" w:color="000000"/>
              <w:bottom w:val="single" w:sz="4" w:space="0" w:color="000000"/>
              <w:right w:val="single" w:sz="4" w:space="0" w:color="000000"/>
            </w:tcBorders>
          </w:tcPr>
          <w:p w14:paraId="6FF5FA22" w14:textId="77777777" w:rsidR="00B44D41" w:rsidRDefault="00B44D41">
            <w:pPr>
              <w:pStyle w:val="TableParagraph"/>
              <w:kinsoku w:val="0"/>
              <w:overflowPunct w:val="0"/>
              <w:spacing w:before="6"/>
              <w:ind w:left="110"/>
              <w:rPr>
                <w:spacing w:val="-10"/>
              </w:rPr>
            </w:pPr>
            <w:r>
              <w:rPr>
                <w:spacing w:val="-10"/>
              </w:rPr>
              <w:t>2</w:t>
            </w:r>
          </w:p>
        </w:tc>
        <w:tc>
          <w:tcPr>
            <w:tcW w:w="797" w:type="dxa"/>
            <w:tcBorders>
              <w:top w:val="single" w:sz="4" w:space="0" w:color="000000"/>
              <w:left w:val="single" w:sz="4" w:space="0" w:color="000000"/>
              <w:bottom w:val="single" w:sz="4" w:space="0" w:color="000000"/>
              <w:right w:val="single" w:sz="4" w:space="0" w:color="000000"/>
            </w:tcBorders>
          </w:tcPr>
          <w:p w14:paraId="4A89DCEB" w14:textId="77777777" w:rsidR="00B44D41" w:rsidRDefault="00B44D41">
            <w:pPr>
              <w:pStyle w:val="TableParagraph"/>
              <w:kinsoku w:val="0"/>
              <w:overflowPunct w:val="0"/>
              <w:spacing w:before="6"/>
              <w:ind w:left="105"/>
              <w:rPr>
                <w:spacing w:val="-4"/>
              </w:rPr>
            </w:pPr>
            <w:r>
              <w:rPr>
                <w:spacing w:val="-4"/>
              </w:rPr>
              <w:t>8/28</w:t>
            </w:r>
          </w:p>
        </w:tc>
        <w:tc>
          <w:tcPr>
            <w:tcW w:w="2242" w:type="dxa"/>
            <w:tcBorders>
              <w:top w:val="single" w:sz="4" w:space="0" w:color="000000"/>
              <w:left w:val="single" w:sz="4" w:space="0" w:color="000000"/>
              <w:bottom w:val="single" w:sz="4" w:space="0" w:color="000000"/>
              <w:right w:val="single" w:sz="4" w:space="0" w:color="000000"/>
            </w:tcBorders>
          </w:tcPr>
          <w:p w14:paraId="25ECF2DF" w14:textId="77777777" w:rsidR="00B44D41" w:rsidRDefault="00B44D41">
            <w:pPr>
              <w:pStyle w:val="TableParagraph"/>
              <w:kinsoku w:val="0"/>
              <w:overflowPunct w:val="0"/>
              <w:spacing w:before="6"/>
              <w:ind w:left="105" w:right="169"/>
              <w:rPr>
                <w:spacing w:val="-2"/>
              </w:rPr>
            </w:pPr>
            <w:r>
              <w:t>Generate</w:t>
            </w:r>
            <w:r>
              <w:rPr>
                <w:spacing w:val="-14"/>
              </w:rPr>
              <w:t xml:space="preserve"> </w:t>
            </w:r>
            <w:r>
              <w:t xml:space="preserve">Questions for Speakers | Barnett Internship </w:t>
            </w:r>
            <w:r>
              <w:rPr>
                <w:spacing w:val="-2"/>
              </w:rPr>
              <w:t>Program</w:t>
            </w:r>
          </w:p>
        </w:tc>
        <w:tc>
          <w:tcPr>
            <w:tcW w:w="2919" w:type="dxa"/>
            <w:tcBorders>
              <w:top w:val="single" w:sz="4" w:space="0" w:color="000000"/>
              <w:left w:val="single" w:sz="4" w:space="0" w:color="000000"/>
              <w:bottom w:val="single" w:sz="4" w:space="0" w:color="000000"/>
              <w:right w:val="single" w:sz="4" w:space="0" w:color="000000"/>
            </w:tcBorders>
          </w:tcPr>
          <w:p w14:paraId="0E2E2424" w14:textId="77777777" w:rsidR="00B44D41" w:rsidRDefault="00B44D41">
            <w:pPr>
              <w:pStyle w:val="TableParagraph"/>
              <w:kinsoku w:val="0"/>
              <w:overflowPunct w:val="0"/>
              <w:spacing w:before="6"/>
              <w:ind w:left="109"/>
              <w:rPr>
                <w:spacing w:val="-2"/>
                <w:lang w:val="fr-BE"/>
              </w:rPr>
            </w:pPr>
            <w:r>
              <w:rPr>
                <w:lang w:val="fr-BE"/>
              </w:rPr>
              <w:t xml:space="preserve">Dr. </w:t>
            </w:r>
            <w:proofErr w:type="spellStart"/>
            <w:r>
              <w:rPr>
                <w:spacing w:val="-2"/>
                <w:lang w:val="fr-BE"/>
              </w:rPr>
              <w:t>Skaggs</w:t>
            </w:r>
            <w:proofErr w:type="spellEnd"/>
          </w:p>
          <w:p w14:paraId="1B2D255D" w14:textId="77777777" w:rsidR="00B44D41" w:rsidRDefault="00B44D41">
            <w:pPr>
              <w:pStyle w:val="TableParagraph"/>
              <w:kinsoku w:val="0"/>
              <w:overflowPunct w:val="0"/>
              <w:ind w:left="109"/>
              <w:rPr>
                <w:spacing w:val="-2"/>
                <w:lang w:val="fr-BE"/>
              </w:rPr>
            </w:pPr>
            <w:r>
              <w:rPr>
                <w:lang w:val="fr-BE"/>
              </w:rPr>
              <w:t>Dr.</w:t>
            </w:r>
            <w:r>
              <w:rPr>
                <w:spacing w:val="-1"/>
                <w:lang w:val="fr-BE"/>
              </w:rPr>
              <w:t xml:space="preserve"> </w:t>
            </w:r>
            <w:r>
              <w:rPr>
                <w:lang w:val="fr-BE"/>
              </w:rPr>
              <w:t xml:space="preserve">Michelle </w:t>
            </w:r>
            <w:r>
              <w:rPr>
                <w:spacing w:val="-2"/>
                <w:lang w:val="fr-BE"/>
              </w:rPr>
              <w:t>Attias</w:t>
            </w:r>
          </w:p>
        </w:tc>
        <w:tc>
          <w:tcPr>
            <w:tcW w:w="4042" w:type="dxa"/>
            <w:tcBorders>
              <w:top w:val="single" w:sz="4" w:space="0" w:color="000000"/>
              <w:left w:val="single" w:sz="4" w:space="0" w:color="000000"/>
              <w:bottom w:val="single" w:sz="4" w:space="0" w:color="000000"/>
              <w:right w:val="single" w:sz="4" w:space="0" w:color="000000"/>
            </w:tcBorders>
          </w:tcPr>
          <w:p w14:paraId="2DFF21AD" w14:textId="77777777" w:rsidR="00B44D41" w:rsidRDefault="00B44D41">
            <w:pPr>
              <w:pStyle w:val="TableParagraph"/>
              <w:kinsoku w:val="0"/>
              <w:overflowPunct w:val="0"/>
              <w:spacing w:before="6"/>
              <w:ind w:left="104" w:right="194"/>
              <w:rPr>
                <w:spacing w:val="-2"/>
              </w:rPr>
            </w:pPr>
            <w:r>
              <w:t>Reading:</w:t>
            </w:r>
            <w:r>
              <w:rPr>
                <w:spacing w:val="-13"/>
              </w:rPr>
              <w:t xml:space="preserve"> </w:t>
            </w:r>
            <w:r>
              <w:t>SNAAP</w:t>
            </w:r>
            <w:r>
              <w:rPr>
                <w:spacing w:val="-13"/>
              </w:rPr>
              <w:t xml:space="preserve"> </w:t>
            </w:r>
            <w:r>
              <w:t>Internships</w:t>
            </w:r>
            <w:r>
              <w:rPr>
                <w:spacing w:val="-14"/>
              </w:rPr>
              <w:t xml:space="preserve"> </w:t>
            </w:r>
            <w:r>
              <w:t xml:space="preserve">(on </w:t>
            </w:r>
            <w:r>
              <w:rPr>
                <w:spacing w:val="-2"/>
              </w:rPr>
              <w:t>Carmen)</w:t>
            </w:r>
          </w:p>
          <w:p w14:paraId="2FBBA8DD" w14:textId="77777777" w:rsidR="00B44D41" w:rsidRDefault="00B44D41">
            <w:pPr>
              <w:pStyle w:val="TableParagraph"/>
              <w:kinsoku w:val="0"/>
              <w:overflowPunct w:val="0"/>
              <w:spacing w:before="293"/>
              <w:ind w:left="104"/>
              <w:rPr>
                <w:spacing w:val="-2"/>
              </w:rPr>
            </w:pPr>
            <w:r>
              <w:t>In</w:t>
            </w:r>
            <w:r>
              <w:rPr>
                <w:spacing w:val="-1"/>
              </w:rPr>
              <w:t xml:space="preserve"> </w:t>
            </w:r>
            <w:r>
              <w:t>Class:</w:t>
            </w:r>
            <w:r>
              <w:rPr>
                <w:spacing w:val="-1"/>
              </w:rPr>
              <w:t xml:space="preserve"> </w:t>
            </w:r>
            <w:r>
              <w:t>Social</w:t>
            </w:r>
            <w:r>
              <w:rPr>
                <w:spacing w:val="-1"/>
              </w:rPr>
              <w:t xml:space="preserve"> </w:t>
            </w:r>
            <w:r>
              <w:t>Impact</w:t>
            </w:r>
            <w:r>
              <w:rPr>
                <w:spacing w:val="-1"/>
              </w:rPr>
              <w:t xml:space="preserve"> </w:t>
            </w:r>
            <w:r>
              <w:t>Explorer</w:t>
            </w:r>
            <w:r>
              <w:rPr>
                <w:spacing w:val="-1"/>
              </w:rPr>
              <w:t xml:space="preserve"> </w:t>
            </w:r>
            <w:r>
              <w:rPr>
                <w:spacing w:val="-2"/>
              </w:rPr>
              <w:t>(AFTA)</w:t>
            </w:r>
          </w:p>
          <w:p w14:paraId="4D49F6E8" w14:textId="77777777" w:rsidR="00B44D41" w:rsidRDefault="00B44D41">
            <w:pPr>
              <w:pStyle w:val="TableParagraph"/>
              <w:kinsoku w:val="0"/>
              <w:overflowPunct w:val="0"/>
              <w:spacing w:before="270" w:line="290" w:lineRule="atLeast"/>
              <w:ind w:left="104" w:right="984"/>
            </w:pPr>
            <w:r>
              <w:t>Due:</w:t>
            </w:r>
            <w:r>
              <w:rPr>
                <w:spacing w:val="-8"/>
              </w:rPr>
              <w:t xml:space="preserve"> </w:t>
            </w:r>
            <w:r>
              <w:t>Reflection</w:t>
            </w:r>
            <w:r>
              <w:rPr>
                <w:spacing w:val="-8"/>
              </w:rPr>
              <w:t xml:space="preserve"> </w:t>
            </w:r>
            <w:r>
              <w:t>essay</w:t>
            </w:r>
            <w:r>
              <w:rPr>
                <w:spacing w:val="-8"/>
              </w:rPr>
              <w:t xml:space="preserve"> </w:t>
            </w:r>
            <w:r>
              <w:t>1</w:t>
            </w:r>
            <w:r>
              <w:rPr>
                <w:spacing w:val="-9"/>
              </w:rPr>
              <w:t xml:space="preserve"> </w:t>
            </w:r>
            <w:r>
              <w:t>–</w:t>
            </w:r>
            <w:r>
              <w:rPr>
                <w:spacing w:val="-8"/>
              </w:rPr>
              <w:t xml:space="preserve"> </w:t>
            </w:r>
            <w:r>
              <w:t>Your Strengths, Meaningful Work</w:t>
            </w:r>
          </w:p>
        </w:tc>
      </w:tr>
      <w:tr w:rsidR="00B44D41" w14:paraId="2683FA7E" w14:textId="77777777">
        <w:trPr>
          <w:trHeight w:val="1170"/>
        </w:trPr>
        <w:tc>
          <w:tcPr>
            <w:tcW w:w="792" w:type="dxa"/>
            <w:tcBorders>
              <w:top w:val="single" w:sz="4" w:space="0" w:color="000000"/>
              <w:left w:val="single" w:sz="4" w:space="0" w:color="000000"/>
              <w:bottom w:val="single" w:sz="4" w:space="0" w:color="000000"/>
              <w:right w:val="single" w:sz="4" w:space="0" w:color="000000"/>
            </w:tcBorders>
          </w:tcPr>
          <w:p w14:paraId="63116572" w14:textId="77777777" w:rsidR="00B44D41" w:rsidRDefault="00B44D41">
            <w:pPr>
              <w:pStyle w:val="TableParagraph"/>
              <w:kinsoku w:val="0"/>
              <w:overflowPunct w:val="0"/>
              <w:spacing w:before="1"/>
              <w:ind w:left="110"/>
              <w:rPr>
                <w:spacing w:val="-10"/>
              </w:rPr>
            </w:pPr>
            <w:r>
              <w:rPr>
                <w:spacing w:val="-10"/>
              </w:rPr>
              <w:t>3</w:t>
            </w:r>
          </w:p>
        </w:tc>
        <w:tc>
          <w:tcPr>
            <w:tcW w:w="797" w:type="dxa"/>
            <w:tcBorders>
              <w:top w:val="single" w:sz="4" w:space="0" w:color="000000"/>
              <w:left w:val="single" w:sz="4" w:space="0" w:color="000000"/>
              <w:bottom w:val="single" w:sz="4" w:space="0" w:color="000000"/>
              <w:right w:val="single" w:sz="4" w:space="0" w:color="000000"/>
            </w:tcBorders>
          </w:tcPr>
          <w:p w14:paraId="2D6DB349" w14:textId="77777777" w:rsidR="00B44D41" w:rsidRDefault="00B44D41">
            <w:pPr>
              <w:pStyle w:val="TableParagraph"/>
              <w:kinsoku w:val="0"/>
              <w:overflowPunct w:val="0"/>
              <w:spacing w:before="1"/>
              <w:ind w:left="105"/>
              <w:rPr>
                <w:spacing w:val="-5"/>
              </w:rPr>
            </w:pPr>
            <w:r>
              <w:rPr>
                <w:spacing w:val="-5"/>
              </w:rPr>
              <w:t>9/4</w:t>
            </w:r>
          </w:p>
        </w:tc>
        <w:tc>
          <w:tcPr>
            <w:tcW w:w="2242" w:type="dxa"/>
            <w:tcBorders>
              <w:top w:val="single" w:sz="4" w:space="0" w:color="000000"/>
              <w:left w:val="single" w:sz="4" w:space="0" w:color="000000"/>
              <w:bottom w:val="single" w:sz="4" w:space="0" w:color="000000"/>
              <w:right w:val="single" w:sz="4" w:space="0" w:color="000000"/>
            </w:tcBorders>
          </w:tcPr>
          <w:p w14:paraId="6483CE6F" w14:textId="77777777" w:rsidR="00B44D41" w:rsidRDefault="00B44D41">
            <w:pPr>
              <w:pStyle w:val="TableParagraph"/>
              <w:kinsoku w:val="0"/>
              <w:overflowPunct w:val="0"/>
              <w:spacing w:before="1"/>
              <w:ind w:left="105"/>
              <w:rPr>
                <w:spacing w:val="-2"/>
              </w:rPr>
            </w:pPr>
            <w:r>
              <w:t>Resumes, CVs, LinkedIn</w:t>
            </w:r>
            <w:r>
              <w:rPr>
                <w:spacing w:val="-14"/>
              </w:rPr>
              <w:t xml:space="preserve"> </w:t>
            </w:r>
            <w:r>
              <w:t>and</w:t>
            </w:r>
            <w:r>
              <w:rPr>
                <w:spacing w:val="-14"/>
              </w:rPr>
              <w:t xml:space="preserve"> </w:t>
            </w:r>
            <w:r>
              <w:t xml:space="preserve">Cover </w:t>
            </w:r>
            <w:r>
              <w:rPr>
                <w:spacing w:val="-2"/>
              </w:rPr>
              <w:t>Letters</w:t>
            </w:r>
          </w:p>
        </w:tc>
        <w:tc>
          <w:tcPr>
            <w:tcW w:w="2919" w:type="dxa"/>
            <w:tcBorders>
              <w:top w:val="single" w:sz="4" w:space="0" w:color="000000"/>
              <w:left w:val="single" w:sz="4" w:space="0" w:color="000000"/>
              <w:bottom w:val="single" w:sz="4" w:space="0" w:color="000000"/>
              <w:right w:val="single" w:sz="4" w:space="0" w:color="000000"/>
            </w:tcBorders>
          </w:tcPr>
          <w:p w14:paraId="2F936D24" w14:textId="77777777" w:rsidR="00B44D41" w:rsidRDefault="00B44D41">
            <w:pPr>
              <w:pStyle w:val="TableParagraph"/>
              <w:kinsoku w:val="0"/>
              <w:overflowPunct w:val="0"/>
              <w:spacing w:before="1"/>
              <w:ind w:left="109" w:right="192"/>
            </w:pPr>
            <w:r>
              <w:t>Barbara</w:t>
            </w:r>
            <w:r>
              <w:rPr>
                <w:spacing w:val="-13"/>
              </w:rPr>
              <w:t xml:space="preserve"> </w:t>
            </w:r>
            <w:r>
              <w:t>Harvey</w:t>
            </w:r>
            <w:r>
              <w:rPr>
                <w:spacing w:val="-13"/>
              </w:rPr>
              <w:t xml:space="preserve"> </w:t>
            </w:r>
            <w:r>
              <w:t>–</w:t>
            </w:r>
            <w:r>
              <w:rPr>
                <w:spacing w:val="-13"/>
              </w:rPr>
              <w:t xml:space="preserve"> </w:t>
            </w:r>
            <w:r>
              <w:t>OSU Career Services</w:t>
            </w:r>
          </w:p>
        </w:tc>
        <w:tc>
          <w:tcPr>
            <w:tcW w:w="4042" w:type="dxa"/>
            <w:tcBorders>
              <w:top w:val="single" w:sz="4" w:space="0" w:color="000000"/>
              <w:left w:val="single" w:sz="4" w:space="0" w:color="000000"/>
              <w:bottom w:val="single" w:sz="4" w:space="0" w:color="000000"/>
              <w:right w:val="single" w:sz="4" w:space="0" w:color="000000"/>
            </w:tcBorders>
          </w:tcPr>
          <w:p w14:paraId="45CEB85F" w14:textId="77777777" w:rsidR="00B44D41" w:rsidRDefault="00B44D41">
            <w:pPr>
              <w:pStyle w:val="TableParagraph"/>
              <w:kinsoku w:val="0"/>
              <w:overflowPunct w:val="0"/>
              <w:spacing w:before="1"/>
              <w:ind w:left="104"/>
              <w:rPr>
                <w:spacing w:val="-2"/>
              </w:rPr>
            </w:pPr>
            <w:r>
              <w:t>Reading:</w:t>
            </w:r>
            <w:r>
              <w:rPr>
                <w:spacing w:val="-10"/>
              </w:rPr>
              <w:t xml:space="preserve"> </w:t>
            </w:r>
            <w:r>
              <w:t>SNAAP</w:t>
            </w:r>
            <w:r>
              <w:rPr>
                <w:spacing w:val="-10"/>
              </w:rPr>
              <w:t xml:space="preserve"> </w:t>
            </w:r>
            <w:r>
              <w:t>Arts</w:t>
            </w:r>
            <w:r>
              <w:rPr>
                <w:spacing w:val="-10"/>
              </w:rPr>
              <w:t xml:space="preserve"> </w:t>
            </w:r>
            <w:r>
              <w:t>Careers</w:t>
            </w:r>
            <w:r>
              <w:rPr>
                <w:spacing w:val="-10"/>
              </w:rPr>
              <w:t xml:space="preserve"> </w:t>
            </w:r>
            <w:r>
              <w:t xml:space="preserve">(on </w:t>
            </w:r>
            <w:r>
              <w:rPr>
                <w:spacing w:val="-2"/>
              </w:rPr>
              <w:t>Carmen)</w:t>
            </w:r>
          </w:p>
        </w:tc>
      </w:tr>
      <w:tr w:rsidR="00B44D41" w14:paraId="297F567B" w14:textId="77777777">
        <w:trPr>
          <w:trHeight w:val="2049"/>
        </w:trPr>
        <w:tc>
          <w:tcPr>
            <w:tcW w:w="792" w:type="dxa"/>
            <w:tcBorders>
              <w:top w:val="single" w:sz="4" w:space="0" w:color="000000"/>
              <w:left w:val="single" w:sz="4" w:space="0" w:color="000000"/>
              <w:bottom w:val="single" w:sz="4" w:space="0" w:color="000000"/>
              <w:right w:val="single" w:sz="4" w:space="0" w:color="000000"/>
            </w:tcBorders>
          </w:tcPr>
          <w:p w14:paraId="302D6F6B" w14:textId="77777777" w:rsidR="00B44D41" w:rsidRDefault="00B44D41">
            <w:pPr>
              <w:pStyle w:val="TableParagraph"/>
              <w:kinsoku w:val="0"/>
              <w:overflowPunct w:val="0"/>
              <w:spacing w:before="1"/>
              <w:ind w:left="110"/>
              <w:rPr>
                <w:spacing w:val="-10"/>
              </w:rPr>
            </w:pPr>
            <w:r>
              <w:rPr>
                <w:spacing w:val="-10"/>
              </w:rPr>
              <w:t>4</w:t>
            </w:r>
          </w:p>
        </w:tc>
        <w:tc>
          <w:tcPr>
            <w:tcW w:w="797" w:type="dxa"/>
            <w:tcBorders>
              <w:top w:val="single" w:sz="4" w:space="0" w:color="000000"/>
              <w:left w:val="single" w:sz="4" w:space="0" w:color="000000"/>
              <w:bottom w:val="single" w:sz="4" w:space="0" w:color="000000"/>
              <w:right w:val="single" w:sz="4" w:space="0" w:color="000000"/>
            </w:tcBorders>
          </w:tcPr>
          <w:p w14:paraId="5A1825D3" w14:textId="77777777" w:rsidR="00B44D41" w:rsidRDefault="00B44D41">
            <w:pPr>
              <w:pStyle w:val="TableParagraph"/>
              <w:kinsoku w:val="0"/>
              <w:overflowPunct w:val="0"/>
              <w:spacing w:before="1"/>
              <w:ind w:left="105"/>
              <w:rPr>
                <w:spacing w:val="-4"/>
              </w:rPr>
            </w:pPr>
            <w:r>
              <w:rPr>
                <w:spacing w:val="-4"/>
              </w:rPr>
              <w:t>9/11</w:t>
            </w:r>
          </w:p>
        </w:tc>
        <w:tc>
          <w:tcPr>
            <w:tcW w:w="2242" w:type="dxa"/>
            <w:tcBorders>
              <w:top w:val="single" w:sz="4" w:space="0" w:color="000000"/>
              <w:left w:val="single" w:sz="4" w:space="0" w:color="000000"/>
              <w:bottom w:val="single" w:sz="4" w:space="0" w:color="000000"/>
              <w:right w:val="single" w:sz="4" w:space="0" w:color="000000"/>
            </w:tcBorders>
          </w:tcPr>
          <w:p w14:paraId="6B6FF434" w14:textId="77777777" w:rsidR="00B44D41" w:rsidRDefault="00B44D41">
            <w:pPr>
              <w:pStyle w:val="TableParagraph"/>
              <w:kinsoku w:val="0"/>
              <w:overflowPunct w:val="0"/>
              <w:spacing w:before="1"/>
              <w:ind w:left="105" w:right="530"/>
              <w:rPr>
                <w:spacing w:val="-2"/>
              </w:rPr>
            </w:pPr>
            <w:r>
              <w:rPr>
                <w:spacing w:val="-2"/>
              </w:rPr>
              <w:t xml:space="preserve">Arts-Related </w:t>
            </w:r>
            <w:r>
              <w:t>Professional</w:t>
            </w:r>
            <w:r>
              <w:rPr>
                <w:spacing w:val="-14"/>
              </w:rPr>
              <w:t xml:space="preserve"> </w:t>
            </w:r>
            <w:r>
              <w:t xml:space="preserve">MA </w:t>
            </w:r>
            <w:r>
              <w:rPr>
                <w:spacing w:val="-2"/>
              </w:rPr>
              <w:t>Programs</w:t>
            </w:r>
          </w:p>
        </w:tc>
        <w:tc>
          <w:tcPr>
            <w:tcW w:w="2919" w:type="dxa"/>
            <w:tcBorders>
              <w:top w:val="single" w:sz="4" w:space="0" w:color="000000"/>
              <w:left w:val="single" w:sz="4" w:space="0" w:color="000000"/>
              <w:bottom w:val="single" w:sz="4" w:space="0" w:color="000000"/>
              <w:right w:val="single" w:sz="4" w:space="0" w:color="000000"/>
            </w:tcBorders>
          </w:tcPr>
          <w:p w14:paraId="40F865F4" w14:textId="77777777" w:rsidR="00B44D41" w:rsidRDefault="00B44D41">
            <w:pPr>
              <w:pStyle w:val="TableParagraph"/>
              <w:kinsoku w:val="0"/>
              <w:overflowPunct w:val="0"/>
              <w:spacing w:before="1"/>
              <w:ind w:left="109" w:right="192"/>
            </w:pPr>
            <w:r>
              <w:t xml:space="preserve">Dr. Dana </w:t>
            </w:r>
            <w:proofErr w:type="spellStart"/>
            <w:r>
              <w:t>Kletchka</w:t>
            </w:r>
            <w:proofErr w:type="spellEnd"/>
            <w:r>
              <w:t xml:space="preserve"> – OSU Department of Arts Administration,</w:t>
            </w:r>
            <w:r>
              <w:rPr>
                <w:spacing w:val="-14"/>
              </w:rPr>
              <w:t xml:space="preserve"> </w:t>
            </w:r>
            <w:r>
              <w:t>Education, and Policy</w:t>
            </w:r>
          </w:p>
        </w:tc>
        <w:tc>
          <w:tcPr>
            <w:tcW w:w="4042" w:type="dxa"/>
            <w:tcBorders>
              <w:top w:val="single" w:sz="4" w:space="0" w:color="000000"/>
              <w:left w:val="single" w:sz="4" w:space="0" w:color="000000"/>
              <w:bottom w:val="single" w:sz="4" w:space="0" w:color="000000"/>
              <w:right w:val="single" w:sz="4" w:space="0" w:color="000000"/>
            </w:tcBorders>
          </w:tcPr>
          <w:p w14:paraId="146C0D3F" w14:textId="77777777" w:rsidR="00B44D41" w:rsidRDefault="00B44D41">
            <w:pPr>
              <w:pStyle w:val="TableParagraph"/>
              <w:kinsoku w:val="0"/>
              <w:overflowPunct w:val="0"/>
              <w:spacing w:before="1"/>
              <w:ind w:left="104" w:right="194"/>
              <w:rPr>
                <w:spacing w:val="-2"/>
              </w:rPr>
            </w:pPr>
            <w:r>
              <w:t>Reading: Arts Impact Explorer Fact Sheet “ARTS + WORKFORCE DEVELOPMENT”</w:t>
            </w:r>
            <w:r>
              <w:rPr>
                <w:spacing w:val="-12"/>
              </w:rPr>
              <w:t xml:space="preserve"> </w:t>
            </w:r>
            <w:r>
              <w:t>(AFTA</w:t>
            </w:r>
            <w:r>
              <w:rPr>
                <w:spacing w:val="-12"/>
              </w:rPr>
              <w:t xml:space="preserve"> </w:t>
            </w:r>
            <w:r>
              <w:t>Link);</w:t>
            </w:r>
            <w:r>
              <w:rPr>
                <w:spacing w:val="-12"/>
              </w:rPr>
              <w:t xml:space="preserve"> </w:t>
            </w:r>
            <w:r>
              <w:t>Explore at</w:t>
            </w:r>
            <w:r>
              <w:rPr>
                <w:spacing w:val="-1"/>
              </w:rPr>
              <w:t xml:space="preserve"> </w:t>
            </w:r>
            <w:r>
              <w:t>least</w:t>
            </w:r>
            <w:r>
              <w:rPr>
                <w:spacing w:val="-1"/>
              </w:rPr>
              <w:t xml:space="preserve"> </w:t>
            </w:r>
            <w:r>
              <w:t>two</w:t>
            </w:r>
            <w:r>
              <w:rPr>
                <w:spacing w:val="-1"/>
              </w:rPr>
              <w:t xml:space="preserve"> </w:t>
            </w:r>
            <w:r>
              <w:t>links</w:t>
            </w:r>
            <w:r>
              <w:rPr>
                <w:spacing w:val="-1"/>
              </w:rPr>
              <w:t xml:space="preserve"> </w:t>
            </w:r>
            <w:r>
              <w:t>from the</w:t>
            </w:r>
            <w:r>
              <w:rPr>
                <w:spacing w:val="-1"/>
              </w:rPr>
              <w:t xml:space="preserve"> </w:t>
            </w:r>
            <w:r>
              <w:t xml:space="preserve">fact </w:t>
            </w:r>
            <w:r>
              <w:rPr>
                <w:spacing w:val="-2"/>
              </w:rPr>
              <w:t>sheet</w:t>
            </w:r>
          </w:p>
          <w:p w14:paraId="1044E7EE" w14:textId="77777777" w:rsidR="00B44D41" w:rsidRDefault="00B44D41">
            <w:pPr>
              <w:pStyle w:val="TableParagraph"/>
              <w:kinsoku w:val="0"/>
              <w:overflowPunct w:val="0"/>
              <w:spacing w:before="292"/>
            </w:pPr>
          </w:p>
          <w:p w14:paraId="3E825839" w14:textId="77777777" w:rsidR="00B44D41" w:rsidRDefault="00B44D41">
            <w:pPr>
              <w:pStyle w:val="TableParagraph"/>
              <w:kinsoku w:val="0"/>
              <w:overflowPunct w:val="0"/>
              <w:spacing w:line="271" w:lineRule="exact"/>
              <w:ind w:left="104"/>
              <w:rPr>
                <w:spacing w:val="-5"/>
              </w:rPr>
            </w:pPr>
            <w:r>
              <w:t xml:space="preserve">Due: Resume / </w:t>
            </w:r>
            <w:r>
              <w:rPr>
                <w:spacing w:val="-5"/>
              </w:rPr>
              <w:t>CV</w:t>
            </w:r>
          </w:p>
        </w:tc>
      </w:tr>
      <w:tr w:rsidR="00B44D41" w14:paraId="688162D8" w14:textId="77777777">
        <w:trPr>
          <w:trHeight w:val="2346"/>
        </w:trPr>
        <w:tc>
          <w:tcPr>
            <w:tcW w:w="792" w:type="dxa"/>
            <w:tcBorders>
              <w:top w:val="single" w:sz="4" w:space="0" w:color="000000"/>
              <w:left w:val="single" w:sz="4" w:space="0" w:color="000000"/>
              <w:bottom w:val="single" w:sz="4" w:space="0" w:color="000000"/>
              <w:right w:val="single" w:sz="4" w:space="0" w:color="000000"/>
            </w:tcBorders>
          </w:tcPr>
          <w:p w14:paraId="15256302" w14:textId="77777777" w:rsidR="00B44D41" w:rsidRDefault="00B44D41">
            <w:pPr>
              <w:pStyle w:val="TableParagraph"/>
              <w:kinsoku w:val="0"/>
              <w:overflowPunct w:val="0"/>
              <w:spacing w:before="1"/>
              <w:ind w:left="110"/>
              <w:rPr>
                <w:spacing w:val="-10"/>
              </w:rPr>
            </w:pPr>
            <w:r>
              <w:rPr>
                <w:spacing w:val="-10"/>
              </w:rPr>
              <w:t>5</w:t>
            </w:r>
          </w:p>
        </w:tc>
        <w:tc>
          <w:tcPr>
            <w:tcW w:w="797" w:type="dxa"/>
            <w:tcBorders>
              <w:top w:val="single" w:sz="4" w:space="0" w:color="000000"/>
              <w:left w:val="single" w:sz="4" w:space="0" w:color="000000"/>
              <w:bottom w:val="single" w:sz="4" w:space="0" w:color="000000"/>
              <w:right w:val="single" w:sz="4" w:space="0" w:color="000000"/>
            </w:tcBorders>
          </w:tcPr>
          <w:p w14:paraId="565411A7" w14:textId="77777777" w:rsidR="00B44D41" w:rsidRDefault="00B44D41">
            <w:pPr>
              <w:pStyle w:val="TableParagraph"/>
              <w:kinsoku w:val="0"/>
              <w:overflowPunct w:val="0"/>
              <w:spacing w:before="1"/>
              <w:ind w:left="105"/>
              <w:rPr>
                <w:spacing w:val="-4"/>
              </w:rPr>
            </w:pPr>
            <w:r>
              <w:rPr>
                <w:spacing w:val="-4"/>
              </w:rPr>
              <w:t>9/18</w:t>
            </w:r>
          </w:p>
        </w:tc>
        <w:tc>
          <w:tcPr>
            <w:tcW w:w="2242" w:type="dxa"/>
            <w:tcBorders>
              <w:top w:val="single" w:sz="4" w:space="0" w:color="000000"/>
              <w:left w:val="single" w:sz="4" w:space="0" w:color="000000"/>
              <w:bottom w:val="single" w:sz="4" w:space="0" w:color="000000"/>
              <w:right w:val="single" w:sz="4" w:space="0" w:color="000000"/>
            </w:tcBorders>
          </w:tcPr>
          <w:p w14:paraId="723609E8" w14:textId="77777777" w:rsidR="00B44D41" w:rsidRDefault="00B44D41">
            <w:pPr>
              <w:pStyle w:val="TableParagraph"/>
              <w:kinsoku w:val="0"/>
              <w:overflowPunct w:val="0"/>
              <w:spacing w:before="1"/>
              <w:ind w:left="105" w:right="204"/>
            </w:pPr>
            <w:r>
              <w:t>Teaching</w:t>
            </w:r>
            <w:r>
              <w:rPr>
                <w:spacing w:val="-13"/>
              </w:rPr>
              <w:t xml:space="preserve"> </w:t>
            </w:r>
            <w:r>
              <w:t>Art</w:t>
            </w:r>
            <w:r>
              <w:rPr>
                <w:spacing w:val="-13"/>
              </w:rPr>
              <w:t xml:space="preserve"> </w:t>
            </w:r>
            <w:r>
              <w:t>in</w:t>
            </w:r>
            <w:r>
              <w:rPr>
                <w:spacing w:val="-13"/>
              </w:rPr>
              <w:t xml:space="preserve"> </w:t>
            </w:r>
            <w:r>
              <w:t>Pre- K-12 settings</w:t>
            </w:r>
          </w:p>
        </w:tc>
        <w:tc>
          <w:tcPr>
            <w:tcW w:w="2919" w:type="dxa"/>
            <w:tcBorders>
              <w:top w:val="single" w:sz="4" w:space="0" w:color="000000"/>
              <w:left w:val="single" w:sz="4" w:space="0" w:color="000000"/>
              <w:bottom w:val="single" w:sz="4" w:space="0" w:color="000000"/>
              <w:right w:val="single" w:sz="4" w:space="0" w:color="000000"/>
            </w:tcBorders>
          </w:tcPr>
          <w:p w14:paraId="1E270C1C" w14:textId="77777777" w:rsidR="00B44D41" w:rsidRDefault="00B44D41">
            <w:pPr>
              <w:pStyle w:val="TableParagraph"/>
              <w:kinsoku w:val="0"/>
              <w:overflowPunct w:val="0"/>
              <w:spacing w:before="1"/>
              <w:ind w:left="109" w:right="192"/>
            </w:pPr>
            <w:r>
              <w:t>Dr. Ketal Patel – OSU Department of Arts Administration,</w:t>
            </w:r>
            <w:r>
              <w:rPr>
                <w:spacing w:val="-14"/>
              </w:rPr>
              <w:t xml:space="preserve"> </w:t>
            </w:r>
            <w:r>
              <w:t>Education, and Policy</w:t>
            </w:r>
          </w:p>
        </w:tc>
        <w:tc>
          <w:tcPr>
            <w:tcW w:w="4042" w:type="dxa"/>
            <w:tcBorders>
              <w:top w:val="single" w:sz="4" w:space="0" w:color="000000"/>
              <w:left w:val="single" w:sz="4" w:space="0" w:color="000000"/>
              <w:bottom w:val="single" w:sz="4" w:space="0" w:color="000000"/>
              <w:right w:val="single" w:sz="4" w:space="0" w:color="000000"/>
            </w:tcBorders>
          </w:tcPr>
          <w:p w14:paraId="5B084731" w14:textId="77777777" w:rsidR="00B44D41" w:rsidRDefault="00B44D41">
            <w:pPr>
              <w:pStyle w:val="TableParagraph"/>
              <w:kinsoku w:val="0"/>
              <w:overflowPunct w:val="0"/>
              <w:spacing w:before="1"/>
              <w:ind w:left="104" w:right="194"/>
              <w:rPr>
                <w:spacing w:val="-2"/>
              </w:rPr>
            </w:pPr>
            <w:r>
              <w:t>Reading:</w:t>
            </w:r>
            <w:r>
              <w:rPr>
                <w:spacing w:val="-10"/>
              </w:rPr>
              <w:t xml:space="preserve"> </w:t>
            </w:r>
            <w:r>
              <w:t>Arts</w:t>
            </w:r>
            <w:r>
              <w:rPr>
                <w:spacing w:val="-9"/>
              </w:rPr>
              <w:t xml:space="preserve"> </w:t>
            </w:r>
            <w:r>
              <w:t>Impact</w:t>
            </w:r>
            <w:r>
              <w:rPr>
                <w:spacing w:val="-10"/>
              </w:rPr>
              <w:t xml:space="preserve"> </w:t>
            </w:r>
            <w:r>
              <w:t>Explorer</w:t>
            </w:r>
            <w:r>
              <w:rPr>
                <w:spacing w:val="-10"/>
              </w:rPr>
              <w:t xml:space="preserve"> </w:t>
            </w:r>
            <w:r>
              <w:t>Fact Sheet</w:t>
            </w:r>
            <w:r>
              <w:rPr>
                <w:spacing w:val="-2"/>
              </w:rPr>
              <w:t xml:space="preserve"> </w:t>
            </w:r>
            <w:r>
              <w:t>“ARTS+YOUTH</w:t>
            </w:r>
            <w:r>
              <w:rPr>
                <w:spacing w:val="-1"/>
              </w:rPr>
              <w:t xml:space="preserve"> </w:t>
            </w:r>
            <w:r>
              <w:rPr>
                <w:spacing w:val="-2"/>
              </w:rPr>
              <w:t>EDUCATION”</w:t>
            </w:r>
          </w:p>
          <w:p w14:paraId="67A00568" w14:textId="77777777" w:rsidR="00B44D41" w:rsidRDefault="00B44D41">
            <w:pPr>
              <w:pStyle w:val="TableParagraph"/>
              <w:kinsoku w:val="0"/>
              <w:overflowPunct w:val="0"/>
              <w:spacing w:line="244" w:lineRule="auto"/>
              <w:ind w:left="104"/>
            </w:pPr>
            <w:r>
              <w:t>(AFTA</w:t>
            </w:r>
            <w:r>
              <w:rPr>
                <w:spacing w:val="-7"/>
              </w:rPr>
              <w:t xml:space="preserve"> </w:t>
            </w:r>
            <w:r>
              <w:t>Link);</w:t>
            </w:r>
            <w:r>
              <w:rPr>
                <w:spacing w:val="-7"/>
              </w:rPr>
              <w:t xml:space="preserve"> </w:t>
            </w:r>
            <w:r>
              <w:t>Explore</w:t>
            </w:r>
            <w:r>
              <w:rPr>
                <w:spacing w:val="-6"/>
              </w:rPr>
              <w:t xml:space="preserve"> </w:t>
            </w:r>
            <w:r>
              <w:t>at</w:t>
            </w:r>
            <w:r>
              <w:rPr>
                <w:spacing w:val="-6"/>
              </w:rPr>
              <w:t xml:space="preserve"> </w:t>
            </w:r>
            <w:r>
              <w:t>least</w:t>
            </w:r>
            <w:r>
              <w:rPr>
                <w:spacing w:val="-6"/>
              </w:rPr>
              <w:t xml:space="preserve"> </w:t>
            </w:r>
            <w:r>
              <w:t>two</w:t>
            </w:r>
            <w:r>
              <w:rPr>
                <w:spacing w:val="-6"/>
              </w:rPr>
              <w:t xml:space="preserve"> </w:t>
            </w:r>
            <w:r>
              <w:t>links from the fact sheet</w:t>
            </w:r>
          </w:p>
          <w:p w14:paraId="00FC421F" w14:textId="77777777" w:rsidR="00B44D41" w:rsidRDefault="00B44D41">
            <w:pPr>
              <w:pStyle w:val="TableParagraph"/>
              <w:kinsoku w:val="0"/>
              <w:overflowPunct w:val="0"/>
              <w:spacing w:before="263" w:line="290" w:lineRule="atLeast"/>
              <w:ind w:left="104" w:right="194"/>
              <w:rPr>
                <w:spacing w:val="-2"/>
              </w:rPr>
            </w:pPr>
            <w:r>
              <w:t>Due:</w:t>
            </w:r>
            <w:r>
              <w:rPr>
                <w:spacing w:val="-10"/>
              </w:rPr>
              <w:t xml:space="preserve"> </w:t>
            </w:r>
            <w:r>
              <w:t>Explore</w:t>
            </w:r>
            <w:r>
              <w:rPr>
                <w:spacing w:val="-10"/>
              </w:rPr>
              <w:t xml:space="preserve"> </w:t>
            </w:r>
            <w:r>
              <w:t>your</w:t>
            </w:r>
            <w:r>
              <w:rPr>
                <w:spacing w:val="-10"/>
              </w:rPr>
              <w:t xml:space="preserve"> </w:t>
            </w:r>
            <w:r>
              <w:t>College</w:t>
            </w:r>
            <w:r>
              <w:rPr>
                <w:spacing w:val="-10"/>
              </w:rPr>
              <w:t xml:space="preserve"> </w:t>
            </w:r>
            <w:r>
              <w:t xml:space="preserve">and Department’s career services </w:t>
            </w:r>
            <w:r>
              <w:rPr>
                <w:spacing w:val="-2"/>
              </w:rPr>
              <w:t>resources</w:t>
            </w:r>
          </w:p>
        </w:tc>
      </w:tr>
      <w:tr w:rsidR="00B44D41" w14:paraId="47DC8110" w14:textId="77777777">
        <w:trPr>
          <w:trHeight w:val="1463"/>
        </w:trPr>
        <w:tc>
          <w:tcPr>
            <w:tcW w:w="792" w:type="dxa"/>
            <w:tcBorders>
              <w:top w:val="single" w:sz="4" w:space="0" w:color="000000"/>
              <w:left w:val="single" w:sz="4" w:space="0" w:color="000000"/>
              <w:bottom w:val="single" w:sz="4" w:space="0" w:color="000000"/>
              <w:right w:val="single" w:sz="4" w:space="0" w:color="000000"/>
            </w:tcBorders>
          </w:tcPr>
          <w:p w14:paraId="46B9F287" w14:textId="77777777" w:rsidR="00B44D41" w:rsidRDefault="00B44D41">
            <w:pPr>
              <w:pStyle w:val="TableParagraph"/>
              <w:kinsoku w:val="0"/>
              <w:overflowPunct w:val="0"/>
              <w:spacing w:before="1"/>
              <w:ind w:left="110"/>
              <w:rPr>
                <w:spacing w:val="-10"/>
              </w:rPr>
            </w:pPr>
            <w:r>
              <w:rPr>
                <w:spacing w:val="-10"/>
              </w:rPr>
              <w:t>6</w:t>
            </w:r>
          </w:p>
        </w:tc>
        <w:tc>
          <w:tcPr>
            <w:tcW w:w="797" w:type="dxa"/>
            <w:tcBorders>
              <w:top w:val="single" w:sz="4" w:space="0" w:color="000000"/>
              <w:left w:val="single" w:sz="4" w:space="0" w:color="000000"/>
              <w:bottom w:val="single" w:sz="4" w:space="0" w:color="000000"/>
              <w:right w:val="single" w:sz="4" w:space="0" w:color="000000"/>
            </w:tcBorders>
          </w:tcPr>
          <w:p w14:paraId="669A0639" w14:textId="77777777" w:rsidR="00B44D41" w:rsidRDefault="00B44D41">
            <w:pPr>
              <w:pStyle w:val="TableParagraph"/>
              <w:kinsoku w:val="0"/>
              <w:overflowPunct w:val="0"/>
              <w:spacing w:before="1"/>
              <w:ind w:left="105"/>
              <w:rPr>
                <w:spacing w:val="-4"/>
              </w:rPr>
            </w:pPr>
            <w:r>
              <w:rPr>
                <w:spacing w:val="-4"/>
              </w:rPr>
              <w:t>9/25</w:t>
            </w:r>
          </w:p>
        </w:tc>
        <w:tc>
          <w:tcPr>
            <w:tcW w:w="2242" w:type="dxa"/>
            <w:tcBorders>
              <w:top w:val="single" w:sz="4" w:space="0" w:color="000000"/>
              <w:left w:val="single" w:sz="4" w:space="0" w:color="000000"/>
              <w:bottom w:val="single" w:sz="4" w:space="0" w:color="000000"/>
              <w:right w:val="single" w:sz="4" w:space="0" w:color="000000"/>
            </w:tcBorders>
          </w:tcPr>
          <w:p w14:paraId="3DEDA91A" w14:textId="77777777" w:rsidR="00B44D41" w:rsidRDefault="00B44D41">
            <w:pPr>
              <w:pStyle w:val="TableParagraph"/>
              <w:kinsoku w:val="0"/>
              <w:overflowPunct w:val="0"/>
              <w:spacing w:before="1"/>
              <w:ind w:left="105"/>
              <w:rPr>
                <w:spacing w:val="-2"/>
              </w:rPr>
            </w:pPr>
            <w:r>
              <w:t>Jobs</w:t>
            </w:r>
            <w:r>
              <w:rPr>
                <w:spacing w:val="-13"/>
              </w:rPr>
              <w:t xml:space="preserve"> </w:t>
            </w:r>
            <w:r>
              <w:t>in</w:t>
            </w:r>
            <w:r>
              <w:rPr>
                <w:spacing w:val="-13"/>
              </w:rPr>
              <w:t xml:space="preserve"> </w:t>
            </w:r>
            <w:r>
              <w:t>the</w:t>
            </w:r>
            <w:r>
              <w:rPr>
                <w:spacing w:val="-13"/>
              </w:rPr>
              <w:t xml:space="preserve"> </w:t>
            </w:r>
            <w:r>
              <w:t xml:space="preserve">Creative </w:t>
            </w:r>
            <w:r>
              <w:rPr>
                <w:spacing w:val="-2"/>
              </w:rPr>
              <w:t>Economy</w:t>
            </w:r>
          </w:p>
        </w:tc>
        <w:tc>
          <w:tcPr>
            <w:tcW w:w="2919" w:type="dxa"/>
            <w:tcBorders>
              <w:top w:val="single" w:sz="4" w:space="0" w:color="000000"/>
              <w:left w:val="single" w:sz="4" w:space="0" w:color="000000"/>
              <w:bottom w:val="single" w:sz="4" w:space="0" w:color="000000"/>
              <w:right w:val="single" w:sz="4" w:space="0" w:color="000000"/>
            </w:tcBorders>
          </w:tcPr>
          <w:p w14:paraId="617D0F9A" w14:textId="77777777" w:rsidR="00B44D41" w:rsidRDefault="00B44D41">
            <w:pPr>
              <w:pStyle w:val="TableParagraph"/>
              <w:kinsoku w:val="0"/>
              <w:overflowPunct w:val="0"/>
              <w:spacing w:before="1"/>
              <w:ind w:left="109" w:right="192"/>
            </w:pPr>
            <w:r>
              <w:t>Dr.</w:t>
            </w:r>
            <w:r>
              <w:rPr>
                <w:spacing w:val="-5"/>
              </w:rPr>
              <w:t xml:space="preserve"> </w:t>
            </w:r>
            <w:proofErr w:type="spellStart"/>
            <w:r>
              <w:t>Shoshanah</w:t>
            </w:r>
            <w:proofErr w:type="spellEnd"/>
            <w:r>
              <w:rPr>
                <w:spacing w:val="-5"/>
              </w:rPr>
              <w:t xml:space="preserve"> </w:t>
            </w:r>
            <w:r>
              <w:t>Goldberg- Miller</w:t>
            </w:r>
            <w:r>
              <w:rPr>
                <w:spacing w:val="-13"/>
              </w:rPr>
              <w:t xml:space="preserve"> </w:t>
            </w:r>
            <w:r>
              <w:t>–</w:t>
            </w:r>
            <w:r>
              <w:rPr>
                <w:spacing w:val="-13"/>
              </w:rPr>
              <w:t xml:space="preserve"> </w:t>
            </w:r>
            <w:r>
              <w:t>OSU</w:t>
            </w:r>
            <w:r>
              <w:rPr>
                <w:spacing w:val="-13"/>
              </w:rPr>
              <w:t xml:space="preserve"> </w:t>
            </w:r>
            <w:r>
              <w:t>Department of Arts Administration, Education, and Policy</w:t>
            </w:r>
          </w:p>
        </w:tc>
        <w:tc>
          <w:tcPr>
            <w:tcW w:w="4042" w:type="dxa"/>
            <w:tcBorders>
              <w:top w:val="single" w:sz="4" w:space="0" w:color="000000"/>
              <w:left w:val="single" w:sz="4" w:space="0" w:color="000000"/>
              <w:bottom w:val="single" w:sz="4" w:space="0" w:color="000000"/>
              <w:right w:val="single" w:sz="4" w:space="0" w:color="000000"/>
            </w:tcBorders>
          </w:tcPr>
          <w:p w14:paraId="15CC79E3" w14:textId="77777777" w:rsidR="00B44D41" w:rsidRDefault="00B44D41">
            <w:pPr>
              <w:pStyle w:val="TableParagraph"/>
              <w:kinsoku w:val="0"/>
              <w:overflowPunct w:val="0"/>
              <w:spacing w:before="1"/>
              <w:ind w:left="104" w:right="194"/>
              <w:rPr>
                <w:spacing w:val="-2"/>
              </w:rPr>
            </w:pPr>
            <w:r>
              <w:t>Reading: Arts Impact Explorer Fact Sheet</w:t>
            </w:r>
            <w:r>
              <w:rPr>
                <w:spacing w:val="-2"/>
              </w:rPr>
              <w:t xml:space="preserve"> </w:t>
            </w:r>
            <w:r>
              <w:t>“ARTS+PLANNING”</w:t>
            </w:r>
            <w:r>
              <w:rPr>
                <w:spacing w:val="-1"/>
              </w:rPr>
              <w:t xml:space="preserve"> </w:t>
            </w:r>
            <w:r>
              <w:t>(AFTA</w:t>
            </w:r>
            <w:r>
              <w:rPr>
                <w:spacing w:val="-1"/>
              </w:rPr>
              <w:t xml:space="preserve"> </w:t>
            </w:r>
            <w:r>
              <w:rPr>
                <w:spacing w:val="-2"/>
              </w:rPr>
              <w:t>Link</w:t>
            </w:r>
            <w:proofErr w:type="gramStart"/>
            <w:r>
              <w:rPr>
                <w:spacing w:val="-2"/>
              </w:rPr>
              <w:t>);</w:t>
            </w:r>
            <w:proofErr w:type="gramEnd"/>
          </w:p>
          <w:p w14:paraId="606CC55E" w14:textId="77777777" w:rsidR="00B44D41" w:rsidRDefault="00B44D41">
            <w:pPr>
              <w:pStyle w:val="TableParagraph"/>
              <w:kinsoku w:val="0"/>
              <w:overflowPunct w:val="0"/>
              <w:ind w:left="104"/>
              <w:rPr>
                <w:spacing w:val="-2"/>
              </w:rPr>
            </w:pPr>
            <w:r>
              <w:t>Explore</w:t>
            </w:r>
            <w:r>
              <w:rPr>
                <w:spacing w:val="-6"/>
              </w:rPr>
              <w:t xml:space="preserve"> </w:t>
            </w:r>
            <w:r>
              <w:t>at</w:t>
            </w:r>
            <w:r>
              <w:rPr>
                <w:spacing w:val="-6"/>
              </w:rPr>
              <w:t xml:space="preserve"> </w:t>
            </w:r>
            <w:r>
              <w:t>least</w:t>
            </w:r>
            <w:r>
              <w:rPr>
                <w:spacing w:val="-6"/>
              </w:rPr>
              <w:t xml:space="preserve"> </w:t>
            </w:r>
            <w:r>
              <w:t>two</w:t>
            </w:r>
            <w:r>
              <w:rPr>
                <w:spacing w:val="-6"/>
              </w:rPr>
              <w:t xml:space="preserve"> </w:t>
            </w:r>
            <w:r>
              <w:t>links</w:t>
            </w:r>
            <w:r>
              <w:rPr>
                <w:spacing w:val="-6"/>
              </w:rPr>
              <w:t xml:space="preserve"> </w:t>
            </w:r>
            <w:r>
              <w:t>from</w:t>
            </w:r>
            <w:r>
              <w:rPr>
                <w:spacing w:val="-6"/>
              </w:rPr>
              <w:t xml:space="preserve"> </w:t>
            </w:r>
            <w:r>
              <w:t>the</w:t>
            </w:r>
            <w:r>
              <w:rPr>
                <w:spacing w:val="-6"/>
              </w:rPr>
              <w:t xml:space="preserve"> </w:t>
            </w:r>
            <w:r>
              <w:t xml:space="preserve">fact </w:t>
            </w:r>
            <w:r>
              <w:rPr>
                <w:spacing w:val="-2"/>
              </w:rPr>
              <w:t>sheet</w:t>
            </w:r>
          </w:p>
        </w:tc>
      </w:tr>
      <w:tr w:rsidR="00B44D41" w14:paraId="73AEF11B" w14:textId="77777777">
        <w:trPr>
          <w:trHeight w:val="1463"/>
        </w:trPr>
        <w:tc>
          <w:tcPr>
            <w:tcW w:w="792" w:type="dxa"/>
            <w:tcBorders>
              <w:top w:val="single" w:sz="4" w:space="0" w:color="000000"/>
              <w:left w:val="single" w:sz="4" w:space="0" w:color="000000"/>
              <w:bottom w:val="single" w:sz="4" w:space="0" w:color="000000"/>
              <w:right w:val="single" w:sz="4" w:space="0" w:color="000000"/>
            </w:tcBorders>
          </w:tcPr>
          <w:p w14:paraId="71501B73" w14:textId="77777777" w:rsidR="00B44D41" w:rsidRDefault="00B44D41">
            <w:pPr>
              <w:pStyle w:val="TableParagraph"/>
              <w:kinsoku w:val="0"/>
              <w:overflowPunct w:val="0"/>
              <w:spacing w:before="1"/>
              <w:ind w:left="110"/>
              <w:rPr>
                <w:spacing w:val="-10"/>
              </w:rPr>
            </w:pPr>
            <w:r>
              <w:rPr>
                <w:spacing w:val="-10"/>
              </w:rPr>
              <w:t>7</w:t>
            </w:r>
          </w:p>
        </w:tc>
        <w:tc>
          <w:tcPr>
            <w:tcW w:w="797" w:type="dxa"/>
            <w:tcBorders>
              <w:top w:val="single" w:sz="4" w:space="0" w:color="000000"/>
              <w:left w:val="single" w:sz="4" w:space="0" w:color="000000"/>
              <w:bottom w:val="single" w:sz="4" w:space="0" w:color="000000"/>
              <w:right w:val="single" w:sz="4" w:space="0" w:color="000000"/>
            </w:tcBorders>
          </w:tcPr>
          <w:p w14:paraId="293A0669" w14:textId="77777777" w:rsidR="00B44D41" w:rsidRDefault="00B44D41">
            <w:pPr>
              <w:pStyle w:val="TableParagraph"/>
              <w:kinsoku w:val="0"/>
              <w:overflowPunct w:val="0"/>
              <w:spacing w:before="1"/>
              <w:ind w:left="105"/>
              <w:rPr>
                <w:spacing w:val="-4"/>
              </w:rPr>
            </w:pPr>
            <w:r>
              <w:rPr>
                <w:spacing w:val="-4"/>
              </w:rPr>
              <w:t>10/2</w:t>
            </w:r>
          </w:p>
        </w:tc>
        <w:tc>
          <w:tcPr>
            <w:tcW w:w="2242" w:type="dxa"/>
            <w:tcBorders>
              <w:top w:val="single" w:sz="4" w:space="0" w:color="000000"/>
              <w:left w:val="single" w:sz="4" w:space="0" w:color="000000"/>
              <w:bottom w:val="single" w:sz="4" w:space="0" w:color="000000"/>
              <w:right w:val="single" w:sz="4" w:space="0" w:color="000000"/>
            </w:tcBorders>
          </w:tcPr>
          <w:p w14:paraId="3214B8BF" w14:textId="77777777" w:rsidR="00B44D41" w:rsidRDefault="00B44D41">
            <w:pPr>
              <w:pStyle w:val="TableParagraph"/>
              <w:kinsoku w:val="0"/>
              <w:overflowPunct w:val="0"/>
              <w:spacing w:before="1"/>
              <w:ind w:left="105"/>
              <w:rPr>
                <w:spacing w:val="-2"/>
              </w:rPr>
            </w:pPr>
            <w:r>
              <w:t>Arts</w:t>
            </w:r>
            <w:r>
              <w:rPr>
                <w:spacing w:val="-1"/>
              </w:rPr>
              <w:t xml:space="preserve"> </w:t>
            </w:r>
            <w:r>
              <w:rPr>
                <w:spacing w:val="-2"/>
              </w:rPr>
              <w:t>Research</w:t>
            </w:r>
          </w:p>
        </w:tc>
        <w:tc>
          <w:tcPr>
            <w:tcW w:w="2919" w:type="dxa"/>
            <w:tcBorders>
              <w:top w:val="single" w:sz="4" w:space="0" w:color="000000"/>
              <w:left w:val="single" w:sz="4" w:space="0" w:color="000000"/>
              <w:bottom w:val="single" w:sz="4" w:space="0" w:color="000000"/>
              <w:right w:val="single" w:sz="4" w:space="0" w:color="000000"/>
            </w:tcBorders>
          </w:tcPr>
          <w:p w14:paraId="60003F9E" w14:textId="77777777" w:rsidR="00B44D41" w:rsidRDefault="00B44D41">
            <w:pPr>
              <w:pStyle w:val="TableParagraph"/>
              <w:kinsoku w:val="0"/>
              <w:overflowPunct w:val="0"/>
              <w:spacing w:before="1"/>
              <w:ind w:left="109"/>
              <w:rPr>
                <w:spacing w:val="-2"/>
              </w:rPr>
            </w:pPr>
            <w:r>
              <w:t>Jennifer</w:t>
            </w:r>
            <w:r>
              <w:rPr>
                <w:spacing w:val="-3"/>
              </w:rPr>
              <w:t xml:space="preserve"> </w:t>
            </w:r>
            <w:r>
              <w:t>Novak-</w:t>
            </w:r>
            <w:r>
              <w:rPr>
                <w:spacing w:val="-2"/>
              </w:rPr>
              <w:t>Leonard</w:t>
            </w:r>
          </w:p>
        </w:tc>
        <w:tc>
          <w:tcPr>
            <w:tcW w:w="4042" w:type="dxa"/>
            <w:tcBorders>
              <w:top w:val="single" w:sz="4" w:space="0" w:color="000000"/>
              <w:left w:val="single" w:sz="4" w:space="0" w:color="000000"/>
              <w:bottom w:val="single" w:sz="4" w:space="0" w:color="000000"/>
              <w:right w:val="single" w:sz="4" w:space="0" w:color="000000"/>
            </w:tcBorders>
          </w:tcPr>
          <w:p w14:paraId="04956E23" w14:textId="77777777" w:rsidR="00B44D41" w:rsidRDefault="00B44D41">
            <w:pPr>
              <w:pStyle w:val="TableParagraph"/>
              <w:kinsoku w:val="0"/>
              <w:overflowPunct w:val="0"/>
              <w:spacing w:before="1"/>
              <w:ind w:left="104" w:right="194"/>
              <w:rPr>
                <w:spacing w:val="-2"/>
              </w:rPr>
            </w:pPr>
            <w:r>
              <w:t>Reading: Arts Impact Explorer Fact Sheet “ARTS+COMMUNITY DEVELOPMENT”</w:t>
            </w:r>
            <w:r>
              <w:rPr>
                <w:spacing w:val="-13"/>
              </w:rPr>
              <w:t xml:space="preserve"> </w:t>
            </w:r>
            <w:r>
              <w:t>(AFTA</w:t>
            </w:r>
            <w:r>
              <w:rPr>
                <w:spacing w:val="-13"/>
              </w:rPr>
              <w:t xml:space="preserve"> </w:t>
            </w:r>
            <w:r>
              <w:t>Link);</w:t>
            </w:r>
            <w:r>
              <w:rPr>
                <w:spacing w:val="-13"/>
              </w:rPr>
              <w:t xml:space="preserve"> </w:t>
            </w:r>
            <w:r>
              <w:t>Explore at</w:t>
            </w:r>
            <w:r>
              <w:rPr>
                <w:spacing w:val="-1"/>
              </w:rPr>
              <w:t xml:space="preserve"> </w:t>
            </w:r>
            <w:r>
              <w:t>least</w:t>
            </w:r>
            <w:r>
              <w:rPr>
                <w:spacing w:val="-1"/>
              </w:rPr>
              <w:t xml:space="preserve"> </w:t>
            </w:r>
            <w:r>
              <w:t>two links</w:t>
            </w:r>
            <w:r>
              <w:rPr>
                <w:spacing w:val="-1"/>
              </w:rPr>
              <w:t xml:space="preserve"> </w:t>
            </w:r>
            <w:r>
              <w:t>from the</w:t>
            </w:r>
            <w:r>
              <w:rPr>
                <w:spacing w:val="-1"/>
              </w:rPr>
              <w:t xml:space="preserve"> </w:t>
            </w:r>
            <w:r>
              <w:t xml:space="preserve">fact </w:t>
            </w:r>
            <w:r>
              <w:rPr>
                <w:spacing w:val="-2"/>
              </w:rPr>
              <w:t>sheet</w:t>
            </w:r>
          </w:p>
        </w:tc>
      </w:tr>
      <w:tr w:rsidR="00B44D41" w14:paraId="3C8D059D" w14:textId="77777777">
        <w:trPr>
          <w:trHeight w:val="1175"/>
        </w:trPr>
        <w:tc>
          <w:tcPr>
            <w:tcW w:w="792" w:type="dxa"/>
            <w:tcBorders>
              <w:top w:val="single" w:sz="4" w:space="0" w:color="000000"/>
              <w:left w:val="single" w:sz="4" w:space="0" w:color="000000"/>
              <w:bottom w:val="single" w:sz="4" w:space="0" w:color="000000"/>
              <w:right w:val="single" w:sz="4" w:space="0" w:color="000000"/>
            </w:tcBorders>
          </w:tcPr>
          <w:p w14:paraId="19648216" w14:textId="77777777" w:rsidR="00B44D41" w:rsidRDefault="00B44D41">
            <w:pPr>
              <w:pStyle w:val="TableParagraph"/>
              <w:kinsoku w:val="0"/>
              <w:overflowPunct w:val="0"/>
              <w:spacing w:before="1"/>
              <w:ind w:left="110"/>
              <w:rPr>
                <w:spacing w:val="-10"/>
              </w:rPr>
            </w:pPr>
            <w:r>
              <w:rPr>
                <w:spacing w:val="-10"/>
              </w:rPr>
              <w:t>8</w:t>
            </w:r>
          </w:p>
        </w:tc>
        <w:tc>
          <w:tcPr>
            <w:tcW w:w="797" w:type="dxa"/>
            <w:tcBorders>
              <w:top w:val="single" w:sz="4" w:space="0" w:color="000000"/>
              <w:left w:val="single" w:sz="4" w:space="0" w:color="000000"/>
              <w:bottom w:val="single" w:sz="4" w:space="0" w:color="000000"/>
              <w:right w:val="single" w:sz="4" w:space="0" w:color="000000"/>
            </w:tcBorders>
          </w:tcPr>
          <w:p w14:paraId="3FDF4169" w14:textId="77777777" w:rsidR="00B44D41" w:rsidRDefault="00B44D41">
            <w:pPr>
              <w:pStyle w:val="TableParagraph"/>
              <w:kinsoku w:val="0"/>
              <w:overflowPunct w:val="0"/>
              <w:spacing w:before="1"/>
              <w:ind w:left="105"/>
              <w:rPr>
                <w:spacing w:val="-4"/>
              </w:rPr>
            </w:pPr>
            <w:r>
              <w:rPr>
                <w:spacing w:val="-4"/>
              </w:rPr>
              <w:t>10/9</w:t>
            </w:r>
          </w:p>
        </w:tc>
        <w:tc>
          <w:tcPr>
            <w:tcW w:w="2242" w:type="dxa"/>
            <w:tcBorders>
              <w:top w:val="single" w:sz="4" w:space="0" w:color="000000"/>
              <w:left w:val="single" w:sz="4" w:space="0" w:color="000000"/>
              <w:bottom w:val="single" w:sz="4" w:space="0" w:color="000000"/>
              <w:right w:val="single" w:sz="4" w:space="0" w:color="000000"/>
            </w:tcBorders>
          </w:tcPr>
          <w:p w14:paraId="72DD348E" w14:textId="77777777" w:rsidR="00B44D41" w:rsidRDefault="00B44D41">
            <w:pPr>
              <w:pStyle w:val="TableParagraph"/>
              <w:kinsoku w:val="0"/>
              <w:overflowPunct w:val="0"/>
              <w:spacing w:before="1"/>
              <w:ind w:left="105"/>
              <w:rPr>
                <w:spacing w:val="-2"/>
              </w:rPr>
            </w:pPr>
            <w:r>
              <w:t>Arts</w:t>
            </w:r>
            <w:r>
              <w:rPr>
                <w:spacing w:val="-14"/>
              </w:rPr>
              <w:t xml:space="preserve"> </w:t>
            </w:r>
            <w:r>
              <w:t>Marketing</w:t>
            </w:r>
            <w:r>
              <w:rPr>
                <w:spacing w:val="-14"/>
              </w:rPr>
              <w:t xml:space="preserve"> </w:t>
            </w:r>
            <w:r>
              <w:t xml:space="preserve">&amp; </w:t>
            </w:r>
            <w:r>
              <w:rPr>
                <w:spacing w:val="-2"/>
              </w:rPr>
              <w:t>Communications</w:t>
            </w:r>
          </w:p>
        </w:tc>
        <w:tc>
          <w:tcPr>
            <w:tcW w:w="2919" w:type="dxa"/>
            <w:tcBorders>
              <w:top w:val="single" w:sz="4" w:space="0" w:color="000000"/>
              <w:left w:val="single" w:sz="4" w:space="0" w:color="000000"/>
              <w:bottom w:val="single" w:sz="4" w:space="0" w:color="000000"/>
              <w:right w:val="single" w:sz="4" w:space="0" w:color="000000"/>
            </w:tcBorders>
          </w:tcPr>
          <w:p w14:paraId="2B361C81" w14:textId="77777777" w:rsidR="00B44D41" w:rsidRDefault="00B44D41">
            <w:pPr>
              <w:pStyle w:val="TableParagraph"/>
              <w:kinsoku w:val="0"/>
              <w:overflowPunct w:val="0"/>
              <w:spacing w:before="1"/>
              <w:ind w:left="109"/>
              <w:rPr>
                <w:spacing w:val="-5"/>
              </w:rPr>
            </w:pPr>
            <w:r>
              <w:t>Lydia</w:t>
            </w:r>
            <w:r>
              <w:rPr>
                <w:spacing w:val="-1"/>
              </w:rPr>
              <w:t xml:space="preserve"> </w:t>
            </w:r>
            <w:r>
              <w:t xml:space="preserve">Simon, </w:t>
            </w:r>
            <w:r>
              <w:rPr>
                <w:spacing w:val="-5"/>
              </w:rPr>
              <w:t>CMA</w:t>
            </w:r>
          </w:p>
        </w:tc>
        <w:tc>
          <w:tcPr>
            <w:tcW w:w="4042" w:type="dxa"/>
            <w:tcBorders>
              <w:top w:val="single" w:sz="4" w:space="0" w:color="000000"/>
              <w:left w:val="single" w:sz="4" w:space="0" w:color="000000"/>
              <w:bottom w:val="single" w:sz="4" w:space="0" w:color="000000"/>
              <w:right w:val="single" w:sz="4" w:space="0" w:color="000000"/>
            </w:tcBorders>
          </w:tcPr>
          <w:p w14:paraId="55F05083" w14:textId="77777777" w:rsidR="00B44D41" w:rsidRDefault="00B44D41">
            <w:pPr>
              <w:pStyle w:val="TableParagraph"/>
              <w:kinsoku w:val="0"/>
              <w:overflowPunct w:val="0"/>
              <w:spacing w:before="1"/>
              <w:ind w:left="104" w:right="453"/>
              <w:rPr>
                <w:spacing w:val="-2"/>
              </w:rPr>
            </w:pPr>
            <w:r>
              <w:t>Arts Impact Explorer Fact Sheet “ARTS+LIFELONG</w:t>
            </w:r>
            <w:r>
              <w:rPr>
                <w:spacing w:val="-1"/>
              </w:rPr>
              <w:t xml:space="preserve"> </w:t>
            </w:r>
            <w:r>
              <w:t>LEARNING”</w:t>
            </w:r>
            <w:r>
              <w:rPr>
                <w:spacing w:val="-1"/>
              </w:rPr>
              <w:t xml:space="preserve"> </w:t>
            </w:r>
            <w:r>
              <w:rPr>
                <w:spacing w:val="-2"/>
              </w:rPr>
              <w:t>(AFTA</w:t>
            </w:r>
          </w:p>
          <w:p w14:paraId="7F4D8EA6" w14:textId="77777777" w:rsidR="00B44D41" w:rsidRDefault="00B44D41">
            <w:pPr>
              <w:pStyle w:val="TableParagraph"/>
              <w:kinsoku w:val="0"/>
              <w:overflowPunct w:val="0"/>
              <w:spacing w:line="293" w:lineRule="exact"/>
              <w:ind w:left="104"/>
              <w:rPr>
                <w:spacing w:val="-4"/>
              </w:rPr>
            </w:pPr>
            <w:r>
              <w:t>Link);</w:t>
            </w:r>
            <w:r>
              <w:rPr>
                <w:spacing w:val="-1"/>
              </w:rPr>
              <w:t xml:space="preserve"> </w:t>
            </w:r>
            <w:r>
              <w:t>Explore at</w:t>
            </w:r>
            <w:r>
              <w:rPr>
                <w:spacing w:val="-1"/>
              </w:rPr>
              <w:t xml:space="preserve"> </w:t>
            </w:r>
            <w:r>
              <w:t>least two</w:t>
            </w:r>
            <w:r>
              <w:rPr>
                <w:spacing w:val="-1"/>
              </w:rPr>
              <w:t xml:space="preserve"> </w:t>
            </w:r>
            <w:r>
              <w:t xml:space="preserve">links </w:t>
            </w:r>
            <w:r>
              <w:rPr>
                <w:spacing w:val="-4"/>
              </w:rPr>
              <w:t>from</w:t>
            </w:r>
          </w:p>
          <w:p w14:paraId="5D666712" w14:textId="77777777" w:rsidR="00B44D41" w:rsidRDefault="00B44D41">
            <w:pPr>
              <w:pStyle w:val="TableParagraph"/>
              <w:kinsoku w:val="0"/>
              <w:overflowPunct w:val="0"/>
              <w:spacing w:line="275" w:lineRule="exact"/>
              <w:ind w:left="104"/>
              <w:rPr>
                <w:spacing w:val="-2"/>
              </w:rPr>
            </w:pPr>
            <w:r>
              <w:t>the</w:t>
            </w:r>
            <w:r>
              <w:rPr>
                <w:spacing w:val="-1"/>
              </w:rPr>
              <w:t xml:space="preserve"> </w:t>
            </w:r>
            <w:r>
              <w:t xml:space="preserve">fact </w:t>
            </w:r>
            <w:r>
              <w:rPr>
                <w:spacing w:val="-2"/>
              </w:rPr>
              <w:t>sheet</w:t>
            </w:r>
          </w:p>
        </w:tc>
      </w:tr>
    </w:tbl>
    <w:p w14:paraId="091D3D58" w14:textId="77777777" w:rsidR="00B44D41" w:rsidRDefault="00B44D41">
      <w:pPr>
        <w:rPr>
          <w:sz w:val="20"/>
          <w:szCs w:val="20"/>
        </w:rPr>
        <w:sectPr w:rsidR="00B44D41">
          <w:pgSz w:w="12240" w:h="15840"/>
          <w:pgMar w:top="640" w:right="400" w:bottom="280" w:left="480" w:header="720" w:footer="720" w:gutter="0"/>
          <w:cols w:space="720"/>
          <w:noEndnote/>
        </w:sectPr>
      </w:pPr>
    </w:p>
    <w:tbl>
      <w:tblPr>
        <w:tblW w:w="0" w:type="auto"/>
        <w:tblInd w:w="250" w:type="dxa"/>
        <w:tblLayout w:type="fixed"/>
        <w:tblCellMar>
          <w:left w:w="0" w:type="dxa"/>
          <w:right w:w="0" w:type="dxa"/>
        </w:tblCellMar>
        <w:tblLook w:val="0000" w:firstRow="0" w:lastRow="0" w:firstColumn="0" w:lastColumn="0" w:noHBand="0" w:noVBand="0"/>
      </w:tblPr>
      <w:tblGrid>
        <w:gridCol w:w="792"/>
        <w:gridCol w:w="797"/>
        <w:gridCol w:w="2242"/>
        <w:gridCol w:w="2919"/>
        <w:gridCol w:w="4042"/>
      </w:tblGrid>
      <w:tr w:rsidR="00B44D41" w14:paraId="481A9DE3" w14:textId="77777777">
        <w:trPr>
          <w:trHeight w:val="1170"/>
        </w:trPr>
        <w:tc>
          <w:tcPr>
            <w:tcW w:w="792" w:type="dxa"/>
            <w:tcBorders>
              <w:top w:val="single" w:sz="4" w:space="0" w:color="000000"/>
              <w:left w:val="single" w:sz="4" w:space="0" w:color="000000"/>
              <w:bottom w:val="single" w:sz="4" w:space="0" w:color="000000"/>
              <w:right w:val="single" w:sz="4" w:space="0" w:color="000000"/>
            </w:tcBorders>
          </w:tcPr>
          <w:p w14:paraId="41C6FC43" w14:textId="77777777" w:rsidR="00B44D41" w:rsidRDefault="00B44D41">
            <w:pPr>
              <w:pStyle w:val="TableParagraph"/>
              <w:kinsoku w:val="0"/>
              <w:overflowPunct w:val="0"/>
              <w:rPr>
                <w:rFonts w:ascii="Times New Roman" w:hAnsi="Times New Roman" w:cs="Times New Roman"/>
              </w:rPr>
            </w:pPr>
          </w:p>
        </w:tc>
        <w:tc>
          <w:tcPr>
            <w:tcW w:w="797" w:type="dxa"/>
            <w:tcBorders>
              <w:top w:val="single" w:sz="4" w:space="0" w:color="000000"/>
              <w:left w:val="single" w:sz="4" w:space="0" w:color="000000"/>
              <w:bottom w:val="single" w:sz="4" w:space="0" w:color="000000"/>
              <w:right w:val="single" w:sz="4" w:space="0" w:color="000000"/>
            </w:tcBorders>
          </w:tcPr>
          <w:p w14:paraId="09C85F06" w14:textId="77777777" w:rsidR="00B44D41" w:rsidRDefault="00B44D41">
            <w:pPr>
              <w:pStyle w:val="TableParagraph"/>
              <w:kinsoku w:val="0"/>
              <w:overflowPunct w:val="0"/>
              <w:rPr>
                <w:rFonts w:ascii="Times New Roman" w:hAnsi="Times New Roman" w:cs="Times New Roman"/>
              </w:rPr>
            </w:pPr>
          </w:p>
        </w:tc>
        <w:tc>
          <w:tcPr>
            <w:tcW w:w="2242" w:type="dxa"/>
            <w:tcBorders>
              <w:top w:val="single" w:sz="4" w:space="0" w:color="000000"/>
              <w:left w:val="single" w:sz="4" w:space="0" w:color="000000"/>
              <w:bottom w:val="single" w:sz="4" w:space="0" w:color="000000"/>
              <w:right w:val="single" w:sz="4" w:space="0" w:color="000000"/>
            </w:tcBorders>
          </w:tcPr>
          <w:p w14:paraId="66F223FF" w14:textId="77777777" w:rsidR="00B44D41" w:rsidRDefault="00B44D41">
            <w:pPr>
              <w:pStyle w:val="TableParagraph"/>
              <w:kinsoku w:val="0"/>
              <w:overflowPunct w:val="0"/>
              <w:rPr>
                <w:rFonts w:ascii="Times New Roman" w:hAnsi="Times New Roman" w:cs="Times New Roman"/>
              </w:rPr>
            </w:pPr>
          </w:p>
        </w:tc>
        <w:tc>
          <w:tcPr>
            <w:tcW w:w="2919" w:type="dxa"/>
            <w:tcBorders>
              <w:top w:val="single" w:sz="4" w:space="0" w:color="000000"/>
              <w:left w:val="single" w:sz="4" w:space="0" w:color="000000"/>
              <w:bottom w:val="single" w:sz="4" w:space="0" w:color="000000"/>
              <w:right w:val="single" w:sz="4" w:space="0" w:color="000000"/>
            </w:tcBorders>
          </w:tcPr>
          <w:p w14:paraId="725BDE07" w14:textId="77777777" w:rsidR="00B44D41" w:rsidRDefault="00B44D41">
            <w:pPr>
              <w:pStyle w:val="TableParagraph"/>
              <w:kinsoku w:val="0"/>
              <w:overflowPunct w:val="0"/>
              <w:rPr>
                <w:rFonts w:ascii="Times New Roman" w:hAnsi="Times New Roman" w:cs="Times New Roman"/>
              </w:rPr>
            </w:pPr>
          </w:p>
        </w:tc>
        <w:tc>
          <w:tcPr>
            <w:tcW w:w="4042" w:type="dxa"/>
            <w:tcBorders>
              <w:top w:val="single" w:sz="4" w:space="0" w:color="000000"/>
              <w:left w:val="single" w:sz="4" w:space="0" w:color="000000"/>
              <w:bottom w:val="single" w:sz="4" w:space="0" w:color="000000"/>
              <w:right w:val="single" w:sz="4" w:space="0" w:color="000000"/>
            </w:tcBorders>
          </w:tcPr>
          <w:p w14:paraId="49619E11" w14:textId="77777777" w:rsidR="00B44D41" w:rsidRDefault="00B44D41">
            <w:pPr>
              <w:pStyle w:val="TableParagraph"/>
              <w:kinsoku w:val="0"/>
              <w:overflowPunct w:val="0"/>
              <w:spacing w:before="271"/>
            </w:pPr>
          </w:p>
          <w:p w14:paraId="40F9BED4" w14:textId="77777777" w:rsidR="00B44D41" w:rsidRDefault="00B44D41">
            <w:pPr>
              <w:pStyle w:val="TableParagraph"/>
              <w:kinsoku w:val="0"/>
              <w:overflowPunct w:val="0"/>
              <w:spacing w:before="1" w:line="290" w:lineRule="atLeast"/>
              <w:ind w:left="104"/>
            </w:pPr>
            <w:r>
              <w:t>Due:</w:t>
            </w:r>
            <w:r>
              <w:rPr>
                <w:spacing w:val="-11"/>
              </w:rPr>
              <w:t xml:space="preserve"> </w:t>
            </w:r>
            <w:r>
              <w:t>Internships</w:t>
            </w:r>
            <w:r>
              <w:rPr>
                <w:spacing w:val="-10"/>
              </w:rPr>
              <w:t xml:space="preserve"> </w:t>
            </w:r>
            <w:r>
              <w:t>or</w:t>
            </w:r>
            <w:r>
              <w:rPr>
                <w:spacing w:val="-10"/>
              </w:rPr>
              <w:t xml:space="preserve"> </w:t>
            </w:r>
            <w:r>
              <w:t>work</w:t>
            </w:r>
            <w:r>
              <w:rPr>
                <w:spacing w:val="-10"/>
              </w:rPr>
              <w:t xml:space="preserve"> </w:t>
            </w:r>
            <w:r>
              <w:t>experiences (find 3)</w:t>
            </w:r>
          </w:p>
        </w:tc>
      </w:tr>
      <w:tr w:rsidR="00B44D41" w14:paraId="618E2B8B" w14:textId="77777777">
        <w:trPr>
          <w:trHeight w:val="2054"/>
        </w:trPr>
        <w:tc>
          <w:tcPr>
            <w:tcW w:w="792" w:type="dxa"/>
            <w:tcBorders>
              <w:top w:val="single" w:sz="4" w:space="0" w:color="000000"/>
              <w:left w:val="single" w:sz="4" w:space="0" w:color="000000"/>
              <w:bottom w:val="single" w:sz="4" w:space="0" w:color="000000"/>
              <w:right w:val="single" w:sz="4" w:space="0" w:color="000000"/>
            </w:tcBorders>
          </w:tcPr>
          <w:p w14:paraId="4027E342" w14:textId="77777777" w:rsidR="00B44D41" w:rsidRDefault="00B44D41">
            <w:pPr>
              <w:pStyle w:val="TableParagraph"/>
              <w:kinsoku w:val="0"/>
              <w:overflowPunct w:val="0"/>
              <w:spacing w:before="1"/>
              <w:ind w:left="110"/>
              <w:rPr>
                <w:spacing w:val="-10"/>
              </w:rPr>
            </w:pPr>
            <w:r>
              <w:rPr>
                <w:spacing w:val="-10"/>
              </w:rPr>
              <w:t>9</w:t>
            </w:r>
          </w:p>
        </w:tc>
        <w:tc>
          <w:tcPr>
            <w:tcW w:w="797" w:type="dxa"/>
            <w:tcBorders>
              <w:top w:val="single" w:sz="4" w:space="0" w:color="000000"/>
              <w:left w:val="single" w:sz="4" w:space="0" w:color="000000"/>
              <w:bottom w:val="single" w:sz="4" w:space="0" w:color="000000"/>
              <w:right w:val="single" w:sz="4" w:space="0" w:color="000000"/>
            </w:tcBorders>
          </w:tcPr>
          <w:p w14:paraId="554633FE" w14:textId="77777777" w:rsidR="00B44D41" w:rsidRDefault="00B44D41">
            <w:pPr>
              <w:pStyle w:val="TableParagraph"/>
              <w:kinsoku w:val="0"/>
              <w:overflowPunct w:val="0"/>
              <w:spacing w:before="1"/>
              <w:ind w:left="3"/>
              <w:jc w:val="center"/>
              <w:rPr>
                <w:spacing w:val="-4"/>
              </w:rPr>
            </w:pPr>
            <w:r>
              <w:rPr>
                <w:spacing w:val="-4"/>
              </w:rPr>
              <w:t>10/16</w:t>
            </w:r>
          </w:p>
        </w:tc>
        <w:tc>
          <w:tcPr>
            <w:tcW w:w="2242" w:type="dxa"/>
            <w:tcBorders>
              <w:top w:val="single" w:sz="4" w:space="0" w:color="000000"/>
              <w:left w:val="single" w:sz="4" w:space="0" w:color="000000"/>
              <w:bottom w:val="single" w:sz="4" w:space="0" w:color="000000"/>
              <w:right w:val="single" w:sz="4" w:space="0" w:color="000000"/>
            </w:tcBorders>
          </w:tcPr>
          <w:p w14:paraId="01456906" w14:textId="77777777" w:rsidR="00B44D41" w:rsidRDefault="00B44D41">
            <w:pPr>
              <w:pStyle w:val="TableParagraph"/>
              <w:kinsoku w:val="0"/>
              <w:overflowPunct w:val="0"/>
              <w:spacing w:before="1"/>
              <w:ind w:left="105"/>
              <w:rPr>
                <w:spacing w:val="-2"/>
              </w:rPr>
            </w:pPr>
            <w:r>
              <w:t>Music</w:t>
            </w:r>
            <w:r>
              <w:rPr>
                <w:spacing w:val="-14"/>
              </w:rPr>
              <w:t xml:space="preserve"> </w:t>
            </w:r>
            <w:r>
              <w:t>&amp;</w:t>
            </w:r>
            <w:r>
              <w:rPr>
                <w:spacing w:val="-14"/>
              </w:rPr>
              <w:t xml:space="preserve"> </w:t>
            </w:r>
            <w:r>
              <w:t xml:space="preserve">Nonprofit </w:t>
            </w:r>
            <w:r>
              <w:rPr>
                <w:spacing w:val="-2"/>
              </w:rPr>
              <w:t>Leadership</w:t>
            </w:r>
          </w:p>
        </w:tc>
        <w:tc>
          <w:tcPr>
            <w:tcW w:w="2919" w:type="dxa"/>
            <w:tcBorders>
              <w:top w:val="single" w:sz="4" w:space="0" w:color="000000"/>
              <w:left w:val="single" w:sz="4" w:space="0" w:color="000000"/>
              <w:bottom w:val="single" w:sz="4" w:space="0" w:color="000000"/>
              <w:right w:val="single" w:sz="4" w:space="0" w:color="000000"/>
            </w:tcBorders>
          </w:tcPr>
          <w:p w14:paraId="5EDAC52C" w14:textId="77777777" w:rsidR="00B44D41" w:rsidRDefault="00B44D41">
            <w:pPr>
              <w:pStyle w:val="TableParagraph"/>
              <w:kinsoku w:val="0"/>
              <w:overflowPunct w:val="0"/>
              <w:spacing w:before="1"/>
              <w:ind w:left="109"/>
            </w:pPr>
            <w:r>
              <w:t>Stephanie</w:t>
            </w:r>
            <w:r>
              <w:rPr>
                <w:spacing w:val="-13"/>
              </w:rPr>
              <w:t xml:space="preserve"> </w:t>
            </w:r>
            <w:r>
              <w:t>Matthews</w:t>
            </w:r>
            <w:r>
              <w:rPr>
                <w:spacing w:val="-13"/>
              </w:rPr>
              <w:t xml:space="preserve"> </w:t>
            </w:r>
            <w:r>
              <w:t>–</w:t>
            </w:r>
            <w:r>
              <w:rPr>
                <w:spacing w:val="-13"/>
              </w:rPr>
              <w:t xml:space="preserve"> </w:t>
            </w:r>
            <w:r>
              <w:t>A Tribe for Jazz</w:t>
            </w:r>
          </w:p>
        </w:tc>
        <w:tc>
          <w:tcPr>
            <w:tcW w:w="4042" w:type="dxa"/>
            <w:tcBorders>
              <w:top w:val="single" w:sz="4" w:space="0" w:color="000000"/>
              <w:left w:val="single" w:sz="4" w:space="0" w:color="000000"/>
              <w:bottom w:val="single" w:sz="4" w:space="0" w:color="000000"/>
              <w:right w:val="single" w:sz="4" w:space="0" w:color="000000"/>
            </w:tcBorders>
          </w:tcPr>
          <w:p w14:paraId="09CB1975" w14:textId="77777777" w:rsidR="00B44D41" w:rsidRDefault="00B44D41">
            <w:pPr>
              <w:pStyle w:val="TableParagraph"/>
              <w:kinsoku w:val="0"/>
              <w:overflowPunct w:val="0"/>
              <w:spacing w:before="1"/>
              <w:ind w:left="104"/>
            </w:pPr>
            <w:r>
              <w:t>Arts Impact Explorer Fact Sheet “ARTS+HISTORY</w:t>
            </w:r>
            <w:r>
              <w:rPr>
                <w:spacing w:val="-13"/>
              </w:rPr>
              <w:t xml:space="preserve"> </w:t>
            </w:r>
            <w:r>
              <w:t>AND</w:t>
            </w:r>
            <w:r>
              <w:rPr>
                <w:spacing w:val="-13"/>
              </w:rPr>
              <w:t xml:space="preserve"> </w:t>
            </w:r>
            <w:r>
              <w:t>HERITAGE”</w:t>
            </w:r>
            <w:r>
              <w:rPr>
                <w:spacing w:val="-13"/>
              </w:rPr>
              <w:t xml:space="preserve"> </w:t>
            </w:r>
            <w:r>
              <w:t>(AFTA</w:t>
            </w:r>
          </w:p>
          <w:p w14:paraId="4F9C4EBB" w14:textId="77777777" w:rsidR="00B44D41" w:rsidRDefault="00B44D41">
            <w:pPr>
              <w:pStyle w:val="TableParagraph"/>
              <w:kinsoku w:val="0"/>
              <w:overflowPunct w:val="0"/>
              <w:ind w:left="104" w:right="194"/>
            </w:pPr>
            <w:r>
              <w:t>Link);</w:t>
            </w:r>
            <w:r>
              <w:rPr>
                <w:spacing w:val="-7"/>
              </w:rPr>
              <w:t xml:space="preserve"> </w:t>
            </w:r>
            <w:r>
              <w:t>Explore</w:t>
            </w:r>
            <w:r>
              <w:rPr>
                <w:spacing w:val="-7"/>
              </w:rPr>
              <w:t xml:space="preserve"> </w:t>
            </w:r>
            <w:r>
              <w:t>at</w:t>
            </w:r>
            <w:r>
              <w:rPr>
                <w:spacing w:val="-7"/>
              </w:rPr>
              <w:t xml:space="preserve"> </w:t>
            </w:r>
            <w:r>
              <w:t>least</w:t>
            </w:r>
            <w:r>
              <w:rPr>
                <w:spacing w:val="-7"/>
              </w:rPr>
              <w:t xml:space="preserve"> </w:t>
            </w:r>
            <w:r>
              <w:t>two</w:t>
            </w:r>
            <w:r>
              <w:rPr>
                <w:spacing w:val="-7"/>
              </w:rPr>
              <w:t xml:space="preserve"> </w:t>
            </w:r>
            <w:r>
              <w:t>links</w:t>
            </w:r>
            <w:r>
              <w:rPr>
                <w:spacing w:val="-7"/>
              </w:rPr>
              <w:t xml:space="preserve"> </w:t>
            </w:r>
            <w:r>
              <w:t>from the fact sheet</w:t>
            </w:r>
          </w:p>
          <w:p w14:paraId="3A8542BC" w14:textId="77777777" w:rsidR="00B44D41" w:rsidRDefault="00B44D41">
            <w:pPr>
              <w:pStyle w:val="TableParagraph"/>
              <w:kinsoku w:val="0"/>
              <w:overflowPunct w:val="0"/>
            </w:pPr>
          </w:p>
          <w:p w14:paraId="255E083B" w14:textId="77777777" w:rsidR="00B44D41" w:rsidRDefault="00B44D41">
            <w:pPr>
              <w:pStyle w:val="TableParagraph"/>
              <w:kinsoku w:val="0"/>
              <w:overflowPunct w:val="0"/>
              <w:spacing w:before="4"/>
            </w:pPr>
          </w:p>
          <w:p w14:paraId="236E826C" w14:textId="77777777" w:rsidR="00B44D41" w:rsidRDefault="00B44D41">
            <w:pPr>
              <w:pStyle w:val="TableParagraph"/>
              <w:kinsoku w:val="0"/>
              <w:overflowPunct w:val="0"/>
              <w:spacing w:line="271" w:lineRule="exact"/>
              <w:ind w:left="104"/>
              <w:rPr>
                <w:spacing w:val="-10"/>
              </w:rPr>
            </w:pPr>
            <w:r>
              <w:t>Due:</w:t>
            </w:r>
            <w:r>
              <w:rPr>
                <w:spacing w:val="-4"/>
              </w:rPr>
              <w:t xml:space="preserve"> </w:t>
            </w:r>
            <w:r>
              <w:t>Reflection</w:t>
            </w:r>
            <w:r>
              <w:rPr>
                <w:spacing w:val="-1"/>
              </w:rPr>
              <w:t xml:space="preserve"> </w:t>
            </w:r>
            <w:r>
              <w:t>Essay</w:t>
            </w:r>
            <w:r>
              <w:rPr>
                <w:spacing w:val="-1"/>
              </w:rPr>
              <w:t xml:space="preserve"> </w:t>
            </w:r>
            <w:r>
              <w:rPr>
                <w:spacing w:val="-10"/>
              </w:rPr>
              <w:t>2</w:t>
            </w:r>
          </w:p>
        </w:tc>
      </w:tr>
      <w:tr w:rsidR="00B44D41" w14:paraId="4494711C" w14:textId="77777777">
        <w:trPr>
          <w:trHeight w:val="1463"/>
        </w:trPr>
        <w:tc>
          <w:tcPr>
            <w:tcW w:w="792" w:type="dxa"/>
            <w:tcBorders>
              <w:top w:val="single" w:sz="4" w:space="0" w:color="000000"/>
              <w:left w:val="single" w:sz="4" w:space="0" w:color="000000"/>
              <w:bottom w:val="single" w:sz="4" w:space="0" w:color="000000"/>
              <w:right w:val="single" w:sz="4" w:space="0" w:color="000000"/>
            </w:tcBorders>
          </w:tcPr>
          <w:p w14:paraId="26296A2F" w14:textId="77777777" w:rsidR="00B44D41" w:rsidRDefault="00B44D41">
            <w:pPr>
              <w:pStyle w:val="TableParagraph"/>
              <w:kinsoku w:val="0"/>
              <w:overflowPunct w:val="0"/>
              <w:spacing w:before="1"/>
              <w:ind w:left="110"/>
              <w:rPr>
                <w:spacing w:val="-5"/>
              </w:rPr>
            </w:pPr>
            <w:r>
              <w:rPr>
                <w:spacing w:val="-5"/>
              </w:rPr>
              <w:t>10</w:t>
            </w:r>
          </w:p>
        </w:tc>
        <w:tc>
          <w:tcPr>
            <w:tcW w:w="797" w:type="dxa"/>
            <w:tcBorders>
              <w:top w:val="single" w:sz="4" w:space="0" w:color="000000"/>
              <w:left w:val="single" w:sz="4" w:space="0" w:color="000000"/>
              <w:bottom w:val="single" w:sz="4" w:space="0" w:color="000000"/>
              <w:right w:val="single" w:sz="4" w:space="0" w:color="000000"/>
            </w:tcBorders>
          </w:tcPr>
          <w:p w14:paraId="1DDB5C20" w14:textId="77777777" w:rsidR="00B44D41" w:rsidRDefault="00B44D41">
            <w:pPr>
              <w:pStyle w:val="TableParagraph"/>
              <w:kinsoku w:val="0"/>
              <w:overflowPunct w:val="0"/>
              <w:spacing w:before="1"/>
              <w:ind w:left="3"/>
              <w:jc w:val="center"/>
              <w:rPr>
                <w:spacing w:val="-2"/>
              </w:rPr>
            </w:pPr>
            <w:r>
              <w:rPr>
                <w:spacing w:val="-2"/>
              </w:rPr>
              <w:t>10/23</w:t>
            </w:r>
          </w:p>
        </w:tc>
        <w:tc>
          <w:tcPr>
            <w:tcW w:w="2242" w:type="dxa"/>
            <w:tcBorders>
              <w:top w:val="single" w:sz="4" w:space="0" w:color="000000"/>
              <w:left w:val="single" w:sz="4" w:space="0" w:color="000000"/>
              <w:bottom w:val="single" w:sz="4" w:space="0" w:color="000000"/>
              <w:right w:val="single" w:sz="4" w:space="0" w:color="000000"/>
            </w:tcBorders>
          </w:tcPr>
          <w:p w14:paraId="036A034E" w14:textId="77777777" w:rsidR="00B44D41" w:rsidRDefault="00B44D41">
            <w:pPr>
              <w:pStyle w:val="TableParagraph"/>
              <w:kinsoku w:val="0"/>
              <w:overflowPunct w:val="0"/>
              <w:spacing w:before="1"/>
              <w:ind w:left="105" w:right="559"/>
              <w:rPr>
                <w:spacing w:val="-2"/>
              </w:rPr>
            </w:pPr>
            <w:r>
              <w:t>Community</w:t>
            </w:r>
            <w:r>
              <w:rPr>
                <w:spacing w:val="-14"/>
              </w:rPr>
              <w:t xml:space="preserve"> </w:t>
            </w:r>
            <w:r>
              <w:t xml:space="preserve">arts </w:t>
            </w:r>
            <w:r>
              <w:rPr>
                <w:spacing w:val="-2"/>
              </w:rPr>
              <w:t>organizations</w:t>
            </w:r>
          </w:p>
        </w:tc>
        <w:tc>
          <w:tcPr>
            <w:tcW w:w="2919" w:type="dxa"/>
            <w:tcBorders>
              <w:top w:val="single" w:sz="4" w:space="0" w:color="000000"/>
              <w:left w:val="single" w:sz="4" w:space="0" w:color="000000"/>
              <w:bottom w:val="single" w:sz="4" w:space="0" w:color="000000"/>
              <w:right w:val="single" w:sz="4" w:space="0" w:color="000000"/>
            </w:tcBorders>
          </w:tcPr>
          <w:p w14:paraId="150D8C59" w14:textId="77777777" w:rsidR="00B44D41" w:rsidRDefault="00B44D41">
            <w:pPr>
              <w:pStyle w:val="TableParagraph"/>
              <w:kinsoku w:val="0"/>
              <w:overflowPunct w:val="0"/>
              <w:spacing w:before="1"/>
              <w:ind w:left="109"/>
              <w:rPr>
                <w:spacing w:val="-4"/>
              </w:rPr>
            </w:pPr>
            <w:r>
              <w:t>Dr.</w:t>
            </w:r>
            <w:r>
              <w:rPr>
                <w:spacing w:val="-1"/>
              </w:rPr>
              <w:t xml:space="preserve"> </w:t>
            </w:r>
            <w:r>
              <w:t>David</w:t>
            </w:r>
            <w:r>
              <w:rPr>
                <w:spacing w:val="-1"/>
              </w:rPr>
              <w:t xml:space="preserve"> </w:t>
            </w:r>
            <w:r>
              <w:t xml:space="preserve">Guion-Dublin </w:t>
            </w:r>
            <w:r>
              <w:rPr>
                <w:spacing w:val="-4"/>
              </w:rPr>
              <w:t>Arts</w:t>
            </w:r>
          </w:p>
        </w:tc>
        <w:tc>
          <w:tcPr>
            <w:tcW w:w="4042" w:type="dxa"/>
            <w:tcBorders>
              <w:top w:val="single" w:sz="4" w:space="0" w:color="000000"/>
              <w:left w:val="single" w:sz="4" w:space="0" w:color="000000"/>
              <w:bottom w:val="single" w:sz="4" w:space="0" w:color="000000"/>
              <w:right w:val="single" w:sz="4" w:space="0" w:color="000000"/>
            </w:tcBorders>
          </w:tcPr>
          <w:p w14:paraId="43CDF0F9" w14:textId="77777777" w:rsidR="00B44D41" w:rsidRDefault="00B44D41">
            <w:pPr>
              <w:pStyle w:val="TableParagraph"/>
              <w:kinsoku w:val="0"/>
              <w:overflowPunct w:val="0"/>
              <w:spacing w:before="1"/>
              <w:ind w:left="104" w:right="712"/>
            </w:pPr>
            <w:r>
              <w:t>Arts Impact Explorer Fact Sheet “ARTS+COMMUNITY</w:t>
            </w:r>
            <w:r>
              <w:rPr>
                <w:spacing w:val="-14"/>
              </w:rPr>
              <w:t xml:space="preserve"> </w:t>
            </w:r>
            <w:r>
              <w:t>COHESION”</w:t>
            </w:r>
          </w:p>
          <w:p w14:paraId="4EA2549A" w14:textId="77777777" w:rsidR="00B44D41" w:rsidRDefault="00B44D41">
            <w:pPr>
              <w:pStyle w:val="TableParagraph"/>
              <w:kinsoku w:val="0"/>
              <w:overflowPunct w:val="0"/>
              <w:ind w:left="104"/>
            </w:pPr>
            <w:r>
              <w:t>(AFTA</w:t>
            </w:r>
            <w:r>
              <w:rPr>
                <w:spacing w:val="-7"/>
              </w:rPr>
              <w:t xml:space="preserve"> </w:t>
            </w:r>
            <w:r>
              <w:t>Link);</w:t>
            </w:r>
            <w:r>
              <w:rPr>
                <w:spacing w:val="-7"/>
              </w:rPr>
              <w:t xml:space="preserve"> </w:t>
            </w:r>
            <w:r>
              <w:t>Explore</w:t>
            </w:r>
            <w:r>
              <w:rPr>
                <w:spacing w:val="-7"/>
              </w:rPr>
              <w:t xml:space="preserve"> </w:t>
            </w:r>
            <w:r>
              <w:t>at</w:t>
            </w:r>
            <w:r>
              <w:rPr>
                <w:spacing w:val="-7"/>
              </w:rPr>
              <w:t xml:space="preserve"> </w:t>
            </w:r>
            <w:r>
              <w:t>least</w:t>
            </w:r>
            <w:r>
              <w:rPr>
                <w:spacing w:val="-7"/>
              </w:rPr>
              <w:t xml:space="preserve"> </w:t>
            </w:r>
            <w:r>
              <w:t>two</w:t>
            </w:r>
            <w:r>
              <w:rPr>
                <w:spacing w:val="-7"/>
              </w:rPr>
              <w:t xml:space="preserve"> </w:t>
            </w:r>
            <w:r>
              <w:t>links from the fact sheet</w:t>
            </w:r>
          </w:p>
        </w:tc>
      </w:tr>
      <w:tr w:rsidR="00B44D41" w14:paraId="06D4EB6B" w14:textId="77777777">
        <w:trPr>
          <w:trHeight w:val="2342"/>
        </w:trPr>
        <w:tc>
          <w:tcPr>
            <w:tcW w:w="792" w:type="dxa"/>
            <w:tcBorders>
              <w:top w:val="single" w:sz="4" w:space="0" w:color="000000"/>
              <w:left w:val="single" w:sz="4" w:space="0" w:color="000000"/>
              <w:bottom w:val="single" w:sz="4" w:space="0" w:color="000000"/>
              <w:right w:val="single" w:sz="4" w:space="0" w:color="000000"/>
            </w:tcBorders>
          </w:tcPr>
          <w:p w14:paraId="0DC41EDC" w14:textId="77777777" w:rsidR="00B44D41" w:rsidRDefault="00B44D41">
            <w:pPr>
              <w:pStyle w:val="TableParagraph"/>
              <w:kinsoku w:val="0"/>
              <w:overflowPunct w:val="0"/>
              <w:spacing w:before="1"/>
              <w:ind w:left="110"/>
              <w:rPr>
                <w:spacing w:val="-5"/>
              </w:rPr>
            </w:pPr>
            <w:r>
              <w:rPr>
                <w:spacing w:val="-5"/>
              </w:rPr>
              <w:t>11</w:t>
            </w:r>
          </w:p>
        </w:tc>
        <w:tc>
          <w:tcPr>
            <w:tcW w:w="797" w:type="dxa"/>
            <w:tcBorders>
              <w:top w:val="single" w:sz="4" w:space="0" w:color="000000"/>
              <w:left w:val="single" w:sz="4" w:space="0" w:color="000000"/>
              <w:bottom w:val="single" w:sz="4" w:space="0" w:color="000000"/>
              <w:right w:val="single" w:sz="4" w:space="0" w:color="000000"/>
            </w:tcBorders>
          </w:tcPr>
          <w:p w14:paraId="37E08FAD" w14:textId="77777777" w:rsidR="00B44D41" w:rsidRDefault="00B44D41">
            <w:pPr>
              <w:pStyle w:val="TableParagraph"/>
              <w:kinsoku w:val="0"/>
              <w:overflowPunct w:val="0"/>
              <w:spacing w:before="1"/>
              <w:ind w:left="3"/>
              <w:jc w:val="center"/>
              <w:rPr>
                <w:spacing w:val="-2"/>
              </w:rPr>
            </w:pPr>
            <w:r>
              <w:rPr>
                <w:spacing w:val="-2"/>
              </w:rPr>
              <w:t>10/30</w:t>
            </w:r>
          </w:p>
        </w:tc>
        <w:tc>
          <w:tcPr>
            <w:tcW w:w="2242" w:type="dxa"/>
            <w:tcBorders>
              <w:top w:val="single" w:sz="4" w:space="0" w:color="000000"/>
              <w:left w:val="single" w:sz="4" w:space="0" w:color="000000"/>
              <w:bottom w:val="single" w:sz="4" w:space="0" w:color="000000"/>
              <w:right w:val="single" w:sz="4" w:space="0" w:color="000000"/>
            </w:tcBorders>
          </w:tcPr>
          <w:p w14:paraId="3CF4AAB4" w14:textId="77777777" w:rsidR="00B44D41" w:rsidRDefault="00B44D41">
            <w:pPr>
              <w:pStyle w:val="TableParagraph"/>
              <w:kinsoku w:val="0"/>
              <w:overflowPunct w:val="0"/>
              <w:spacing w:before="1"/>
              <w:ind w:left="105"/>
              <w:rPr>
                <w:spacing w:val="-2"/>
              </w:rPr>
            </w:pPr>
            <w:r>
              <w:rPr>
                <w:spacing w:val="-2"/>
              </w:rPr>
              <w:t>Design</w:t>
            </w:r>
          </w:p>
        </w:tc>
        <w:tc>
          <w:tcPr>
            <w:tcW w:w="2919" w:type="dxa"/>
            <w:tcBorders>
              <w:top w:val="single" w:sz="4" w:space="0" w:color="000000"/>
              <w:left w:val="single" w:sz="4" w:space="0" w:color="000000"/>
              <w:bottom w:val="single" w:sz="4" w:space="0" w:color="000000"/>
              <w:right w:val="single" w:sz="4" w:space="0" w:color="000000"/>
            </w:tcBorders>
          </w:tcPr>
          <w:p w14:paraId="1145807A" w14:textId="77777777" w:rsidR="00B44D41" w:rsidRDefault="00B44D41">
            <w:pPr>
              <w:pStyle w:val="TableParagraph"/>
              <w:kinsoku w:val="0"/>
              <w:overflowPunct w:val="0"/>
              <w:spacing w:before="1"/>
              <w:ind w:left="109" w:right="64"/>
            </w:pPr>
            <w:r>
              <w:t>Dr. Mary Ann Beecher – OSU</w:t>
            </w:r>
            <w:r>
              <w:rPr>
                <w:spacing w:val="-13"/>
              </w:rPr>
              <w:t xml:space="preserve"> </w:t>
            </w:r>
            <w:r>
              <w:t>Department</w:t>
            </w:r>
            <w:r>
              <w:rPr>
                <w:spacing w:val="-13"/>
              </w:rPr>
              <w:t xml:space="preserve"> </w:t>
            </w:r>
            <w:r>
              <w:t>of</w:t>
            </w:r>
            <w:r>
              <w:rPr>
                <w:spacing w:val="-13"/>
              </w:rPr>
              <w:t xml:space="preserve"> </w:t>
            </w:r>
            <w:r>
              <w:t>Design</w:t>
            </w:r>
          </w:p>
        </w:tc>
        <w:tc>
          <w:tcPr>
            <w:tcW w:w="4042" w:type="dxa"/>
            <w:tcBorders>
              <w:top w:val="single" w:sz="4" w:space="0" w:color="000000"/>
              <w:left w:val="single" w:sz="4" w:space="0" w:color="000000"/>
              <w:bottom w:val="single" w:sz="4" w:space="0" w:color="000000"/>
              <w:right w:val="single" w:sz="4" w:space="0" w:color="000000"/>
            </w:tcBorders>
          </w:tcPr>
          <w:p w14:paraId="325E8DEE" w14:textId="77777777" w:rsidR="00B44D41" w:rsidRDefault="00B44D41">
            <w:pPr>
              <w:pStyle w:val="TableParagraph"/>
              <w:kinsoku w:val="0"/>
              <w:overflowPunct w:val="0"/>
              <w:spacing w:before="1"/>
              <w:ind w:left="104"/>
            </w:pPr>
            <w:r>
              <w:t>Arts Impact Explorer Fact Sheet “ARTS+INNOVATION”</w:t>
            </w:r>
            <w:r>
              <w:rPr>
                <w:spacing w:val="-14"/>
              </w:rPr>
              <w:t xml:space="preserve"> </w:t>
            </w:r>
            <w:r>
              <w:t>(AFTA</w:t>
            </w:r>
            <w:r>
              <w:rPr>
                <w:spacing w:val="-14"/>
              </w:rPr>
              <w:t xml:space="preserve"> </w:t>
            </w:r>
            <w:r>
              <w:t>Link</w:t>
            </w:r>
            <w:proofErr w:type="gramStart"/>
            <w:r>
              <w:t>);</w:t>
            </w:r>
            <w:proofErr w:type="gramEnd"/>
          </w:p>
          <w:p w14:paraId="7077B37B" w14:textId="77777777" w:rsidR="00B44D41" w:rsidRDefault="00B44D41">
            <w:pPr>
              <w:pStyle w:val="TableParagraph"/>
              <w:kinsoku w:val="0"/>
              <w:overflowPunct w:val="0"/>
              <w:ind w:left="104"/>
              <w:rPr>
                <w:spacing w:val="-2"/>
              </w:rPr>
            </w:pPr>
            <w:r>
              <w:t>Explore</w:t>
            </w:r>
            <w:r>
              <w:rPr>
                <w:spacing w:val="-6"/>
              </w:rPr>
              <w:t xml:space="preserve"> </w:t>
            </w:r>
            <w:r>
              <w:t>at</w:t>
            </w:r>
            <w:r>
              <w:rPr>
                <w:spacing w:val="-6"/>
              </w:rPr>
              <w:t xml:space="preserve"> </w:t>
            </w:r>
            <w:r>
              <w:t>least</w:t>
            </w:r>
            <w:r>
              <w:rPr>
                <w:spacing w:val="-6"/>
              </w:rPr>
              <w:t xml:space="preserve"> </w:t>
            </w:r>
            <w:r>
              <w:t>two</w:t>
            </w:r>
            <w:r>
              <w:rPr>
                <w:spacing w:val="-6"/>
              </w:rPr>
              <w:t xml:space="preserve"> </w:t>
            </w:r>
            <w:r>
              <w:t>links</w:t>
            </w:r>
            <w:r>
              <w:rPr>
                <w:spacing w:val="-6"/>
              </w:rPr>
              <w:t xml:space="preserve"> </w:t>
            </w:r>
            <w:r>
              <w:t>from</w:t>
            </w:r>
            <w:r>
              <w:rPr>
                <w:spacing w:val="-6"/>
              </w:rPr>
              <w:t xml:space="preserve"> </w:t>
            </w:r>
            <w:r>
              <w:t>the</w:t>
            </w:r>
            <w:r>
              <w:rPr>
                <w:spacing w:val="-6"/>
              </w:rPr>
              <w:t xml:space="preserve"> </w:t>
            </w:r>
            <w:r>
              <w:t xml:space="preserve">fact </w:t>
            </w:r>
            <w:r>
              <w:rPr>
                <w:spacing w:val="-2"/>
              </w:rPr>
              <w:t>sheet</w:t>
            </w:r>
          </w:p>
          <w:p w14:paraId="3B2D7596" w14:textId="77777777" w:rsidR="00B44D41" w:rsidRDefault="00B44D41">
            <w:pPr>
              <w:pStyle w:val="TableParagraph"/>
              <w:kinsoku w:val="0"/>
              <w:overflowPunct w:val="0"/>
              <w:spacing w:before="270"/>
            </w:pPr>
          </w:p>
          <w:p w14:paraId="5A04D7BA" w14:textId="77777777" w:rsidR="00B44D41" w:rsidRDefault="00B44D41">
            <w:pPr>
              <w:pStyle w:val="TableParagraph"/>
              <w:kinsoku w:val="0"/>
              <w:overflowPunct w:val="0"/>
              <w:spacing w:line="290" w:lineRule="atLeast"/>
              <w:ind w:left="104"/>
              <w:rPr>
                <w:spacing w:val="-2"/>
              </w:rPr>
            </w:pPr>
            <w:r>
              <w:t>Due:</w:t>
            </w:r>
            <w:r>
              <w:rPr>
                <w:spacing w:val="-7"/>
              </w:rPr>
              <w:t xml:space="preserve"> </w:t>
            </w:r>
            <w:r>
              <w:t>First</w:t>
            </w:r>
            <w:r>
              <w:rPr>
                <w:spacing w:val="-7"/>
              </w:rPr>
              <w:t xml:space="preserve"> </w:t>
            </w:r>
            <w:r>
              <w:t>report</w:t>
            </w:r>
            <w:r>
              <w:rPr>
                <w:spacing w:val="-7"/>
              </w:rPr>
              <w:t xml:space="preserve"> </w:t>
            </w:r>
            <w:r>
              <w:t>from</w:t>
            </w:r>
            <w:r>
              <w:rPr>
                <w:spacing w:val="-7"/>
              </w:rPr>
              <w:t xml:space="preserve"> </w:t>
            </w:r>
            <w:r>
              <w:t>interview</w:t>
            </w:r>
            <w:r>
              <w:rPr>
                <w:spacing w:val="-7"/>
              </w:rPr>
              <w:t xml:space="preserve"> </w:t>
            </w:r>
            <w:r>
              <w:t>of</w:t>
            </w:r>
            <w:r>
              <w:rPr>
                <w:spacing w:val="-7"/>
              </w:rPr>
              <w:t xml:space="preserve"> </w:t>
            </w:r>
            <w:r>
              <w:t xml:space="preserve">a </w:t>
            </w:r>
            <w:r>
              <w:rPr>
                <w:spacing w:val="-2"/>
              </w:rPr>
              <w:t>professional.</w:t>
            </w:r>
          </w:p>
        </w:tc>
      </w:tr>
      <w:tr w:rsidR="00B44D41" w14:paraId="203E606A" w14:textId="77777777">
        <w:trPr>
          <w:trHeight w:val="1463"/>
        </w:trPr>
        <w:tc>
          <w:tcPr>
            <w:tcW w:w="792" w:type="dxa"/>
            <w:tcBorders>
              <w:top w:val="single" w:sz="4" w:space="0" w:color="000000"/>
              <w:left w:val="single" w:sz="4" w:space="0" w:color="000000"/>
              <w:bottom w:val="single" w:sz="4" w:space="0" w:color="000000"/>
              <w:right w:val="single" w:sz="4" w:space="0" w:color="000000"/>
            </w:tcBorders>
          </w:tcPr>
          <w:p w14:paraId="31580A1D" w14:textId="77777777" w:rsidR="00B44D41" w:rsidRDefault="00B44D41">
            <w:pPr>
              <w:pStyle w:val="TableParagraph"/>
              <w:kinsoku w:val="0"/>
              <w:overflowPunct w:val="0"/>
              <w:spacing w:before="1"/>
              <w:ind w:left="110"/>
              <w:rPr>
                <w:spacing w:val="-5"/>
              </w:rPr>
            </w:pPr>
            <w:r>
              <w:rPr>
                <w:spacing w:val="-5"/>
              </w:rPr>
              <w:t>12</w:t>
            </w:r>
          </w:p>
        </w:tc>
        <w:tc>
          <w:tcPr>
            <w:tcW w:w="797" w:type="dxa"/>
            <w:tcBorders>
              <w:top w:val="single" w:sz="4" w:space="0" w:color="000000"/>
              <w:left w:val="single" w:sz="4" w:space="0" w:color="000000"/>
              <w:bottom w:val="single" w:sz="4" w:space="0" w:color="000000"/>
              <w:right w:val="single" w:sz="4" w:space="0" w:color="000000"/>
            </w:tcBorders>
          </w:tcPr>
          <w:p w14:paraId="1988D4C0" w14:textId="77777777" w:rsidR="00B44D41" w:rsidRDefault="00B44D41">
            <w:pPr>
              <w:pStyle w:val="TableParagraph"/>
              <w:kinsoku w:val="0"/>
              <w:overflowPunct w:val="0"/>
              <w:spacing w:before="1"/>
              <w:ind w:left="3" w:right="119"/>
              <w:jc w:val="center"/>
              <w:rPr>
                <w:spacing w:val="-4"/>
              </w:rPr>
            </w:pPr>
            <w:r>
              <w:rPr>
                <w:spacing w:val="-4"/>
              </w:rPr>
              <w:t>11/6</w:t>
            </w:r>
          </w:p>
        </w:tc>
        <w:tc>
          <w:tcPr>
            <w:tcW w:w="2242" w:type="dxa"/>
            <w:tcBorders>
              <w:top w:val="single" w:sz="4" w:space="0" w:color="000000"/>
              <w:left w:val="single" w:sz="4" w:space="0" w:color="000000"/>
              <w:bottom w:val="single" w:sz="4" w:space="0" w:color="000000"/>
              <w:right w:val="single" w:sz="4" w:space="0" w:color="000000"/>
            </w:tcBorders>
          </w:tcPr>
          <w:p w14:paraId="315697E7" w14:textId="77777777" w:rsidR="00B44D41" w:rsidRDefault="00B44D41">
            <w:pPr>
              <w:pStyle w:val="TableParagraph"/>
              <w:kinsoku w:val="0"/>
              <w:overflowPunct w:val="0"/>
              <w:spacing w:before="1"/>
              <w:ind w:left="105"/>
              <w:rPr>
                <w:spacing w:val="-2"/>
              </w:rPr>
            </w:pPr>
            <w:r>
              <w:t>Arts</w:t>
            </w:r>
            <w:r>
              <w:rPr>
                <w:spacing w:val="-1"/>
              </w:rPr>
              <w:t xml:space="preserve"> </w:t>
            </w:r>
            <w:r>
              <w:t xml:space="preserve">in Public </w:t>
            </w:r>
            <w:r>
              <w:rPr>
                <w:spacing w:val="-2"/>
              </w:rPr>
              <w:t>Media</w:t>
            </w:r>
          </w:p>
        </w:tc>
        <w:tc>
          <w:tcPr>
            <w:tcW w:w="2919" w:type="dxa"/>
            <w:tcBorders>
              <w:top w:val="single" w:sz="4" w:space="0" w:color="000000"/>
              <w:left w:val="single" w:sz="4" w:space="0" w:color="000000"/>
              <w:bottom w:val="single" w:sz="4" w:space="0" w:color="000000"/>
              <w:right w:val="single" w:sz="4" w:space="0" w:color="000000"/>
            </w:tcBorders>
          </w:tcPr>
          <w:p w14:paraId="620E3DB3" w14:textId="77777777" w:rsidR="00B44D41" w:rsidRDefault="00B44D41">
            <w:pPr>
              <w:pStyle w:val="TableParagraph"/>
              <w:kinsoku w:val="0"/>
              <w:overflowPunct w:val="0"/>
              <w:spacing w:before="1"/>
              <w:ind w:left="109"/>
            </w:pPr>
            <w:r>
              <w:t>Dr.</w:t>
            </w:r>
            <w:r>
              <w:rPr>
                <w:spacing w:val="-13"/>
              </w:rPr>
              <w:t xml:space="preserve"> </w:t>
            </w:r>
            <w:r>
              <w:t>Daniel</w:t>
            </w:r>
            <w:r>
              <w:rPr>
                <w:spacing w:val="-13"/>
              </w:rPr>
              <w:t xml:space="preserve"> </w:t>
            </w:r>
            <w:proofErr w:type="spellStart"/>
            <w:r>
              <w:t>Shellenbarger</w:t>
            </w:r>
            <w:proofErr w:type="spellEnd"/>
            <w:r>
              <w:rPr>
                <w:spacing w:val="-13"/>
              </w:rPr>
              <w:t xml:space="preserve"> </w:t>
            </w:r>
            <w:r>
              <w:t>– The Ohio Channel</w:t>
            </w:r>
          </w:p>
        </w:tc>
        <w:tc>
          <w:tcPr>
            <w:tcW w:w="4042" w:type="dxa"/>
            <w:tcBorders>
              <w:top w:val="single" w:sz="4" w:space="0" w:color="000000"/>
              <w:left w:val="single" w:sz="4" w:space="0" w:color="000000"/>
              <w:bottom w:val="single" w:sz="4" w:space="0" w:color="000000"/>
              <w:right w:val="single" w:sz="4" w:space="0" w:color="000000"/>
            </w:tcBorders>
          </w:tcPr>
          <w:p w14:paraId="5761F27D" w14:textId="77777777" w:rsidR="00B44D41" w:rsidRDefault="00B44D41">
            <w:pPr>
              <w:pStyle w:val="TableParagraph"/>
              <w:kinsoku w:val="0"/>
              <w:overflowPunct w:val="0"/>
              <w:spacing w:before="1"/>
              <w:ind w:left="104"/>
            </w:pPr>
            <w:r>
              <w:t>Arts Impact Explorer Fact Sheet “ARTS+CIVIC</w:t>
            </w:r>
            <w:r>
              <w:rPr>
                <w:spacing w:val="-13"/>
              </w:rPr>
              <w:t xml:space="preserve"> </w:t>
            </w:r>
            <w:r>
              <w:t>DIALOGUE”</w:t>
            </w:r>
            <w:r>
              <w:rPr>
                <w:spacing w:val="-13"/>
              </w:rPr>
              <w:t xml:space="preserve"> </w:t>
            </w:r>
            <w:r>
              <w:t>(AFTA</w:t>
            </w:r>
            <w:r>
              <w:rPr>
                <w:spacing w:val="-13"/>
              </w:rPr>
              <w:t xml:space="preserve"> </w:t>
            </w:r>
            <w:r>
              <w:t>Link</w:t>
            </w:r>
            <w:proofErr w:type="gramStart"/>
            <w:r>
              <w:t>);</w:t>
            </w:r>
            <w:proofErr w:type="gramEnd"/>
          </w:p>
          <w:p w14:paraId="63A085EA" w14:textId="77777777" w:rsidR="00B44D41" w:rsidRDefault="00B44D41">
            <w:pPr>
              <w:pStyle w:val="TableParagraph"/>
              <w:kinsoku w:val="0"/>
              <w:overflowPunct w:val="0"/>
              <w:ind w:left="104"/>
              <w:rPr>
                <w:spacing w:val="-2"/>
              </w:rPr>
            </w:pPr>
            <w:r>
              <w:t>Explore</w:t>
            </w:r>
            <w:r>
              <w:rPr>
                <w:spacing w:val="-6"/>
              </w:rPr>
              <w:t xml:space="preserve"> </w:t>
            </w:r>
            <w:r>
              <w:t>at</w:t>
            </w:r>
            <w:r>
              <w:rPr>
                <w:spacing w:val="-6"/>
              </w:rPr>
              <w:t xml:space="preserve"> </w:t>
            </w:r>
            <w:r>
              <w:t>least</w:t>
            </w:r>
            <w:r>
              <w:rPr>
                <w:spacing w:val="-6"/>
              </w:rPr>
              <w:t xml:space="preserve"> </w:t>
            </w:r>
            <w:r>
              <w:t>two</w:t>
            </w:r>
            <w:r>
              <w:rPr>
                <w:spacing w:val="-6"/>
              </w:rPr>
              <w:t xml:space="preserve"> </w:t>
            </w:r>
            <w:r>
              <w:t>links</w:t>
            </w:r>
            <w:r>
              <w:rPr>
                <w:spacing w:val="-6"/>
              </w:rPr>
              <w:t xml:space="preserve"> </w:t>
            </w:r>
            <w:r>
              <w:t>from</w:t>
            </w:r>
            <w:r>
              <w:rPr>
                <w:spacing w:val="-6"/>
              </w:rPr>
              <w:t xml:space="preserve"> </w:t>
            </w:r>
            <w:r>
              <w:t>the</w:t>
            </w:r>
            <w:r>
              <w:rPr>
                <w:spacing w:val="-6"/>
              </w:rPr>
              <w:t xml:space="preserve"> </w:t>
            </w:r>
            <w:r>
              <w:t xml:space="preserve">fact </w:t>
            </w:r>
            <w:r>
              <w:rPr>
                <w:spacing w:val="-2"/>
              </w:rPr>
              <w:t>sheet</w:t>
            </w:r>
          </w:p>
        </w:tc>
      </w:tr>
      <w:tr w:rsidR="00B44D41" w14:paraId="3E348D3D" w14:textId="77777777">
        <w:trPr>
          <w:trHeight w:val="2054"/>
        </w:trPr>
        <w:tc>
          <w:tcPr>
            <w:tcW w:w="792" w:type="dxa"/>
            <w:tcBorders>
              <w:top w:val="single" w:sz="4" w:space="0" w:color="000000"/>
              <w:left w:val="single" w:sz="4" w:space="0" w:color="000000"/>
              <w:bottom w:val="single" w:sz="4" w:space="0" w:color="000000"/>
              <w:right w:val="single" w:sz="4" w:space="0" w:color="000000"/>
            </w:tcBorders>
          </w:tcPr>
          <w:p w14:paraId="14058665" w14:textId="77777777" w:rsidR="00B44D41" w:rsidRDefault="00B44D41">
            <w:pPr>
              <w:pStyle w:val="TableParagraph"/>
              <w:kinsoku w:val="0"/>
              <w:overflowPunct w:val="0"/>
              <w:spacing w:before="6"/>
              <w:ind w:left="110"/>
              <w:rPr>
                <w:spacing w:val="-5"/>
              </w:rPr>
            </w:pPr>
            <w:r>
              <w:rPr>
                <w:spacing w:val="-5"/>
              </w:rPr>
              <w:t>13</w:t>
            </w:r>
          </w:p>
        </w:tc>
        <w:tc>
          <w:tcPr>
            <w:tcW w:w="797" w:type="dxa"/>
            <w:tcBorders>
              <w:top w:val="single" w:sz="4" w:space="0" w:color="000000"/>
              <w:left w:val="single" w:sz="4" w:space="0" w:color="000000"/>
              <w:bottom w:val="single" w:sz="4" w:space="0" w:color="000000"/>
              <w:right w:val="single" w:sz="4" w:space="0" w:color="000000"/>
            </w:tcBorders>
          </w:tcPr>
          <w:p w14:paraId="330199E6" w14:textId="77777777" w:rsidR="00B44D41" w:rsidRDefault="00B44D41">
            <w:pPr>
              <w:pStyle w:val="TableParagraph"/>
              <w:kinsoku w:val="0"/>
              <w:overflowPunct w:val="0"/>
              <w:spacing w:before="6"/>
              <w:ind w:left="3"/>
              <w:jc w:val="center"/>
              <w:rPr>
                <w:spacing w:val="-2"/>
              </w:rPr>
            </w:pPr>
            <w:r>
              <w:rPr>
                <w:spacing w:val="-2"/>
              </w:rPr>
              <w:t>11/13</w:t>
            </w:r>
          </w:p>
        </w:tc>
        <w:tc>
          <w:tcPr>
            <w:tcW w:w="2242" w:type="dxa"/>
            <w:tcBorders>
              <w:top w:val="single" w:sz="4" w:space="0" w:color="000000"/>
              <w:left w:val="single" w:sz="4" w:space="0" w:color="000000"/>
              <w:bottom w:val="single" w:sz="4" w:space="0" w:color="000000"/>
              <w:right w:val="single" w:sz="4" w:space="0" w:color="000000"/>
            </w:tcBorders>
          </w:tcPr>
          <w:p w14:paraId="5F79D1C9" w14:textId="77777777" w:rsidR="00B44D41" w:rsidRDefault="00B44D41">
            <w:pPr>
              <w:pStyle w:val="TableParagraph"/>
              <w:kinsoku w:val="0"/>
              <w:overflowPunct w:val="0"/>
              <w:spacing w:before="6"/>
              <w:ind w:left="105"/>
              <w:rPr>
                <w:spacing w:val="-2"/>
              </w:rPr>
            </w:pPr>
            <w:r>
              <w:t>Museum</w:t>
            </w:r>
            <w:r>
              <w:rPr>
                <w:spacing w:val="-1"/>
              </w:rPr>
              <w:t xml:space="preserve"> </w:t>
            </w:r>
            <w:r>
              <w:rPr>
                <w:spacing w:val="-2"/>
              </w:rPr>
              <w:t>education</w:t>
            </w:r>
          </w:p>
        </w:tc>
        <w:tc>
          <w:tcPr>
            <w:tcW w:w="2919" w:type="dxa"/>
            <w:tcBorders>
              <w:top w:val="single" w:sz="4" w:space="0" w:color="000000"/>
              <w:left w:val="single" w:sz="4" w:space="0" w:color="000000"/>
              <w:bottom w:val="single" w:sz="4" w:space="0" w:color="000000"/>
              <w:right w:val="single" w:sz="4" w:space="0" w:color="000000"/>
            </w:tcBorders>
          </w:tcPr>
          <w:p w14:paraId="5F7205ED" w14:textId="77777777" w:rsidR="00B44D41" w:rsidRDefault="00B44D41">
            <w:pPr>
              <w:pStyle w:val="TableParagraph"/>
              <w:kinsoku w:val="0"/>
              <w:overflowPunct w:val="0"/>
              <w:spacing w:before="6"/>
              <w:ind w:left="109" w:right="192"/>
            </w:pPr>
            <w:r>
              <w:t>Dionne</w:t>
            </w:r>
            <w:r>
              <w:rPr>
                <w:spacing w:val="-13"/>
              </w:rPr>
              <w:t xml:space="preserve"> </w:t>
            </w:r>
            <w:r>
              <w:t>Custer</w:t>
            </w:r>
            <w:r>
              <w:rPr>
                <w:spacing w:val="-13"/>
              </w:rPr>
              <w:t xml:space="preserve"> </w:t>
            </w:r>
            <w:r>
              <w:t>Edwards</w:t>
            </w:r>
            <w:r>
              <w:rPr>
                <w:spacing w:val="-13"/>
              </w:rPr>
              <w:t xml:space="preserve"> </w:t>
            </w:r>
            <w:r>
              <w:t>– The Wexner Center</w:t>
            </w:r>
          </w:p>
        </w:tc>
        <w:tc>
          <w:tcPr>
            <w:tcW w:w="4042" w:type="dxa"/>
            <w:tcBorders>
              <w:top w:val="single" w:sz="4" w:space="0" w:color="000000"/>
              <w:left w:val="single" w:sz="4" w:space="0" w:color="000000"/>
              <w:bottom w:val="single" w:sz="4" w:space="0" w:color="000000"/>
              <w:right w:val="single" w:sz="4" w:space="0" w:color="000000"/>
            </w:tcBorders>
          </w:tcPr>
          <w:p w14:paraId="345A433E" w14:textId="77777777" w:rsidR="00B44D41" w:rsidRDefault="00B44D41">
            <w:pPr>
              <w:pStyle w:val="TableParagraph"/>
              <w:kinsoku w:val="0"/>
              <w:overflowPunct w:val="0"/>
              <w:spacing w:before="6"/>
              <w:ind w:left="104" w:right="31"/>
            </w:pPr>
            <w:r>
              <w:t>Reading: Arts Impact Explorer Fact Sheet</w:t>
            </w:r>
            <w:r>
              <w:rPr>
                <w:spacing w:val="-10"/>
              </w:rPr>
              <w:t xml:space="preserve"> </w:t>
            </w:r>
            <w:r>
              <w:t>“ARTS+ART”</w:t>
            </w:r>
            <w:r>
              <w:rPr>
                <w:spacing w:val="-9"/>
              </w:rPr>
              <w:t xml:space="preserve"> </w:t>
            </w:r>
            <w:r>
              <w:t>(AFTA</w:t>
            </w:r>
            <w:r>
              <w:rPr>
                <w:spacing w:val="-9"/>
              </w:rPr>
              <w:t xml:space="preserve"> </w:t>
            </w:r>
            <w:r>
              <w:t>Link);</w:t>
            </w:r>
            <w:r>
              <w:rPr>
                <w:spacing w:val="-9"/>
              </w:rPr>
              <w:t xml:space="preserve"> </w:t>
            </w:r>
            <w:r>
              <w:t>Explore at least two links from the fact sheet</w:t>
            </w:r>
          </w:p>
          <w:p w14:paraId="05D27BD1" w14:textId="77777777" w:rsidR="00B44D41" w:rsidRDefault="00B44D41">
            <w:pPr>
              <w:pStyle w:val="TableParagraph"/>
              <w:kinsoku w:val="0"/>
              <w:overflowPunct w:val="0"/>
              <w:spacing w:before="270"/>
            </w:pPr>
          </w:p>
          <w:p w14:paraId="76E4AFAE" w14:textId="77777777" w:rsidR="00B44D41" w:rsidRDefault="00B44D41">
            <w:pPr>
              <w:pStyle w:val="TableParagraph"/>
              <w:kinsoku w:val="0"/>
              <w:overflowPunct w:val="0"/>
              <w:spacing w:line="290" w:lineRule="atLeast"/>
              <w:ind w:left="104"/>
              <w:rPr>
                <w:spacing w:val="-2"/>
              </w:rPr>
            </w:pPr>
            <w:r>
              <w:t>Due:</w:t>
            </w:r>
            <w:r>
              <w:rPr>
                <w:spacing w:val="-7"/>
              </w:rPr>
              <w:t xml:space="preserve"> </w:t>
            </w:r>
            <w:r>
              <w:t>Second</w:t>
            </w:r>
            <w:r>
              <w:rPr>
                <w:spacing w:val="-6"/>
              </w:rPr>
              <w:t xml:space="preserve"> </w:t>
            </w:r>
            <w:r>
              <w:t>report</w:t>
            </w:r>
            <w:r>
              <w:rPr>
                <w:spacing w:val="-6"/>
              </w:rPr>
              <w:t xml:space="preserve"> </w:t>
            </w:r>
            <w:r>
              <w:t>from</w:t>
            </w:r>
            <w:r>
              <w:rPr>
                <w:spacing w:val="-7"/>
              </w:rPr>
              <w:t xml:space="preserve"> </w:t>
            </w:r>
            <w:r>
              <w:t>interview</w:t>
            </w:r>
            <w:r>
              <w:rPr>
                <w:spacing w:val="-6"/>
              </w:rPr>
              <w:t xml:space="preserve"> </w:t>
            </w:r>
            <w:r>
              <w:t>of</w:t>
            </w:r>
            <w:r>
              <w:rPr>
                <w:spacing w:val="-6"/>
              </w:rPr>
              <w:t xml:space="preserve"> </w:t>
            </w:r>
            <w:r>
              <w:t xml:space="preserve">a </w:t>
            </w:r>
            <w:r>
              <w:rPr>
                <w:spacing w:val="-2"/>
              </w:rPr>
              <w:t>professional.</w:t>
            </w:r>
          </w:p>
        </w:tc>
      </w:tr>
      <w:tr w:rsidR="00B44D41" w14:paraId="55329651" w14:textId="77777777">
        <w:trPr>
          <w:trHeight w:val="2049"/>
        </w:trPr>
        <w:tc>
          <w:tcPr>
            <w:tcW w:w="792" w:type="dxa"/>
            <w:tcBorders>
              <w:top w:val="single" w:sz="4" w:space="0" w:color="000000"/>
              <w:left w:val="single" w:sz="4" w:space="0" w:color="000000"/>
              <w:bottom w:val="single" w:sz="4" w:space="0" w:color="000000"/>
              <w:right w:val="single" w:sz="4" w:space="0" w:color="000000"/>
            </w:tcBorders>
          </w:tcPr>
          <w:p w14:paraId="011B2DB6" w14:textId="77777777" w:rsidR="00B44D41" w:rsidRDefault="00B44D41">
            <w:pPr>
              <w:pStyle w:val="TableParagraph"/>
              <w:kinsoku w:val="0"/>
              <w:overflowPunct w:val="0"/>
              <w:spacing w:before="1"/>
              <w:ind w:left="110"/>
              <w:rPr>
                <w:spacing w:val="-5"/>
              </w:rPr>
            </w:pPr>
            <w:r>
              <w:rPr>
                <w:spacing w:val="-5"/>
              </w:rPr>
              <w:t>14</w:t>
            </w:r>
          </w:p>
        </w:tc>
        <w:tc>
          <w:tcPr>
            <w:tcW w:w="797" w:type="dxa"/>
            <w:tcBorders>
              <w:top w:val="single" w:sz="4" w:space="0" w:color="000000"/>
              <w:left w:val="single" w:sz="4" w:space="0" w:color="000000"/>
              <w:bottom w:val="single" w:sz="4" w:space="0" w:color="000000"/>
              <w:right w:val="single" w:sz="4" w:space="0" w:color="000000"/>
            </w:tcBorders>
          </w:tcPr>
          <w:p w14:paraId="0AB55CB6" w14:textId="77777777" w:rsidR="00B44D41" w:rsidRDefault="00B44D41">
            <w:pPr>
              <w:pStyle w:val="TableParagraph"/>
              <w:kinsoku w:val="0"/>
              <w:overflowPunct w:val="0"/>
              <w:spacing w:before="1"/>
              <w:ind w:left="3"/>
              <w:jc w:val="center"/>
              <w:rPr>
                <w:spacing w:val="-2"/>
              </w:rPr>
            </w:pPr>
            <w:r>
              <w:rPr>
                <w:spacing w:val="-2"/>
              </w:rPr>
              <w:t>11/20</w:t>
            </w:r>
          </w:p>
        </w:tc>
        <w:tc>
          <w:tcPr>
            <w:tcW w:w="2242" w:type="dxa"/>
            <w:tcBorders>
              <w:top w:val="single" w:sz="4" w:space="0" w:color="000000"/>
              <w:left w:val="single" w:sz="4" w:space="0" w:color="000000"/>
              <w:bottom w:val="single" w:sz="4" w:space="0" w:color="000000"/>
              <w:right w:val="single" w:sz="4" w:space="0" w:color="000000"/>
            </w:tcBorders>
          </w:tcPr>
          <w:p w14:paraId="6AB2716E" w14:textId="77777777" w:rsidR="00B44D41" w:rsidRDefault="00B44D41">
            <w:pPr>
              <w:pStyle w:val="TableParagraph"/>
              <w:kinsoku w:val="0"/>
              <w:overflowPunct w:val="0"/>
              <w:spacing w:before="1"/>
              <w:ind w:left="105" w:right="231"/>
            </w:pPr>
            <w:r>
              <w:t>Urban Arts Space Internship</w:t>
            </w:r>
            <w:r>
              <w:rPr>
                <w:spacing w:val="-14"/>
              </w:rPr>
              <w:t xml:space="preserve"> </w:t>
            </w:r>
            <w:r>
              <w:t>Program</w:t>
            </w:r>
          </w:p>
        </w:tc>
        <w:tc>
          <w:tcPr>
            <w:tcW w:w="2919" w:type="dxa"/>
            <w:tcBorders>
              <w:top w:val="single" w:sz="4" w:space="0" w:color="000000"/>
              <w:left w:val="single" w:sz="4" w:space="0" w:color="000000"/>
              <w:bottom w:val="single" w:sz="4" w:space="0" w:color="000000"/>
              <w:right w:val="single" w:sz="4" w:space="0" w:color="000000"/>
            </w:tcBorders>
          </w:tcPr>
          <w:p w14:paraId="5AB680F5" w14:textId="77777777" w:rsidR="00B44D41" w:rsidRDefault="00B44D41">
            <w:pPr>
              <w:pStyle w:val="TableParagraph"/>
              <w:kinsoku w:val="0"/>
              <w:overflowPunct w:val="0"/>
              <w:spacing w:before="1"/>
              <w:ind w:left="109"/>
            </w:pPr>
            <w:r>
              <w:t>Dr.</w:t>
            </w:r>
            <w:r>
              <w:rPr>
                <w:spacing w:val="-13"/>
              </w:rPr>
              <w:t xml:space="preserve"> </w:t>
            </w:r>
            <w:r>
              <w:t>Terron</w:t>
            </w:r>
            <w:r>
              <w:rPr>
                <w:spacing w:val="-13"/>
              </w:rPr>
              <w:t xml:space="preserve"> </w:t>
            </w:r>
            <w:r>
              <w:t>Banner,</w:t>
            </w:r>
            <w:r>
              <w:rPr>
                <w:spacing w:val="-13"/>
              </w:rPr>
              <w:t xml:space="preserve"> </w:t>
            </w:r>
            <w:r>
              <w:t>Urban Arts Space</w:t>
            </w:r>
          </w:p>
        </w:tc>
        <w:tc>
          <w:tcPr>
            <w:tcW w:w="4042" w:type="dxa"/>
            <w:tcBorders>
              <w:top w:val="single" w:sz="4" w:space="0" w:color="000000"/>
              <w:left w:val="single" w:sz="4" w:space="0" w:color="000000"/>
              <w:bottom w:val="single" w:sz="4" w:space="0" w:color="000000"/>
              <w:right w:val="single" w:sz="4" w:space="0" w:color="000000"/>
            </w:tcBorders>
          </w:tcPr>
          <w:p w14:paraId="267E2021" w14:textId="77777777" w:rsidR="00B44D41" w:rsidRDefault="00B44D41">
            <w:pPr>
              <w:pStyle w:val="TableParagraph"/>
              <w:kinsoku w:val="0"/>
              <w:overflowPunct w:val="0"/>
              <w:spacing w:before="1"/>
              <w:ind w:left="104" w:right="194"/>
              <w:rPr>
                <w:spacing w:val="-2"/>
              </w:rPr>
            </w:pPr>
            <w:r>
              <w:t>Reading: Arts Impact Explorer Fact Sheet</w:t>
            </w:r>
            <w:r>
              <w:rPr>
                <w:spacing w:val="-2"/>
              </w:rPr>
              <w:t xml:space="preserve"> </w:t>
            </w:r>
            <w:r>
              <w:t>“ARTS +</w:t>
            </w:r>
            <w:r>
              <w:rPr>
                <w:spacing w:val="-1"/>
              </w:rPr>
              <w:t xml:space="preserve"> </w:t>
            </w:r>
            <w:r>
              <w:t xml:space="preserve">EQUITY &amp; </w:t>
            </w:r>
            <w:r>
              <w:rPr>
                <w:spacing w:val="-2"/>
              </w:rPr>
              <w:t>DIVERSITY”</w:t>
            </w:r>
          </w:p>
          <w:p w14:paraId="4FA365C2" w14:textId="77777777" w:rsidR="00B44D41" w:rsidRDefault="00B44D41">
            <w:pPr>
              <w:pStyle w:val="TableParagraph"/>
              <w:kinsoku w:val="0"/>
              <w:overflowPunct w:val="0"/>
              <w:ind w:left="104"/>
            </w:pPr>
            <w:r>
              <w:t>(AFTA</w:t>
            </w:r>
            <w:r>
              <w:rPr>
                <w:spacing w:val="-7"/>
              </w:rPr>
              <w:t xml:space="preserve"> </w:t>
            </w:r>
            <w:r>
              <w:t>Link);</w:t>
            </w:r>
            <w:r>
              <w:rPr>
                <w:spacing w:val="-7"/>
              </w:rPr>
              <w:t xml:space="preserve"> </w:t>
            </w:r>
            <w:r>
              <w:t>Explore</w:t>
            </w:r>
            <w:r>
              <w:rPr>
                <w:spacing w:val="-7"/>
              </w:rPr>
              <w:t xml:space="preserve"> </w:t>
            </w:r>
            <w:r>
              <w:t>at</w:t>
            </w:r>
            <w:r>
              <w:rPr>
                <w:spacing w:val="-7"/>
              </w:rPr>
              <w:t xml:space="preserve"> </w:t>
            </w:r>
            <w:r>
              <w:t>least</w:t>
            </w:r>
            <w:r>
              <w:rPr>
                <w:spacing w:val="-7"/>
              </w:rPr>
              <w:t xml:space="preserve"> </w:t>
            </w:r>
            <w:r>
              <w:t>two</w:t>
            </w:r>
            <w:r>
              <w:rPr>
                <w:spacing w:val="-7"/>
              </w:rPr>
              <w:t xml:space="preserve"> </w:t>
            </w:r>
            <w:r>
              <w:t>links from the fact sheet</w:t>
            </w:r>
          </w:p>
          <w:p w14:paraId="4A83A02A" w14:textId="77777777" w:rsidR="00B44D41" w:rsidRDefault="00B44D41">
            <w:pPr>
              <w:pStyle w:val="TableParagraph"/>
              <w:kinsoku w:val="0"/>
              <w:overflowPunct w:val="0"/>
              <w:spacing w:before="292"/>
            </w:pPr>
          </w:p>
          <w:p w14:paraId="36A4392F" w14:textId="77777777" w:rsidR="00B44D41" w:rsidRDefault="00B44D41">
            <w:pPr>
              <w:pStyle w:val="TableParagraph"/>
              <w:kinsoku w:val="0"/>
              <w:overflowPunct w:val="0"/>
              <w:spacing w:line="271" w:lineRule="exact"/>
              <w:ind w:left="104"/>
              <w:rPr>
                <w:spacing w:val="-10"/>
              </w:rPr>
            </w:pPr>
            <w:r>
              <w:t>Due:</w:t>
            </w:r>
            <w:r>
              <w:rPr>
                <w:spacing w:val="-4"/>
              </w:rPr>
              <w:t xml:space="preserve"> </w:t>
            </w:r>
            <w:r>
              <w:t>Reflection</w:t>
            </w:r>
            <w:r>
              <w:rPr>
                <w:spacing w:val="-1"/>
              </w:rPr>
              <w:t xml:space="preserve"> </w:t>
            </w:r>
            <w:r>
              <w:t>Essay</w:t>
            </w:r>
            <w:r>
              <w:rPr>
                <w:spacing w:val="-1"/>
              </w:rPr>
              <w:t xml:space="preserve"> </w:t>
            </w:r>
            <w:r>
              <w:rPr>
                <w:spacing w:val="-10"/>
              </w:rPr>
              <w:t>3</w:t>
            </w:r>
          </w:p>
        </w:tc>
      </w:tr>
      <w:tr w:rsidR="00B44D41" w14:paraId="6EA8BB06" w14:textId="77777777">
        <w:trPr>
          <w:trHeight w:val="292"/>
        </w:trPr>
        <w:tc>
          <w:tcPr>
            <w:tcW w:w="792" w:type="dxa"/>
            <w:tcBorders>
              <w:top w:val="single" w:sz="4" w:space="0" w:color="000000"/>
              <w:left w:val="single" w:sz="4" w:space="0" w:color="000000"/>
              <w:bottom w:val="single" w:sz="4" w:space="0" w:color="000000"/>
              <w:right w:val="single" w:sz="4" w:space="0" w:color="000000"/>
            </w:tcBorders>
          </w:tcPr>
          <w:p w14:paraId="10BD7DE4" w14:textId="77777777" w:rsidR="00B44D41" w:rsidRDefault="00B44D41">
            <w:pPr>
              <w:pStyle w:val="TableParagraph"/>
              <w:kinsoku w:val="0"/>
              <w:overflowPunct w:val="0"/>
              <w:spacing w:before="1" w:line="271" w:lineRule="exact"/>
              <w:ind w:left="110"/>
              <w:rPr>
                <w:spacing w:val="-5"/>
              </w:rPr>
            </w:pPr>
            <w:r>
              <w:rPr>
                <w:spacing w:val="-5"/>
              </w:rPr>
              <w:t>15</w:t>
            </w:r>
          </w:p>
        </w:tc>
        <w:tc>
          <w:tcPr>
            <w:tcW w:w="797" w:type="dxa"/>
            <w:tcBorders>
              <w:top w:val="single" w:sz="4" w:space="0" w:color="000000"/>
              <w:left w:val="single" w:sz="4" w:space="0" w:color="000000"/>
              <w:bottom w:val="single" w:sz="4" w:space="0" w:color="000000"/>
              <w:right w:val="single" w:sz="4" w:space="0" w:color="000000"/>
            </w:tcBorders>
          </w:tcPr>
          <w:p w14:paraId="50934CD9" w14:textId="77777777" w:rsidR="00B44D41" w:rsidRDefault="00B44D41">
            <w:pPr>
              <w:pStyle w:val="TableParagraph"/>
              <w:kinsoku w:val="0"/>
              <w:overflowPunct w:val="0"/>
              <w:spacing w:before="1" w:line="271" w:lineRule="exact"/>
              <w:ind w:left="3"/>
              <w:jc w:val="center"/>
              <w:rPr>
                <w:spacing w:val="-2"/>
              </w:rPr>
            </w:pPr>
            <w:r>
              <w:rPr>
                <w:spacing w:val="-2"/>
              </w:rPr>
              <w:t>11/27</w:t>
            </w:r>
          </w:p>
        </w:tc>
        <w:tc>
          <w:tcPr>
            <w:tcW w:w="9203" w:type="dxa"/>
            <w:gridSpan w:val="3"/>
            <w:tcBorders>
              <w:top w:val="single" w:sz="4" w:space="0" w:color="000000"/>
              <w:left w:val="single" w:sz="4" w:space="0" w:color="000000"/>
              <w:bottom w:val="single" w:sz="4" w:space="0" w:color="000000"/>
              <w:right w:val="single" w:sz="4" w:space="0" w:color="000000"/>
            </w:tcBorders>
          </w:tcPr>
          <w:p w14:paraId="3DF80370" w14:textId="77777777" w:rsidR="00B44D41" w:rsidRDefault="00B44D41">
            <w:pPr>
              <w:pStyle w:val="TableParagraph"/>
              <w:kinsoku w:val="0"/>
              <w:overflowPunct w:val="0"/>
              <w:spacing w:before="1" w:line="271" w:lineRule="exact"/>
              <w:ind w:left="4"/>
              <w:jc w:val="center"/>
              <w:rPr>
                <w:spacing w:val="-4"/>
              </w:rPr>
            </w:pPr>
            <w:r>
              <w:t>Thanksgiving</w:t>
            </w:r>
            <w:r>
              <w:rPr>
                <w:spacing w:val="-1"/>
              </w:rPr>
              <w:t xml:space="preserve"> </w:t>
            </w:r>
            <w:r>
              <w:t>Break</w:t>
            </w:r>
            <w:r>
              <w:rPr>
                <w:spacing w:val="-2"/>
              </w:rPr>
              <w:t xml:space="preserve"> </w:t>
            </w:r>
            <w:r>
              <w:t>–</w:t>
            </w:r>
            <w:r>
              <w:rPr>
                <w:spacing w:val="-1"/>
              </w:rPr>
              <w:t xml:space="preserve"> </w:t>
            </w:r>
            <w:r>
              <w:t>Class</w:t>
            </w:r>
            <w:r>
              <w:rPr>
                <w:spacing w:val="-1"/>
              </w:rPr>
              <w:t xml:space="preserve"> </w:t>
            </w:r>
            <w:r>
              <w:t>Will</w:t>
            </w:r>
            <w:r>
              <w:rPr>
                <w:spacing w:val="-1"/>
              </w:rPr>
              <w:t xml:space="preserve"> </w:t>
            </w:r>
            <w:r>
              <w:t xml:space="preserve">Not </w:t>
            </w:r>
            <w:r>
              <w:rPr>
                <w:spacing w:val="-4"/>
              </w:rPr>
              <w:t>Meet</w:t>
            </w:r>
          </w:p>
        </w:tc>
      </w:tr>
      <w:tr w:rsidR="00B44D41" w14:paraId="25CCD985" w14:textId="77777777">
        <w:trPr>
          <w:trHeight w:val="1175"/>
        </w:trPr>
        <w:tc>
          <w:tcPr>
            <w:tcW w:w="792" w:type="dxa"/>
            <w:tcBorders>
              <w:top w:val="single" w:sz="4" w:space="0" w:color="000000"/>
              <w:left w:val="single" w:sz="4" w:space="0" w:color="000000"/>
              <w:bottom w:val="single" w:sz="4" w:space="0" w:color="000000"/>
              <w:right w:val="single" w:sz="4" w:space="0" w:color="000000"/>
            </w:tcBorders>
          </w:tcPr>
          <w:p w14:paraId="5A1BBF21" w14:textId="77777777" w:rsidR="00B44D41" w:rsidRDefault="00B44D41">
            <w:pPr>
              <w:pStyle w:val="TableParagraph"/>
              <w:kinsoku w:val="0"/>
              <w:overflowPunct w:val="0"/>
              <w:spacing w:before="1"/>
              <w:ind w:left="110"/>
              <w:rPr>
                <w:spacing w:val="-5"/>
              </w:rPr>
            </w:pPr>
            <w:r>
              <w:rPr>
                <w:spacing w:val="-5"/>
              </w:rPr>
              <w:t>16</w:t>
            </w:r>
          </w:p>
        </w:tc>
        <w:tc>
          <w:tcPr>
            <w:tcW w:w="797" w:type="dxa"/>
            <w:tcBorders>
              <w:top w:val="single" w:sz="4" w:space="0" w:color="000000"/>
              <w:left w:val="single" w:sz="4" w:space="0" w:color="000000"/>
              <w:bottom w:val="single" w:sz="4" w:space="0" w:color="000000"/>
              <w:right w:val="single" w:sz="4" w:space="0" w:color="000000"/>
            </w:tcBorders>
          </w:tcPr>
          <w:p w14:paraId="758028AE" w14:textId="77777777" w:rsidR="00B44D41" w:rsidRDefault="00B44D41">
            <w:pPr>
              <w:pStyle w:val="TableParagraph"/>
              <w:kinsoku w:val="0"/>
              <w:overflowPunct w:val="0"/>
              <w:spacing w:before="1"/>
              <w:ind w:left="3" w:right="119"/>
              <w:jc w:val="center"/>
              <w:rPr>
                <w:spacing w:val="-4"/>
              </w:rPr>
            </w:pPr>
            <w:r>
              <w:rPr>
                <w:spacing w:val="-4"/>
              </w:rPr>
              <w:t>12/4</w:t>
            </w:r>
          </w:p>
        </w:tc>
        <w:tc>
          <w:tcPr>
            <w:tcW w:w="2242" w:type="dxa"/>
            <w:tcBorders>
              <w:top w:val="single" w:sz="4" w:space="0" w:color="000000"/>
              <w:left w:val="single" w:sz="4" w:space="0" w:color="000000"/>
              <w:bottom w:val="single" w:sz="4" w:space="0" w:color="000000"/>
              <w:right w:val="single" w:sz="4" w:space="0" w:color="000000"/>
            </w:tcBorders>
          </w:tcPr>
          <w:p w14:paraId="50A5974B" w14:textId="77777777" w:rsidR="00B44D41" w:rsidRDefault="00B44D41">
            <w:pPr>
              <w:pStyle w:val="TableParagraph"/>
              <w:kinsoku w:val="0"/>
              <w:overflowPunct w:val="0"/>
              <w:spacing w:before="1"/>
              <w:ind w:left="105" w:right="322"/>
            </w:pPr>
            <w:r>
              <w:t>Planning for Successful</w:t>
            </w:r>
            <w:r>
              <w:rPr>
                <w:spacing w:val="-14"/>
              </w:rPr>
              <w:t xml:space="preserve"> </w:t>
            </w:r>
            <w:r>
              <w:t>Careers</w:t>
            </w:r>
          </w:p>
        </w:tc>
        <w:tc>
          <w:tcPr>
            <w:tcW w:w="2919" w:type="dxa"/>
            <w:tcBorders>
              <w:top w:val="single" w:sz="4" w:space="0" w:color="000000"/>
              <w:left w:val="single" w:sz="4" w:space="0" w:color="000000"/>
              <w:bottom w:val="single" w:sz="4" w:space="0" w:color="000000"/>
              <w:right w:val="single" w:sz="4" w:space="0" w:color="000000"/>
            </w:tcBorders>
          </w:tcPr>
          <w:p w14:paraId="7BA9EA4A" w14:textId="77777777" w:rsidR="00B44D41" w:rsidRDefault="00B44D41">
            <w:pPr>
              <w:pStyle w:val="TableParagraph"/>
              <w:kinsoku w:val="0"/>
              <w:overflowPunct w:val="0"/>
              <w:spacing w:before="1"/>
              <w:ind w:left="109"/>
              <w:rPr>
                <w:spacing w:val="-2"/>
              </w:rPr>
            </w:pPr>
            <w:r>
              <w:t xml:space="preserve">Dr. Rachel </w:t>
            </w:r>
            <w:r>
              <w:rPr>
                <w:spacing w:val="-2"/>
              </w:rPr>
              <w:t>Skaggs</w:t>
            </w:r>
          </w:p>
        </w:tc>
        <w:tc>
          <w:tcPr>
            <w:tcW w:w="4042" w:type="dxa"/>
            <w:tcBorders>
              <w:top w:val="single" w:sz="4" w:space="0" w:color="000000"/>
              <w:left w:val="single" w:sz="4" w:space="0" w:color="000000"/>
              <w:bottom w:val="single" w:sz="4" w:space="0" w:color="000000"/>
              <w:right w:val="single" w:sz="4" w:space="0" w:color="000000"/>
            </w:tcBorders>
          </w:tcPr>
          <w:p w14:paraId="408E151D" w14:textId="77777777" w:rsidR="00B44D41" w:rsidRDefault="00B44D41">
            <w:pPr>
              <w:pStyle w:val="TableParagraph"/>
              <w:kinsoku w:val="0"/>
              <w:overflowPunct w:val="0"/>
              <w:spacing w:line="290" w:lineRule="atLeast"/>
              <w:ind w:left="104"/>
            </w:pPr>
            <w:r>
              <w:t>In Class: Group conversation and presentation</w:t>
            </w:r>
            <w:r>
              <w:rPr>
                <w:spacing w:val="-10"/>
              </w:rPr>
              <w:t xml:space="preserve"> </w:t>
            </w:r>
            <w:r>
              <w:t>of</w:t>
            </w:r>
            <w:r>
              <w:rPr>
                <w:spacing w:val="-10"/>
              </w:rPr>
              <w:t xml:space="preserve"> </w:t>
            </w:r>
            <w:r>
              <w:t>personal</w:t>
            </w:r>
            <w:r>
              <w:rPr>
                <w:spacing w:val="-10"/>
              </w:rPr>
              <w:t xml:space="preserve"> </w:t>
            </w:r>
            <w:r>
              <w:t>Collections</w:t>
            </w:r>
            <w:r>
              <w:rPr>
                <w:spacing w:val="-10"/>
              </w:rPr>
              <w:t xml:space="preserve"> </w:t>
            </w:r>
            <w:r>
              <w:t>of Resources, Ideas, and Action Steps for Career Development</w:t>
            </w:r>
          </w:p>
        </w:tc>
      </w:tr>
    </w:tbl>
    <w:p w14:paraId="3EC190F1" w14:textId="77777777" w:rsidR="00B44D41" w:rsidRDefault="00B44D41">
      <w:pPr>
        <w:rPr>
          <w:sz w:val="20"/>
          <w:szCs w:val="20"/>
        </w:rPr>
        <w:sectPr w:rsidR="00B44D41">
          <w:pgSz w:w="12240" w:h="15840"/>
          <w:pgMar w:top="700" w:right="400" w:bottom="280" w:left="480" w:header="720" w:footer="720" w:gutter="0"/>
          <w:cols w:space="720"/>
          <w:noEndnote/>
        </w:sectPr>
      </w:pPr>
    </w:p>
    <w:tbl>
      <w:tblPr>
        <w:tblW w:w="0" w:type="auto"/>
        <w:tblInd w:w="250" w:type="dxa"/>
        <w:tblLayout w:type="fixed"/>
        <w:tblCellMar>
          <w:left w:w="0" w:type="dxa"/>
          <w:right w:w="0" w:type="dxa"/>
        </w:tblCellMar>
        <w:tblLook w:val="0000" w:firstRow="0" w:lastRow="0" w:firstColumn="0" w:lastColumn="0" w:noHBand="0" w:noVBand="0"/>
      </w:tblPr>
      <w:tblGrid>
        <w:gridCol w:w="792"/>
        <w:gridCol w:w="797"/>
        <w:gridCol w:w="2242"/>
        <w:gridCol w:w="2919"/>
        <w:gridCol w:w="4042"/>
      </w:tblGrid>
      <w:tr w:rsidR="00B44D41" w14:paraId="43FD87FA" w14:textId="77777777">
        <w:trPr>
          <w:trHeight w:val="1170"/>
        </w:trPr>
        <w:tc>
          <w:tcPr>
            <w:tcW w:w="792" w:type="dxa"/>
            <w:tcBorders>
              <w:top w:val="single" w:sz="4" w:space="0" w:color="000000"/>
              <w:left w:val="single" w:sz="4" w:space="0" w:color="000000"/>
              <w:bottom w:val="single" w:sz="4" w:space="0" w:color="000000"/>
              <w:right w:val="single" w:sz="4" w:space="0" w:color="000000"/>
            </w:tcBorders>
          </w:tcPr>
          <w:p w14:paraId="22E24E49" w14:textId="77777777" w:rsidR="00B44D41" w:rsidRDefault="00B44D41">
            <w:pPr>
              <w:pStyle w:val="TableParagraph"/>
              <w:kinsoku w:val="0"/>
              <w:overflowPunct w:val="0"/>
              <w:rPr>
                <w:rFonts w:ascii="Times New Roman" w:hAnsi="Times New Roman" w:cs="Times New Roman"/>
              </w:rPr>
            </w:pPr>
          </w:p>
        </w:tc>
        <w:tc>
          <w:tcPr>
            <w:tcW w:w="797" w:type="dxa"/>
            <w:tcBorders>
              <w:top w:val="single" w:sz="4" w:space="0" w:color="000000"/>
              <w:left w:val="single" w:sz="4" w:space="0" w:color="000000"/>
              <w:bottom w:val="single" w:sz="4" w:space="0" w:color="000000"/>
              <w:right w:val="single" w:sz="4" w:space="0" w:color="000000"/>
            </w:tcBorders>
          </w:tcPr>
          <w:p w14:paraId="5EE20D1A" w14:textId="77777777" w:rsidR="00B44D41" w:rsidRDefault="00B44D41">
            <w:pPr>
              <w:pStyle w:val="TableParagraph"/>
              <w:kinsoku w:val="0"/>
              <w:overflowPunct w:val="0"/>
              <w:rPr>
                <w:rFonts w:ascii="Times New Roman" w:hAnsi="Times New Roman" w:cs="Times New Roman"/>
              </w:rPr>
            </w:pPr>
          </w:p>
        </w:tc>
        <w:tc>
          <w:tcPr>
            <w:tcW w:w="2242" w:type="dxa"/>
            <w:tcBorders>
              <w:top w:val="single" w:sz="4" w:space="0" w:color="000000"/>
              <w:left w:val="single" w:sz="4" w:space="0" w:color="000000"/>
              <w:bottom w:val="single" w:sz="4" w:space="0" w:color="000000"/>
              <w:right w:val="single" w:sz="4" w:space="0" w:color="000000"/>
            </w:tcBorders>
          </w:tcPr>
          <w:p w14:paraId="211D7C55" w14:textId="77777777" w:rsidR="00B44D41" w:rsidRDefault="00B44D41">
            <w:pPr>
              <w:pStyle w:val="TableParagraph"/>
              <w:kinsoku w:val="0"/>
              <w:overflowPunct w:val="0"/>
              <w:rPr>
                <w:rFonts w:ascii="Times New Roman" w:hAnsi="Times New Roman" w:cs="Times New Roman"/>
              </w:rPr>
            </w:pPr>
          </w:p>
        </w:tc>
        <w:tc>
          <w:tcPr>
            <w:tcW w:w="2919" w:type="dxa"/>
            <w:tcBorders>
              <w:top w:val="single" w:sz="4" w:space="0" w:color="000000"/>
              <w:left w:val="single" w:sz="4" w:space="0" w:color="000000"/>
              <w:bottom w:val="single" w:sz="4" w:space="0" w:color="000000"/>
              <w:right w:val="single" w:sz="4" w:space="0" w:color="000000"/>
            </w:tcBorders>
          </w:tcPr>
          <w:p w14:paraId="03379336" w14:textId="77777777" w:rsidR="00B44D41" w:rsidRDefault="00B44D41">
            <w:pPr>
              <w:pStyle w:val="TableParagraph"/>
              <w:kinsoku w:val="0"/>
              <w:overflowPunct w:val="0"/>
              <w:rPr>
                <w:rFonts w:ascii="Times New Roman" w:hAnsi="Times New Roman" w:cs="Times New Roman"/>
              </w:rPr>
            </w:pPr>
          </w:p>
        </w:tc>
        <w:tc>
          <w:tcPr>
            <w:tcW w:w="4042" w:type="dxa"/>
            <w:tcBorders>
              <w:top w:val="single" w:sz="4" w:space="0" w:color="000000"/>
              <w:left w:val="single" w:sz="4" w:space="0" w:color="000000"/>
              <w:bottom w:val="single" w:sz="4" w:space="0" w:color="000000"/>
              <w:right w:val="single" w:sz="4" w:space="0" w:color="000000"/>
            </w:tcBorders>
          </w:tcPr>
          <w:p w14:paraId="0617394A" w14:textId="77777777" w:rsidR="00B44D41" w:rsidRDefault="00B44D41">
            <w:pPr>
              <w:pStyle w:val="TableParagraph"/>
              <w:kinsoku w:val="0"/>
              <w:overflowPunct w:val="0"/>
              <w:spacing w:before="272" w:line="290" w:lineRule="atLeast"/>
              <w:ind w:left="104" w:right="194"/>
              <w:rPr>
                <w:spacing w:val="-2"/>
              </w:rPr>
            </w:pPr>
            <w:r>
              <w:t>Due:</w:t>
            </w:r>
            <w:r>
              <w:rPr>
                <w:spacing w:val="-10"/>
              </w:rPr>
              <w:t xml:space="preserve"> </w:t>
            </w:r>
            <w:r>
              <w:t>Collection</w:t>
            </w:r>
            <w:r>
              <w:rPr>
                <w:spacing w:val="-10"/>
              </w:rPr>
              <w:t xml:space="preserve"> </w:t>
            </w:r>
            <w:r>
              <w:t>of</w:t>
            </w:r>
            <w:r>
              <w:rPr>
                <w:spacing w:val="-10"/>
              </w:rPr>
              <w:t xml:space="preserve"> </w:t>
            </w:r>
            <w:r>
              <w:t>Resources,</w:t>
            </w:r>
            <w:r>
              <w:rPr>
                <w:spacing w:val="-10"/>
              </w:rPr>
              <w:t xml:space="preserve"> </w:t>
            </w:r>
            <w:r>
              <w:t xml:space="preserve">Ideas, and Action Steps for Career </w:t>
            </w:r>
            <w:r>
              <w:rPr>
                <w:spacing w:val="-2"/>
              </w:rPr>
              <w:t>Development</w:t>
            </w:r>
          </w:p>
        </w:tc>
      </w:tr>
    </w:tbl>
    <w:p w14:paraId="70566638" w14:textId="77777777" w:rsidR="00B44D41" w:rsidRDefault="00B44D41">
      <w:pPr>
        <w:rPr>
          <w:sz w:val="20"/>
          <w:szCs w:val="20"/>
        </w:rPr>
        <w:sectPr w:rsidR="00B44D41">
          <w:pgSz w:w="12240" w:h="15840"/>
          <w:pgMar w:top="700" w:right="400" w:bottom="280" w:left="480" w:header="720" w:footer="720" w:gutter="0"/>
          <w:cols w:space="720"/>
          <w:noEndnote/>
        </w:sectPr>
      </w:pPr>
    </w:p>
    <w:p w14:paraId="3D9C53D3" w14:textId="77777777" w:rsidR="00B44D41" w:rsidRDefault="00B44D41">
      <w:pPr>
        <w:pStyle w:val="BodyText"/>
        <w:kinsoku w:val="0"/>
        <w:overflowPunct w:val="0"/>
        <w:spacing w:before="66"/>
        <w:ind w:left="423"/>
        <w:rPr>
          <w:rFonts w:ascii="Palatino Linotype" w:hAnsi="Palatino Linotype" w:cs="Palatino Linotype"/>
          <w:color w:val="000000"/>
          <w:w w:val="85"/>
        </w:rPr>
      </w:pPr>
      <w:r>
        <w:rPr>
          <w:rFonts w:ascii="Palatino Linotype" w:hAnsi="Palatino Linotype" w:cs="Palatino Linotype"/>
          <w:color w:val="000000"/>
          <w:w w:val="85"/>
          <w:shd w:val="clear" w:color="auto" w:fill="FDFACE"/>
        </w:rPr>
        <w:lastRenderedPageBreak/>
        <w:t>Previous</w:t>
      </w:r>
      <w:r>
        <w:rPr>
          <w:rFonts w:ascii="Palatino Linotype" w:hAnsi="Palatino Linotype" w:cs="Palatino Linotype"/>
          <w:color w:val="000000"/>
          <w:spacing w:val="28"/>
          <w:shd w:val="clear" w:color="auto" w:fill="FDFACE"/>
        </w:rPr>
        <w:t xml:space="preserve"> </w:t>
      </w:r>
      <w:r>
        <w:rPr>
          <w:rFonts w:ascii="Palatino Linotype" w:hAnsi="Palatino Linotype" w:cs="Palatino Linotype"/>
          <w:color w:val="000000"/>
          <w:spacing w:val="-2"/>
          <w:shd w:val="clear" w:color="auto" w:fill="FDFACE"/>
        </w:rPr>
        <w:t>syllabus</w:t>
      </w:r>
    </w:p>
    <w:p w14:paraId="3148ABA2" w14:textId="77777777" w:rsidR="00B44D41" w:rsidRDefault="00B44D41">
      <w:pPr>
        <w:pStyle w:val="BodyText"/>
        <w:kinsoku w:val="0"/>
        <w:overflowPunct w:val="0"/>
        <w:spacing w:before="205"/>
        <w:rPr>
          <w:rFonts w:ascii="Palatino Linotype" w:hAnsi="Palatino Linotype" w:cs="Palatino Linotype"/>
        </w:rPr>
      </w:pPr>
    </w:p>
    <w:p w14:paraId="4BED217E" w14:textId="77777777" w:rsidR="00B44D41" w:rsidRDefault="00B44D41">
      <w:pPr>
        <w:pStyle w:val="Heading3"/>
        <w:kinsoku w:val="0"/>
        <w:overflowPunct w:val="0"/>
        <w:spacing w:before="1" w:line="269" w:lineRule="exact"/>
        <w:ind w:left="1334" w:right="1411"/>
        <w:jc w:val="center"/>
        <w:rPr>
          <w:rFonts w:ascii="Garamond" w:hAnsi="Garamond" w:cs="Garamond"/>
          <w:spacing w:val="-2"/>
        </w:rPr>
      </w:pPr>
      <w:r>
        <w:rPr>
          <w:rFonts w:ascii="Garamond" w:hAnsi="Garamond" w:cs="Garamond"/>
        </w:rPr>
        <w:t>2222</w:t>
      </w:r>
      <w:r>
        <w:rPr>
          <w:rFonts w:ascii="Garamond" w:hAnsi="Garamond" w:cs="Garamond"/>
          <w:spacing w:val="-3"/>
        </w:rPr>
        <w:t xml:space="preserve"> </w:t>
      </w:r>
      <w:r>
        <w:rPr>
          <w:rFonts w:ascii="Garamond" w:hAnsi="Garamond" w:cs="Garamond"/>
        </w:rPr>
        <w:t>Arts</w:t>
      </w:r>
      <w:r>
        <w:rPr>
          <w:rFonts w:ascii="Garamond" w:hAnsi="Garamond" w:cs="Garamond"/>
          <w:spacing w:val="-3"/>
        </w:rPr>
        <w:t xml:space="preserve"> </w:t>
      </w:r>
      <w:r>
        <w:rPr>
          <w:rFonts w:ascii="Garamond" w:hAnsi="Garamond" w:cs="Garamond"/>
          <w:spacing w:val="-2"/>
        </w:rPr>
        <w:t>Careers</w:t>
      </w:r>
    </w:p>
    <w:p w14:paraId="632ACF17" w14:textId="77777777" w:rsidR="00B44D41" w:rsidRDefault="00B44D41">
      <w:pPr>
        <w:pStyle w:val="BodyText"/>
        <w:kinsoku w:val="0"/>
        <w:overflowPunct w:val="0"/>
        <w:spacing w:line="242" w:lineRule="auto"/>
        <w:ind w:left="3271" w:right="3349"/>
        <w:jc w:val="center"/>
        <w:rPr>
          <w:rFonts w:ascii="Garamond" w:hAnsi="Garamond" w:cs="Garamond"/>
          <w:b/>
          <w:bCs/>
        </w:rPr>
      </w:pPr>
      <w:r>
        <w:rPr>
          <w:rFonts w:ascii="Garamond" w:hAnsi="Garamond" w:cs="Garamond"/>
          <w:b/>
          <w:bCs/>
        </w:rPr>
        <w:t>Career</w:t>
      </w:r>
      <w:r>
        <w:rPr>
          <w:rFonts w:ascii="Garamond" w:hAnsi="Garamond" w:cs="Garamond"/>
          <w:b/>
          <w:bCs/>
          <w:spacing w:val="-7"/>
        </w:rPr>
        <w:t xml:space="preserve"> </w:t>
      </w:r>
      <w:r>
        <w:rPr>
          <w:rFonts w:ascii="Garamond" w:hAnsi="Garamond" w:cs="Garamond"/>
          <w:b/>
          <w:bCs/>
        </w:rPr>
        <w:t>Exploration</w:t>
      </w:r>
      <w:r>
        <w:rPr>
          <w:rFonts w:ascii="Garamond" w:hAnsi="Garamond" w:cs="Garamond"/>
          <w:b/>
          <w:bCs/>
          <w:spacing w:val="-7"/>
        </w:rPr>
        <w:t xml:space="preserve"> </w:t>
      </w:r>
      <w:r>
        <w:rPr>
          <w:rFonts w:ascii="Garamond" w:hAnsi="Garamond" w:cs="Garamond"/>
          <w:b/>
          <w:bCs/>
        </w:rPr>
        <w:t>&amp;</w:t>
      </w:r>
      <w:r>
        <w:rPr>
          <w:rFonts w:ascii="Garamond" w:hAnsi="Garamond" w:cs="Garamond"/>
          <w:b/>
          <w:bCs/>
          <w:spacing w:val="-7"/>
        </w:rPr>
        <w:t xml:space="preserve"> </w:t>
      </w:r>
      <w:r>
        <w:rPr>
          <w:rFonts w:ascii="Garamond" w:hAnsi="Garamond" w:cs="Garamond"/>
          <w:b/>
          <w:bCs/>
        </w:rPr>
        <w:t>Development</w:t>
      </w:r>
      <w:r>
        <w:rPr>
          <w:rFonts w:ascii="Garamond" w:hAnsi="Garamond" w:cs="Garamond"/>
          <w:b/>
          <w:bCs/>
          <w:spacing w:val="-8"/>
        </w:rPr>
        <w:t xml:space="preserve"> </w:t>
      </w:r>
      <w:r>
        <w:rPr>
          <w:rFonts w:ascii="Garamond" w:hAnsi="Garamond" w:cs="Garamond"/>
          <w:b/>
          <w:bCs/>
        </w:rPr>
        <w:t>in</w:t>
      </w:r>
      <w:r>
        <w:rPr>
          <w:rFonts w:ascii="Garamond" w:hAnsi="Garamond" w:cs="Garamond"/>
          <w:b/>
          <w:bCs/>
          <w:spacing w:val="-7"/>
        </w:rPr>
        <w:t xml:space="preserve"> </w:t>
      </w:r>
      <w:r>
        <w:rPr>
          <w:rFonts w:ascii="Garamond" w:hAnsi="Garamond" w:cs="Garamond"/>
          <w:b/>
          <w:bCs/>
        </w:rPr>
        <w:t>the</w:t>
      </w:r>
      <w:r>
        <w:rPr>
          <w:rFonts w:ascii="Garamond" w:hAnsi="Garamond" w:cs="Garamond"/>
          <w:b/>
          <w:bCs/>
          <w:spacing w:val="-7"/>
        </w:rPr>
        <w:t xml:space="preserve"> </w:t>
      </w:r>
      <w:r>
        <w:rPr>
          <w:rFonts w:ascii="Garamond" w:hAnsi="Garamond" w:cs="Garamond"/>
          <w:b/>
          <w:bCs/>
        </w:rPr>
        <w:t>Arts 1 credit hour</w:t>
      </w:r>
      <w:r>
        <w:rPr>
          <w:rFonts w:ascii="Garamond" w:hAnsi="Garamond" w:cs="Garamond"/>
          <w:b/>
          <w:bCs/>
          <w:spacing w:val="80"/>
        </w:rPr>
        <w:t xml:space="preserve"> </w:t>
      </w:r>
      <w:r>
        <w:rPr>
          <w:rFonts w:ascii="Garamond" w:hAnsi="Garamond" w:cs="Garamond"/>
          <w:b/>
          <w:bCs/>
        </w:rPr>
        <w:t>S/U grade</w:t>
      </w:r>
    </w:p>
    <w:p w14:paraId="7C5789E8" w14:textId="77777777" w:rsidR="00B44D41" w:rsidRDefault="00B44D41">
      <w:pPr>
        <w:pStyle w:val="BodyText"/>
        <w:kinsoku w:val="0"/>
        <w:overflowPunct w:val="0"/>
        <w:spacing w:before="263"/>
        <w:rPr>
          <w:rFonts w:ascii="Garamond" w:hAnsi="Garamond" w:cs="Garamond"/>
          <w:b/>
          <w:bCs/>
        </w:rPr>
      </w:pPr>
    </w:p>
    <w:p w14:paraId="45528058" w14:textId="77777777" w:rsidR="00B44D41" w:rsidRDefault="00B44D41">
      <w:pPr>
        <w:pStyle w:val="BodyText"/>
        <w:tabs>
          <w:tab w:val="left" w:pos="2759"/>
        </w:tabs>
        <w:kinsoku w:val="0"/>
        <w:overflowPunct w:val="0"/>
        <w:spacing w:before="1"/>
        <w:ind w:left="1320"/>
        <w:rPr>
          <w:rFonts w:ascii="Garamond" w:hAnsi="Garamond" w:cs="Garamond"/>
          <w:spacing w:val="-4"/>
        </w:rPr>
      </w:pPr>
      <w:r>
        <w:rPr>
          <w:rFonts w:ascii="Garamond" w:hAnsi="Garamond" w:cs="Garamond"/>
          <w:spacing w:val="-2"/>
        </w:rPr>
        <w:t>Instructor:</w:t>
      </w:r>
      <w:r>
        <w:rPr>
          <w:rFonts w:ascii="Garamond" w:hAnsi="Garamond" w:cs="Garamond"/>
        </w:rPr>
        <w:tab/>
      </w:r>
      <w:r>
        <w:rPr>
          <w:rFonts w:ascii="Garamond" w:hAnsi="Garamond" w:cs="Garamond"/>
          <w:spacing w:val="-4"/>
        </w:rPr>
        <w:t>Staff</w:t>
      </w:r>
    </w:p>
    <w:p w14:paraId="09127B93" w14:textId="77777777" w:rsidR="00B44D41" w:rsidRDefault="00B44D41">
      <w:pPr>
        <w:pStyle w:val="BodyText"/>
        <w:tabs>
          <w:tab w:val="left" w:pos="2759"/>
        </w:tabs>
        <w:kinsoku w:val="0"/>
        <w:overflowPunct w:val="0"/>
        <w:spacing w:before="3"/>
        <w:ind w:left="1320" w:right="6950"/>
        <w:rPr>
          <w:rFonts w:ascii="Garamond" w:hAnsi="Garamond" w:cs="Garamond"/>
        </w:rPr>
      </w:pPr>
      <w:r>
        <w:rPr>
          <w:rFonts w:ascii="Garamond" w:hAnsi="Garamond" w:cs="Garamond"/>
          <w:spacing w:val="-2"/>
        </w:rPr>
        <w:t>Office:</w:t>
      </w:r>
      <w:r>
        <w:rPr>
          <w:rFonts w:ascii="Garamond" w:hAnsi="Garamond" w:cs="Garamond"/>
        </w:rPr>
        <w:tab/>
      </w:r>
      <w:proofErr w:type="spellStart"/>
      <w:r>
        <w:rPr>
          <w:rFonts w:ascii="Garamond" w:hAnsi="Garamond" w:cs="Garamond"/>
        </w:rPr>
        <w:t>Sullivant</w:t>
      </w:r>
      <w:proofErr w:type="spellEnd"/>
      <w:r>
        <w:rPr>
          <w:rFonts w:ascii="Garamond" w:hAnsi="Garamond" w:cs="Garamond"/>
          <w:spacing w:val="-15"/>
        </w:rPr>
        <w:t xml:space="preserve"> </w:t>
      </w:r>
      <w:r>
        <w:rPr>
          <w:rFonts w:ascii="Garamond" w:hAnsi="Garamond" w:cs="Garamond"/>
        </w:rPr>
        <w:t>Hall</w:t>
      </w:r>
      <w:r>
        <w:rPr>
          <w:rFonts w:ascii="Garamond" w:hAnsi="Garamond" w:cs="Garamond"/>
          <w:spacing w:val="-15"/>
        </w:rPr>
        <w:t xml:space="preserve"> </w:t>
      </w:r>
      <w:r>
        <w:rPr>
          <w:rFonts w:ascii="Garamond" w:hAnsi="Garamond" w:cs="Garamond"/>
        </w:rPr>
        <w:t>231 Office hours:</w:t>
      </w:r>
    </w:p>
    <w:p w14:paraId="251B7472" w14:textId="77777777" w:rsidR="00B44D41" w:rsidRDefault="00B44D41">
      <w:pPr>
        <w:pStyle w:val="BodyText"/>
        <w:tabs>
          <w:tab w:val="left" w:pos="2759"/>
        </w:tabs>
        <w:kinsoku w:val="0"/>
        <w:overflowPunct w:val="0"/>
        <w:ind w:left="1320" w:right="5755"/>
        <w:rPr>
          <w:rFonts w:ascii="Garamond" w:hAnsi="Garamond" w:cs="Garamond"/>
          <w:spacing w:val="-2"/>
        </w:rPr>
      </w:pPr>
      <w:r>
        <w:rPr>
          <w:rFonts w:ascii="Garamond" w:hAnsi="Garamond" w:cs="Garamond"/>
          <w:spacing w:val="-2"/>
        </w:rPr>
        <w:t>Time:</w:t>
      </w:r>
      <w:r>
        <w:rPr>
          <w:rFonts w:ascii="Garamond" w:hAnsi="Garamond" w:cs="Garamond"/>
        </w:rPr>
        <w:tab/>
        <w:t>Wednesdays</w:t>
      </w:r>
      <w:r>
        <w:rPr>
          <w:rFonts w:ascii="Garamond" w:hAnsi="Garamond" w:cs="Garamond"/>
          <w:spacing w:val="-13"/>
        </w:rPr>
        <w:t xml:space="preserve"> </w:t>
      </w:r>
      <w:r>
        <w:rPr>
          <w:rFonts w:ascii="Garamond" w:hAnsi="Garamond" w:cs="Garamond"/>
        </w:rPr>
        <w:t>3:00pm</w:t>
      </w:r>
      <w:r>
        <w:rPr>
          <w:rFonts w:ascii="Garamond" w:hAnsi="Garamond" w:cs="Garamond"/>
          <w:spacing w:val="-13"/>
        </w:rPr>
        <w:t xml:space="preserve"> </w:t>
      </w:r>
      <w:r>
        <w:rPr>
          <w:rFonts w:ascii="Garamond" w:hAnsi="Garamond" w:cs="Garamond"/>
        </w:rPr>
        <w:t>–</w:t>
      </w:r>
      <w:r>
        <w:rPr>
          <w:rFonts w:ascii="Garamond" w:hAnsi="Garamond" w:cs="Garamond"/>
          <w:spacing w:val="-13"/>
        </w:rPr>
        <w:t xml:space="preserve"> </w:t>
      </w:r>
      <w:r>
        <w:rPr>
          <w:rFonts w:ascii="Garamond" w:hAnsi="Garamond" w:cs="Garamond"/>
        </w:rPr>
        <w:t xml:space="preserve">3:55pm </w:t>
      </w:r>
      <w:r>
        <w:rPr>
          <w:rFonts w:ascii="Garamond" w:hAnsi="Garamond" w:cs="Garamond"/>
          <w:spacing w:val="-2"/>
        </w:rPr>
        <w:t>E-mail:</w:t>
      </w:r>
    </w:p>
    <w:p w14:paraId="294EFC2D" w14:textId="77777777" w:rsidR="00B44D41" w:rsidRDefault="00B44D41">
      <w:pPr>
        <w:pStyle w:val="BodyText"/>
        <w:kinsoku w:val="0"/>
        <w:overflowPunct w:val="0"/>
        <w:spacing w:before="268"/>
        <w:rPr>
          <w:rFonts w:ascii="Garamond" w:hAnsi="Garamond" w:cs="Garamond"/>
        </w:rPr>
      </w:pPr>
    </w:p>
    <w:p w14:paraId="562D1E1E" w14:textId="77777777" w:rsidR="00B44D41" w:rsidRDefault="00B44D41">
      <w:pPr>
        <w:pStyle w:val="Heading3"/>
        <w:kinsoku w:val="0"/>
        <w:overflowPunct w:val="0"/>
        <w:spacing w:line="269" w:lineRule="exact"/>
        <w:ind w:left="4682"/>
        <w:rPr>
          <w:rFonts w:ascii="Garamond" w:hAnsi="Garamond" w:cs="Garamond"/>
          <w:spacing w:val="-2"/>
        </w:rPr>
      </w:pPr>
      <w:r>
        <w:rPr>
          <w:rFonts w:ascii="Garamond" w:hAnsi="Garamond" w:cs="Garamond"/>
        </w:rPr>
        <w:t>Course</w:t>
      </w:r>
      <w:r>
        <w:rPr>
          <w:rFonts w:ascii="Garamond" w:hAnsi="Garamond" w:cs="Garamond"/>
          <w:spacing w:val="-1"/>
        </w:rPr>
        <w:t xml:space="preserve"> </w:t>
      </w:r>
      <w:r>
        <w:rPr>
          <w:rFonts w:ascii="Garamond" w:hAnsi="Garamond" w:cs="Garamond"/>
          <w:spacing w:val="-2"/>
        </w:rPr>
        <w:t>description</w:t>
      </w:r>
    </w:p>
    <w:p w14:paraId="1BE94196" w14:textId="77777777" w:rsidR="00B44D41" w:rsidRDefault="00B44D41">
      <w:pPr>
        <w:pStyle w:val="BodyText"/>
        <w:kinsoku w:val="0"/>
        <w:overflowPunct w:val="0"/>
        <w:ind w:left="1320" w:right="1434"/>
        <w:rPr>
          <w:rFonts w:ascii="Garamond" w:hAnsi="Garamond" w:cs="Garamond"/>
        </w:rPr>
      </w:pPr>
      <w:r>
        <w:rPr>
          <w:rFonts w:ascii="Garamond" w:hAnsi="Garamond" w:cs="Garamond"/>
        </w:rPr>
        <w:t>In this course, students will be introduced to a wide range of professions that involve the Arts. At each weekly class meeting, current professionals from diverse arts fields will visit and present about their experiences. First, you will have the opportunity to do some analysis of and reflection upon what your personal traits are, using Clifton Strength Finders, and upon what you consider to be meaningful work in general, using our Meaningful Work Statement. Based on the criteria you develop, you will then be able to size-up the work experiences and daily routines of Arts organizations and their structures, arts and artist entrepreneurs, museum educators or administrators, Pre-K 12 arts teachers, Community- based arts organizations, and other arts professionals who will visit. During their presentations, they will speak about how their educational choices prepared them for work</w:t>
      </w:r>
      <w:r>
        <w:rPr>
          <w:rFonts w:ascii="Garamond" w:hAnsi="Garamond" w:cs="Garamond"/>
          <w:spacing w:val="40"/>
        </w:rPr>
        <w:t xml:space="preserve"> </w:t>
      </w:r>
      <w:r>
        <w:rPr>
          <w:rFonts w:ascii="Garamond" w:hAnsi="Garamond" w:cs="Garamond"/>
        </w:rPr>
        <w:t>in</w:t>
      </w:r>
      <w:r>
        <w:rPr>
          <w:rFonts w:ascii="Garamond" w:hAnsi="Garamond" w:cs="Garamond"/>
          <w:spacing w:val="-3"/>
        </w:rPr>
        <w:t xml:space="preserve"> </w:t>
      </w:r>
      <w:r>
        <w:rPr>
          <w:rFonts w:ascii="Garamond" w:hAnsi="Garamond" w:cs="Garamond"/>
        </w:rPr>
        <w:t>their</w:t>
      </w:r>
      <w:r>
        <w:rPr>
          <w:rFonts w:ascii="Garamond" w:hAnsi="Garamond" w:cs="Garamond"/>
          <w:spacing w:val="-3"/>
        </w:rPr>
        <w:t xml:space="preserve"> </w:t>
      </w:r>
      <w:r>
        <w:rPr>
          <w:rFonts w:ascii="Garamond" w:hAnsi="Garamond" w:cs="Garamond"/>
        </w:rPr>
        <w:t>fields</w:t>
      </w:r>
      <w:r>
        <w:rPr>
          <w:rFonts w:ascii="Garamond" w:hAnsi="Garamond" w:cs="Garamond"/>
          <w:spacing w:val="-3"/>
        </w:rPr>
        <w:t xml:space="preserve"> </w:t>
      </w:r>
      <w:r>
        <w:rPr>
          <w:rFonts w:ascii="Garamond" w:hAnsi="Garamond" w:cs="Garamond"/>
        </w:rPr>
        <w:t>and</w:t>
      </w:r>
      <w:r>
        <w:rPr>
          <w:rFonts w:ascii="Garamond" w:hAnsi="Garamond" w:cs="Garamond"/>
          <w:spacing w:val="-3"/>
        </w:rPr>
        <w:t xml:space="preserve"> </w:t>
      </w:r>
      <w:r>
        <w:rPr>
          <w:rFonts w:ascii="Garamond" w:hAnsi="Garamond" w:cs="Garamond"/>
        </w:rPr>
        <w:t>how</w:t>
      </w:r>
      <w:r>
        <w:rPr>
          <w:rFonts w:ascii="Garamond" w:hAnsi="Garamond" w:cs="Garamond"/>
          <w:spacing w:val="-4"/>
        </w:rPr>
        <w:t xml:space="preserve"> </w:t>
      </w:r>
      <w:r>
        <w:rPr>
          <w:rFonts w:ascii="Garamond" w:hAnsi="Garamond" w:cs="Garamond"/>
        </w:rPr>
        <w:t>they</w:t>
      </w:r>
      <w:r>
        <w:rPr>
          <w:rFonts w:ascii="Garamond" w:hAnsi="Garamond" w:cs="Garamond"/>
          <w:spacing w:val="-4"/>
        </w:rPr>
        <w:t xml:space="preserve"> </w:t>
      </w:r>
      <w:r>
        <w:rPr>
          <w:rFonts w:ascii="Garamond" w:hAnsi="Garamond" w:cs="Garamond"/>
        </w:rPr>
        <w:t>acquired</w:t>
      </w:r>
      <w:r>
        <w:rPr>
          <w:rFonts w:ascii="Garamond" w:hAnsi="Garamond" w:cs="Garamond"/>
          <w:spacing w:val="-3"/>
        </w:rPr>
        <w:t xml:space="preserve"> </w:t>
      </w:r>
      <w:r>
        <w:rPr>
          <w:rFonts w:ascii="Garamond" w:hAnsi="Garamond" w:cs="Garamond"/>
        </w:rPr>
        <w:t>sufficient</w:t>
      </w:r>
      <w:r>
        <w:rPr>
          <w:rFonts w:ascii="Garamond" w:hAnsi="Garamond" w:cs="Garamond"/>
          <w:spacing w:val="-4"/>
        </w:rPr>
        <w:t xml:space="preserve"> </w:t>
      </w:r>
      <w:r>
        <w:rPr>
          <w:rFonts w:ascii="Garamond" w:hAnsi="Garamond" w:cs="Garamond"/>
        </w:rPr>
        <w:t>experiences</w:t>
      </w:r>
      <w:r>
        <w:rPr>
          <w:rFonts w:ascii="Garamond" w:hAnsi="Garamond" w:cs="Garamond"/>
          <w:spacing w:val="-3"/>
        </w:rPr>
        <w:t xml:space="preserve"> </w:t>
      </w:r>
      <w:r>
        <w:rPr>
          <w:rFonts w:ascii="Garamond" w:hAnsi="Garamond" w:cs="Garamond"/>
        </w:rPr>
        <w:t>and</w:t>
      </w:r>
      <w:r>
        <w:rPr>
          <w:rFonts w:ascii="Garamond" w:hAnsi="Garamond" w:cs="Garamond"/>
          <w:spacing w:val="-3"/>
        </w:rPr>
        <w:t xml:space="preserve"> </w:t>
      </w:r>
      <w:r>
        <w:rPr>
          <w:rFonts w:ascii="Garamond" w:hAnsi="Garamond" w:cs="Garamond"/>
        </w:rPr>
        <w:t>training</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be</w:t>
      </w:r>
      <w:r>
        <w:rPr>
          <w:rFonts w:ascii="Garamond" w:hAnsi="Garamond" w:cs="Garamond"/>
          <w:spacing w:val="-4"/>
        </w:rPr>
        <w:t xml:space="preserve"> </w:t>
      </w:r>
      <w:r>
        <w:rPr>
          <w:rFonts w:ascii="Garamond" w:hAnsi="Garamond" w:cs="Garamond"/>
        </w:rPr>
        <w:t>able</w:t>
      </w:r>
      <w:r>
        <w:rPr>
          <w:rFonts w:ascii="Garamond" w:hAnsi="Garamond" w:cs="Garamond"/>
          <w:spacing w:val="-4"/>
        </w:rPr>
        <w:t xml:space="preserve"> </w:t>
      </w:r>
      <w:r>
        <w:rPr>
          <w:rFonts w:ascii="Garamond" w:hAnsi="Garamond" w:cs="Garamond"/>
        </w:rPr>
        <w:t>to</w:t>
      </w:r>
      <w:r>
        <w:rPr>
          <w:rFonts w:ascii="Garamond" w:hAnsi="Garamond" w:cs="Garamond"/>
          <w:spacing w:val="-2"/>
        </w:rPr>
        <w:t xml:space="preserve"> </w:t>
      </w:r>
      <w:r>
        <w:rPr>
          <w:rFonts w:ascii="Garamond" w:hAnsi="Garamond" w:cs="Garamond"/>
        </w:rPr>
        <w:t>succeed in their chosen careers. Finally, we will explore strategies for identifying and obtaining internships and work experiences in the arts, as well as the details of job seeking, including resume, curriculum vitae, and LinkedIn profile preparation, as well as the writing of cover letters, statements of purpose and interviewing for jobs. Students will be encouraged to participate in informal job shadowing for further insight.</w:t>
      </w:r>
    </w:p>
    <w:p w14:paraId="5E85E56B" w14:textId="77777777" w:rsidR="00B44D41" w:rsidRDefault="00B44D41">
      <w:pPr>
        <w:pStyle w:val="BodyText"/>
        <w:kinsoku w:val="0"/>
        <w:overflowPunct w:val="0"/>
        <w:rPr>
          <w:rFonts w:ascii="Garamond" w:hAnsi="Garamond" w:cs="Garamond"/>
        </w:rPr>
      </w:pPr>
    </w:p>
    <w:p w14:paraId="51BF101D" w14:textId="77777777" w:rsidR="00B44D41" w:rsidRDefault="00B44D41">
      <w:pPr>
        <w:pStyle w:val="BodyText"/>
        <w:kinsoku w:val="0"/>
        <w:overflowPunct w:val="0"/>
        <w:spacing w:before="1"/>
        <w:rPr>
          <w:rFonts w:ascii="Garamond" w:hAnsi="Garamond" w:cs="Garamond"/>
        </w:rPr>
      </w:pPr>
    </w:p>
    <w:p w14:paraId="29DA0500" w14:textId="77777777" w:rsidR="00B44D41" w:rsidRDefault="00B44D41">
      <w:pPr>
        <w:pStyle w:val="Heading3"/>
        <w:kinsoku w:val="0"/>
        <w:overflowPunct w:val="0"/>
        <w:spacing w:before="1" w:line="477" w:lineRule="auto"/>
        <w:ind w:left="1320" w:right="3621" w:firstLine="2437"/>
        <w:rPr>
          <w:rFonts w:ascii="Garamond" w:hAnsi="Garamond" w:cs="Garamond"/>
        </w:rPr>
      </w:pPr>
      <w:r>
        <w:rPr>
          <w:rFonts w:ascii="Garamond" w:hAnsi="Garamond" w:cs="Garamond"/>
        </w:rPr>
        <w:t>General</w:t>
      </w:r>
      <w:r>
        <w:rPr>
          <w:rFonts w:ascii="Garamond" w:hAnsi="Garamond" w:cs="Garamond"/>
          <w:spacing w:val="-9"/>
        </w:rPr>
        <w:t xml:space="preserve"> </w:t>
      </w:r>
      <w:r>
        <w:rPr>
          <w:rFonts w:ascii="Garamond" w:hAnsi="Garamond" w:cs="Garamond"/>
        </w:rPr>
        <w:t>goals</w:t>
      </w:r>
      <w:r>
        <w:rPr>
          <w:rFonts w:ascii="Garamond" w:hAnsi="Garamond" w:cs="Garamond"/>
          <w:spacing w:val="-10"/>
        </w:rPr>
        <w:t xml:space="preserve"> </w:t>
      </w:r>
      <w:r>
        <w:rPr>
          <w:rFonts w:ascii="Garamond" w:hAnsi="Garamond" w:cs="Garamond"/>
        </w:rPr>
        <w:t>and</w:t>
      </w:r>
      <w:r>
        <w:rPr>
          <w:rFonts w:ascii="Garamond" w:hAnsi="Garamond" w:cs="Garamond"/>
          <w:spacing w:val="-9"/>
        </w:rPr>
        <w:t xml:space="preserve"> </w:t>
      </w:r>
      <w:r>
        <w:rPr>
          <w:rFonts w:ascii="Garamond" w:hAnsi="Garamond" w:cs="Garamond"/>
        </w:rPr>
        <w:t>learning</w:t>
      </w:r>
      <w:r>
        <w:rPr>
          <w:rFonts w:ascii="Garamond" w:hAnsi="Garamond" w:cs="Garamond"/>
          <w:spacing w:val="-10"/>
        </w:rPr>
        <w:t xml:space="preserve"> </w:t>
      </w:r>
      <w:r>
        <w:rPr>
          <w:rFonts w:ascii="Garamond" w:hAnsi="Garamond" w:cs="Garamond"/>
        </w:rPr>
        <w:t xml:space="preserve">outcomes </w:t>
      </w:r>
      <w:proofErr w:type="gramStart"/>
      <w:r>
        <w:rPr>
          <w:rFonts w:ascii="Garamond" w:hAnsi="Garamond" w:cs="Garamond"/>
        </w:rPr>
        <w:t>By</w:t>
      </w:r>
      <w:proofErr w:type="gramEnd"/>
      <w:r>
        <w:rPr>
          <w:rFonts w:ascii="Garamond" w:hAnsi="Garamond" w:cs="Garamond"/>
        </w:rPr>
        <w:t xml:space="preserve"> the end of this course, students will:</w:t>
      </w:r>
    </w:p>
    <w:p w14:paraId="2BFE8A06" w14:textId="77777777" w:rsidR="00B44D41" w:rsidRDefault="00B44D41">
      <w:pPr>
        <w:pStyle w:val="ListParagraph"/>
        <w:numPr>
          <w:ilvl w:val="0"/>
          <w:numId w:val="4"/>
        </w:numPr>
        <w:tabs>
          <w:tab w:val="left" w:pos="2038"/>
        </w:tabs>
        <w:kinsoku w:val="0"/>
        <w:overflowPunct w:val="0"/>
        <w:spacing w:before="5" w:line="269" w:lineRule="exact"/>
        <w:ind w:left="2038" w:hanging="358"/>
        <w:rPr>
          <w:rFonts w:ascii="Garamond" w:hAnsi="Garamond" w:cs="Garamond"/>
          <w:spacing w:val="-2"/>
        </w:rPr>
      </w:pPr>
      <w:r>
        <w:rPr>
          <w:rFonts w:ascii="Garamond" w:hAnsi="Garamond" w:cs="Garamond"/>
        </w:rPr>
        <w:t>Identify</w:t>
      </w:r>
      <w:r>
        <w:rPr>
          <w:rFonts w:ascii="Garamond" w:hAnsi="Garamond" w:cs="Garamond"/>
          <w:spacing w:val="-4"/>
        </w:rPr>
        <w:t xml:space="preserve"> </w:t>
      </w:r>
      <w:r>
        <w:rPr>
          <w:rFonts w:ascii="Garamond" w:hAnsi="Garamond" w:cs="Garamond"/>
        </w:rPr>
        <w:t>the</w:t>
      </w:r>
      <w:r>
        <w:rPr>
          <w:rFonts w:ascii="Garamond" w:hAnsi="Garamond" w:cs="Garamond"/>
          <w:spacing w:val="-3"/>
        </w:rPr>
        <w:t xml:space="preserve"> </w:t>
      </w:r>
      <w:r>
        <w:rPr>
          <w:rFonts w:ascii="Garamond" w:hAnsi="Garamond" w:cs="Garamond"/>
        </w:rPr>
        <w:t>various</w:t>
      </w:r>
      <w:r>
        <w:rPr>
          <w:rFonts w:ascii="Garamond" w:hAnsi="Garamond" w:cs="Garamond"/>
          <w:spacing w:val="-3"/>
        </w:rPr>
        <w:t xml:space="preserve"> </w:t>
      </w:r>
      <w:r>
        <w:rPr>
          <w:rFonts w:ascii="Garamond" w:hAnsi="Garamond" w:cs="Garamond"/>
        </w:rPr>
        <w:t>careers</w:t>
      </w:r>
      <w:r>
        <w:rPr>
          <w:rFonts w:ascii="Garamond" w:hAnsi="Garamond" w:cs="Garamond"/>
          <w:spacing w:val="-4"/>
        </w:rPr>
        <w:t xml:space="preserve"> </w:t>
      </w:r>
      <w:r>
        <w:rPr>
          <w:rFonts w:ascii="Garamond" w:hAnsi="Garamond" w:cs="Garamond"/>
        </w:rPr>
        <w:t>and</w:t>
      </w:r>
      <w:r>
        <w:rPr>
          <w:rFonts w:ascii="Garamond" w:hAnsi="Garamond" w:cs="Garamond"/>
          <w:spacing w:val="-2"/>
        </w:rPr>
        <w:t xml:space="preserve"> </w:t>
      </w:r>
      <w:r>
        <w:rPr>
          <w:rFonts w:ascii="Garamond" w:hAnsi="Garamond" w:cs="Garamond"/>
        </w:rPr>
        <w:t>opportunities</w:t>
      </w:r>
      <w:r>
        <w:rPr>
          <w:rFonts w:ascii="Garamond" w:hAnsi="Garamond" w:cs="Garamond"/>
          <w:spacing w:val="-3"/>
        </w:rPr>
        <w:t xml:space="preserve"> </w:t>
      </w:r>
      <w:r>
        <w:rPr>
          <w:rFonts w:ascii="Garamond" w:hAnsi="Garamond" w:cs="Garamond"/>
        </w:rPr>
        <w:t>in</w:t>
      </w:r>
      <w:r>
        <w:rPr>
          <w:rFonts w:ascii="Garamond" w:hAnsi="Garamond" w:cs="Garamond"/>
          <w:spacing w:val="-3"/>
        </w:rPr>
        <w:t xml:space="preserve"> </w:t>
      </w:r>
      <w:r>
        <w:rPr>
          <w:rFonts w:ascii="Garamond" w:hAnsi="Garamond" w:cs="Garamond"/>
        </w:rPr>
        <w:t>the</w:t>
      </w:r>
      <w:r>
        <w:rPr>
          <w:rFonts w:ascii="Garamond" w:hAnsi="Garamond" w:cs="Garamond"/>
          <w:spacing w:val="-4"/>
        </w:rPr>
        <w:t xml:space="preserve"> </w:t>
      </w:r>
      <w:r>
        <w:rPr>
          <w:rFonts w:ascii="Garamond" w:hAnsi="Garamond" w:cs="Garamond"/>
          <w:spacing w:val="-2"/>
        </w:rPr>
        <w:t>arts.</w:t>
      </w:r>
    </w:p>
    <w:p w14:paraId="5F01C46C" w14:textId="77777777" w:rsidR="00B44D41" w:rsidRDefault="00B44D41">
      <w:pPr>
        <w:pStyle w:val="ListParagraph"/>
        <w:numPr>
          <w:ilvl w:val="0"/>
          <w:numId w:val="4"/>
        </w:numPr>
        <w:tabs>
          <w:tab w:val="left" w:pos="2040"/>
        </w:tabs>
        <w:kinsoku w:val="0"/>
        <w:overflowPunct w:val="0"/>
        <w:ind w:right="1442"/>
        <w:rPr>
          <w:rFonts w:ascii="Garamond" w:hAnsi="Garamond" w:cs="Garamond"/>
          <w:spacing w:val="-2"/>
        </w:rPr>
      </w:pPr>
      <w:r>
        <w:rPr>
          <w:rFonts w:ascii="Garamond" w:hAnsi="Garamond" w:cs="Garamond"/>
        </w:rPr>
        <w:t>Become</w:t>
      </w:r>
      <w:r>
        <w:rPr>
          <w:rFonts w:ascii="Garamond" w:hAnsi="Garamond" w:cs="Garamond"/>
          <w:spacing w:val="-5"/>
        </w:rPr>
        <w:t xml:space="preserve"> </w:t>
      </w:r>
      <w:r>
        <w:rPr>
          <w:rFonts w:ascii="Garamond" w:hAnsi="Garamond" w:cs="Garamond"/>
        </w:rPr>
        <w:t>familiar</w:t>
      </w:r>
      <w:r>
        <w:rPr>
          <w:rFonts w:ascii="Garamond" w:hAnsi="Garamond" w:cs="Garamond"/>
          <w:spacing w:val="-4"/>
        </w:rPr>
        <w:t xml:space="preserve"> </w:t>
      </w:r>
      <w:r>
        <w:rPr>
          <w:rFonts w:ascii="Garamond" w:hAnsi="Garamond" w:cs="Garamond"/>
        </w:rPr>
        <w:t>with</w:t>
      </w:r>
      <w:r>
        <w:rPr>
          <w:rFonts w:ascii="Garamond" w:hAnsi="Garamond" w:cs="Garamond"/>
          <w:spacing w:val="-4"/>
        </w:rPr>
        <w:t xml:space="preserve"> </w:t>
      </w:r>
      <w:r>
        <w:rPr>
          <w:rFonts w:ascii="Garamond" w:hAnsi="Garamond" w:cs="Garamond"/>
        </w:rPr>
        <w:t>the</w:t>
      </w:r>
      <w:r>
        <w:rPr>
          <w:rFonts w:ascii="Garamond" w:hAnsi="Garamond" w:cs="Garamond"/>
          <w:spacing w:val="-5"/>
        </w:rPr>
        <w:t xml:space="preserve"> </w:t>
      </w:r>
      <w:r>
        <w:rPr>
          <w:rFonts w:ascii="Garamond" w:hAnsi="Garamond" w:cs="Garamond"/>
        </w:rPr>
        <w:t>educational</w:t>
      </w:r>
      <w:r>
        <w:rPr>
          <w:rFonts w:ascii="Garamond" w:hAnsi="Garamond" w:cs="Garamond"/>
          <w:spacing w:val="-4"/>
        </w:rPr>
        <w:t xml:space="preserve"> </w:t>
      </w:r>
      <w:r>
        <w:rPr>
          <w:rFonts w:ascii="Garamond" w:hAnsi="Garamond" w:cs="Garamond"/>
        </w:rPr>
        <w:t>and</w:t>
      </w:r>
      <w:r>
        <w:rPr>
          <w:rFonts w:ascii="Garamond" w:hAnsi="Garamond" w:cs="Garamond"/>
          <w:spacing w:val="-4"/>
        </w:rPr>
        <w:t xml:space="preserve"> </w:t>
      </w:r>
      <w:r>
        <w:rPr>
          <w:rFonts w:ascii="Garamond" w:hAnsi="Garamond" w:cs="Garamond"/>
        </w:rPr>
        <w:t>experiential</w:t>
      </w:r>
      <w:r>
        <w:rPr>
          <w:rFonts w:ascii="Garamond" w:hAnsi="Garamond" w:cs="Garamond"/>
          <w:spacing w:val="-4"/>
        </w:rPr>
        <w:t xml:space="preserve"> </w:t>
      </w:r>
      <w:r>
        <w:rPr>
          <w:rFonts w:ascii="Garamond" w:hAnsi="Garamond" w:cs="Garamond"/>
        </w:rPr>
        <w:t>backgrounds</w:t>
      </w:r>
      <w:r>
        <w:rPr>
          <w:rFonts w:ascii="Garamond" w:hAnsi="Garamond" w:cs="Garamond"/>
          <w:spacing w:val="-4"/>
        </w:rPr>
        <w:t xml:space="preserve"> </w:t>
      </w:r>
      <w:r>
        <w:rPr>
          <w:rFonts w:ascii="Garamond" w:hAnsi="Garamond" w:cs="Garamond"/>
        </w:rPr>
        <w:t>of</w:t>
      </w:r>
      <w:r>
        <w:rPr>
          <w:rFonts w:ascii="Garamond" w:hAnsi="Garamond" w:cs="Garamond"/>
          <w:spacing w:val="-4"/>
        </w:rPr>
        <w:t xml:space="preserve"> </w:t>
      </w:r>
      <w:r>
        <w:rPr>
          <w:rFonts w:ascii="Garamond" w:hAnsi="Garamond" w:cs="Garamond"/>
        </w:rPr>
        <w:t>successful</w:t>
      </w:r>
      <w:r>
        <w:rPr>
          <w:rFonts w:ascii="Garamond" w:hAnsi="Garamond" w:cs="Garamond"/>
          <w:spacing w:val="-4"/>
        </w:rPr>
        <w:t xml:space="preserve"> </w:t>
      </w:r>
      <w:r>
        <w:rPr>
          <w:rFonts w:ascii="Garamond" w:hAnsi="Garamond" w:cs="Garamond"/>
        </w:rPr>
        <w:t xml:space="preserve">arts </w:t>
      </w:r>
      <w:r>
        <w:rPr>
          <w:rFonts w:ascii="Garamond" w:hAnsi="Garamond" w:cs="Garamond"/>
          <w:spacing w:val="-2"/>
        </w:rPr>
        <w:t>professionals.</w:t>
      </w:r>
    </w:p>
    <w:p w14:paraId="61D93E92" w14:textId="77777777" w:rsidR="00B44D41" w:rsidRDefault="00B44D41">
      <w:pPr>
        <w:pStyle w:val="ListParagraph"/>
        <w:numPr>
          <w:ilvl w:val="0"/>
          <w:numId w:val="4"/>
        </w:numPr>
        <w:tabs>
          <w:tab w:val="left" w:pos="2040"/>
        </w:tabs>
        <w:kinsoku w:val="0"/>
        <w:overflowPunct w:val="0"/>
        <w:spacing w:before="2"/>
        <w:ind w:right="1634"/>
        <w:rPr>
          <w:rFonts w:ascii="Garamond" w:hAnsi="Garamond" w:cs="Garamond"/>
        </w:rPr>
      </w:pPr>
      <w:r>
        <w:rPr>
          <w:rFonts w:ascii="Garamond" w:hAnsi="Garamond" w:cs="Garamond"/>
        </w:rPr>
        <w:t>Use</w:t>
      </w:r>
      <w:r>
        <w:rPr>
          <w:rFonts w:ascii="Garamond" w:hAnsi="Garamond" w:cs="Garamond"/>
          <w:spacing w:val="-4"/>
        </w:rPr>
        <w:t xml:space="preserve"> </w:t>
      </w:r>
      <w:r>
        <w:rPr>
          <w:rFonts w:ascii="Garamond" w:hAnsi="Garamond" w:cs="Garamond"/>
        </w:rPr>
        <w:t>a</w:t>
      </w:r>
      <w:r>
        <w:rPr>
          <w:rFonts w:ascii="Garamond" w:hAnsi="Garamond" w:cs="Garamond"/>
          <w:spacing w:val="-3"/>
        </w:rPr>
        <w:t xml:space="preserve"> </w:t>
      </w:r>
      <w:r>
        <w:rPr>
          <w:rFonts w:ascii="Garamond" w:hAnsi="Garamond" w:cs="Garamond"/>
        </w:rPr>
        <w:t>variety</w:t>
      </w:r>
      <w:r>
        <w:rPr>
          <w:rFonts w:ascii="Garamond" w:hAnsi="Garamond" w:cs="Garamond"/>
          <w:spacing w:val="-4"/>
        </w:rPr>
        <w:t xml:space="preserve"> </w:t>
      </w:r>
      <w:r>
        <w:rPr>
          <w:rFonts w:ascii="Garamond" w:hAnsi="Garamond" w:cs="Garamond"/>
        </w:rPr>
        <w:t>of</w:t>
      </w:r>
      <w:r>
        <w:rPr>
          <w:rFonts w:ascii="Garamond" w:hAnsi="Garamond" w:cs="Garamond"/>
          <w:spacing w:val="-3"/>
        </w:rPr>
        <w:t xml:space="preserve"> </w:t>
      </w:r>
      <w:r>
        <w:rPr>
          <w:rFonts w:ascii="Garamond" w:hAnsi="Garamond" w:cs="Garamond"/>
        </w:rPr>
        <w:t>OSU</w:t>
      </w:r>
      <w:r>
        <w:rPr>
          <w:rFonts w:ascii="Garamond" w:hAnsi="Garamond" w:cs="Garamond"/>
          <w:spacing w:val="-3"/>
        </w:rPr>
        <w:t xml:space="preserve"> </w:t>
      </w:r>
      <w:r>
        <w:rPr>
          <w:rFonts w:ascii="Garamond" w:hAnsi="Garamond" w:cs="Garamond"/>
        </w:rPr>
        <w:t>support</w:t>
      </w:r>
      <w:r>
        <w:rPr>
          <w:rFonts w:ascii="Garamond" w:hAnsi="Garamond" w:cs="Garamond"/>
          <w:spacing w:val="-4"/>
        </w:rPr>
        <w:t xml:space="preserve"> </w:t>
      </w:r>
      <w:r>
        <w:rPr>
          <w:rFonts w:ascii="Garamond" w:hAnsi="Garamond" w:cs="Garamond"/>
        </w:rPr>
        <w:t>services</w:t>
      </w:r>
      <w:r>
        <w:rPr>
          <w:rFonts w:ascii="Garamond" w:hAnsi="Garamond" w:cs="Garamond"/>
          <w:spacing w:val="-3"/>
        </w:rPr>
        <w:t xml:space="preserve"> </w:t>
      </w:r>
      <w:r>
        <w:rPr>
          <w:rFonts w:ascii="Garamond" w:hAnsi="Garamond" w:cs="Garamond"/>
        </w:rPr>
        <w:t>that</w:t>
      </w:r>
      <w:r>
        <w:rPr>
          <w:rFonts w:ascii="Garamond" w:hAnsi="Garamond" w:cs="Garamond"/>
          <w:spacing w:val="-5"/>
        </w:rPr>
        <w:t xml:space="preserve"> </w:t>
      </w:r>
      <w:r>
        <w:rPr>
          <w:rFonts w:ascii="Garamond" w:hAnsi="Garamond" w:cs="Garamond"/>
        </w:rPr>
        <w:t>promote</w:t>
      </w:r>
      <w:r>
        <w:rPr>
          <w:rFonts w:ascii="Garamond" w:hAnsi="Garamond" w:cs="Garamond"/>
          <w:spacing w:val="-4"/>
        </w:rPr>
        <w:t xml:space="preserve"> </w:t>
      </w:r>
      <w:r>
        <w:rPr>
          <w:rFonts w:ascii="Garamond" w:hAnsi="Garamond" w:cs="Garamond"/>
        </w:rPr>
        <w:t>and</w:t>
      </w:r>
      <w:r>
        <w:rPr>
          <w:rFonts w:ascii="Garamond" w:hAnsi="Garamond" w:cs="Garamond"/>
          <w:spacing w:val="-3"/>
        </w:rPr>
        <w:t xml:space="preserve"> </w:t>
      </w:r>
      <w:r>
        <w:rPr>
          <w:rFonts w:ascii="Garamond" w:hAnsi="Garamond" w:cs="Garamond"/>
        </w:rPr>
        <w:t>develop</w:t>
      </w:r>
      <w:r>
        <w:rPr>
          <w:rFonts w:ascii="Garamond" w:hAnsi="Garamond" w:cs="Garamond"/>
          <w:spacing w:val="-3"/>
        </w:rPr>
        <w:t xml:space="preserve"> </w:t>
      </w:r>
      <w:r>
        <w:rPr>
          <w:rFonts w:ascii="Garamond" w:hAnsi="Garamond" w:cs="Garamond"/>
        </w:rPr>
        <w:t>student</w:t>
      </w:r>
      <w:r>
        <w:rPr>
          <w:rFonts w:ascii="Garamond" w:hAnsi="Garamond" w:cs="Garamond"/>
          <w:spacing w:val="-4"/>
        </w:rPr>
        <w:t xml:space="preserve"> </w:t>
      </w:r>
      <w:r>
        <w:rPr>
          <w:rFonts w:ascii="Garamond" w:hAnsi="Garamond" w:cs="Garamond"/>
        </w:rPr>
        <w:t>academic success and professional life after graduation.</w:t>
      </w:r>
    </w:p>
    <w:p w14:paraId="664250FC" w14:textId="77777777" w:rsidR="00B44D41" w:rsidRDefault="00B44D41">
      <w:pPr>
        <w:pStyle w:val="ListParagraph"/>
        <w:numPr>
          <w:ilvl w:val="0"/>
          <w:numId w:val="4"/>
        </w:numPr>
        <w:tabs>
          <w:tab w:val="left" w:pos="2040"/>
        </w:tabs>
        <w:kinsoku w:val="0"/>
        <w:overflowPunct w:val="0"/>
        <w:ind w:right="1446"/>
        <w:rPr>
          <w:rFonts w:ascii="Garamond" w:hAnsi="Garamond" w:cs="Garamond"/>
        </w:rPr>
      </w:pPr>
      <w:r>
        <w:rPr>
          <w:rFonts w:ascii="Garamond" w:hAnsi="Garamond" w:cs="Garamond"/>
        </w:rPr>
        <w:t>Practice core competencies in writing resumes, obtaining internships, and effective strategies</w:t>
      </w:r>
      <w:r>
        <w:rPr>
          <w:rFonts w:ascii="Garamond" w:hAnsi="Garamond" w:cs="Garamond"/>
          <w:spacing w:val="-4"/>
        </w:rPr>
        <w:t xml:space="preserve"> </w:t>
      </w:r>
      <w:r>
        <w:rPr>
          <w:rFonts w:ascii="Garamond" w:hAnsi="Garamond" w:cs="Garamond"/>
        </w:rPr>
        <w:t>for</w:t>
      </w:r>
      <w:r>
        <w:rPr>
          <w:rFonts w:ascii="Garamond" w:hAnsi="Garamond" w:cs="Garamond"/>
          <w:spacing w:val="-4"/>
        </w:rPr>
        <w:t xml:space="preserve"> </w:t>
      </w:r>
      <w:r>
        <w:rPr>
          <w:rFonts w:ascii="Garamond" w:hAnsi="Garamond" w:cs="Garamond"/>
        </w:rPr>
        <w:t>finding</w:t>
      </w:r>
      <w:r>
        <w:rPr>
          <w:rFonts w:ascii="Garamond" w:hAnsi="Garamond" w:cs="Garamond"/>
          <w:spacing w:val="-4"/>
        </w:rPr>
        <w:t xml:space="preserve"> </w:t>
      </w:r>
      <w:r>
        <w:rPr>
          <w:rFonts w:ascii="Garamond" w:hAnsi="Garamond" w:cs="Garamond"/>
        </w:rPr>
        <w:t>employment</w:t>
      </w:r>
      <w:r>
        <w:rPr>
          <w:rFonts w:ascii="Garamond" w:hAnsi="Garamond" w:cs="Garamond"/>
          <w:spacing w:val="-5"/>
        </w:rPr>
        <w:t xml:space="preserve"> </w:t>
      </w:r>
      <w:r>
        <w:rPr>
          <w:rFonts w:ascii="Garamond" w:hAnsi="Garamond" w:cs="Garamond"/>
        </w:rPr>
        <w:t>or</w:t>
      </w:r>
      <w:r>
        <w:rPr>
          <w:rFonts w:ascii="Garamond" w:hAnsi="Garamond" w:cs="Garamond"/>
          <w:spacing w:val="-4"/>
        </w:rPr>
        <w:t xml:space="preserve"> </w:t>
      </w:r>
      <w:r>
        <w:rPr>
          <w:rFonts w:ascii="Garamond" w:hAnsi="Garamond" w:cs="Garamond"/>
        </w:rPr>
        <w:t>graduate-level</w:t>
      </w:r>
      <w:r>
        <w:rPr>
          <w:rFonts w:ascii="Garamond" w:hAnsi="Garamond" w:cs="Garamond"/>
          <w:spacing w:val="-4"/>
        </w:rPr>
        <w:t xml:space="preserve"> </w:t>
      </w:r>
      <w:r>
        <w:rPr>
          <w:rFonts w:ascii="Garamond" w:hAnsi="Garamond" w:cs="Garamond"/>
        </w:rPr>
        <w:t>study</w:t>
      </w:r>
      <w:r>
        <w:rPr>
          <w:rFonts w:ascii="Garamond" w:hAnsi="Garamond" w:cs="Garamond"/>
          <w:spacing w:val="-5"/>
        </w:rPr>
        <w:t xml:space="preserve"> </w:t>
      </w:r>
      <w:r>
        <w:rPr>
          <w:rFonts w:ascii="Garamond" w:hAnsi="Garamond" w:cs="Garamond"/>
        </w:rPr>
        <w:t>in</w:t>
      </w:r>
      <w:r>
        <w:rPr>
          <w:rFonts w:ascii="Garamond" w:hAnsi="Garamond" w:cs="Garamond"/>
          <w:spacing w:val="-4"/>
        </w:rPr>
        <w:t xml:space="preserve"> </w:t>
      </w:r>
      <w:r>
        <w:rPr>
          <w:rFonts w:ascii="Garamond" w:hAnsi="Garamond" w:cs="Garamond"/>
        </w:rPr>
        <w:t>the</w:t>
      </w:r>
      <w:r>
        <w:rPr>
          <w:rFonts w:ascii="Garamond" w:hAnsi="Garamond" w:cs="Garamond"/>
          <w:spacing w:val="-5"/>
        </w:rPr>
        <w:t xml:space="preserve"> </w:t>
      </w:r>
      <w:r>
        <w:rPr>
          <w:rFonts w:ascii="Garamond" w:hAnsi="Garamond" w:cs="Garamond"/>
        </w:rPr>
        <w:t>arts</w:t>
      </w:r>
      <w:r>
        <w:rPr>
          <w:rFonts w:ascii="Garamond" w:hAnsi="Garamond" w:cs="Garamond"/>
          <w:spacing w:val="-4"/>
        </w:rPr>
        <w:t xml:space="preserve"> </w:t>
      </w:r>
      <w:r>
        <w:rPr>
          <w:rFonts w:ascii="Garamond" w:hAnsi="Garamond" w:cs="Garamond"/>
        </w:rPr>
        <w:t>after</w:t>
      </w:r>
      <w:r>
        <w:rPr>
          <w:rFonts w:ascii="Garamond" w:hAnsi="Garamond" w:cs="Garamond"/>
          <w:spacing w:val="-4"/>
        </w:rPr>
        <w:t xml:space="preserve"> </w:t>
      </w:r>
      <w:r>
        <w:rPr>
          <w:rFonts w:ascii="Garamond" w:hAnsi="Garamond" w:cs="Garamond"/>
        </w:rPr>
        <w:t>completing undergraduate degrees in arts-related majors.</w:t>
      </w:r>
    </w:p>
    <w:p w14:paraId="1929CD9C" w14:textId="77777777" w:rsidR="00B44D41" w:rsidRDefault="00B44D41">
      <w:pPr>
        <w:pStyle w:val="ListParagraph"/>
        <w:numPr>
          <w:ilvl w:val="0"/>
          <w:numId w:val="4"/>
        </w:numPr>
        <w:tabs>
          <w:tab w:val="left" w:pos="2040"/>
        </w:tabs>
        <w:kinsoku w:val="0"/>
        <w:overflowPunct w:val="0"/>
        <w:ind w:right="1686" w:hanging="361"/>
        <w:rPr>
          <w:rFonts w:ascii="Garamond" w:hAnsi="Garamond" w:cs="Garamond"/>
          <w:spacing w:val="-2"/>
        </w:rPr>
      </w:pPr>
      <w:r>
        <w:rPr>
          <w:rFonts w:ascii="Garamond" w:hAnsi="Garamond" w:cs="Garamond"/>
        </w:rPr>
        <w:t>Identify</w:t>
      </w:r>
      <w:r>
        <w:rPr>
          <w:rFonts w:ascii="Garamond" w:hAnsi="Garamond" w:cs="Garamond"/>
          <w:spacing w:val="-3"/>
        </w:rPr>
        <w:t xml:space="preserve"> </w:t>
      </w:r>
      <w:r>
        <w:rPr>
          <w:rFonts w:ascii="Garamond" w:hAnsi="Garamond" w:cs="Garamond"/>
        </w:rPr>
        <w:t>their</w:t>
      </w:r>
      <w:r>
        <w:rPr>
          <w:rFonts w:ascii="Garamond" w:hAnsi="Garamond" w:cs="Garamond"/>
          <w:spacing w:val="-3"/>
        </w:rPr>
        <w:t xml:space="preserve"> </w:t>
      </w:r>
      <w:r>
        <w:rPr>
          <w:rFonts w:ascii="Garamond" w:hAnsi="Garamond" w:cs="Garamond"/>
        </w:rPr>
        <w:t>own</w:t>
      </w:r>
      <w:r>
        <w:rPr>
          <w:rFonts w:ascii="Garamond" w:hAnsi="Garamond" w:cs="Garamond"/>
          <w:spacing w:val="-3"/>
        </w:rPr>
        <w:t xml:space="preserve"> </w:t>
      </w:r>
      <w:r>
        <w:rPr>
          <w:rFonts w:ascii="Garamond" w:hAnsi="Garamond" w:cs="Garamond"/>
        </w:rPr>
        <w:t>strengths</w:t>
      </w:r>
      <w:r>
        <w:rPr>
          <w:rFonts w:ascii="Garamond" w:hAnsi="Garamond" w:cs="Garamond"/>
          <w:spacing w:val="-3"/>
        </w:rPr>
        <w:t xml:space="preserve"> </w:t>
      </w:r>
      <w:r>
        <w:rPr>
          <w:rFonts w:ascii="Garamond" w:hAnsi="Garamond" w:cs="Garamond"/>
        </w:rPr>
        <w:t>and</w:t>
      </w:r>
      <w:r>
        <w:rPr>
          <w:rFonts w:ascii="Garamond" w:hAnsi="Garamond" w:cs="Garamond"/>
          <w:spacing w:val="-3"/>
        </w:rPr>
        <w:t xml:space="preserve"> </w:t>
      </w:r>
      <w:r>
        <w:rPr>
          <w:rFonts w:ascii="Garamond" w:hAnsi="Garamond" w:cs="Garamond"/>
        </w:rPr>
        <w:t>preferences</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guide</w:t>
      </w:r>
      <w:r>
        <w:rPr>
          <w:rFonts w:ascii="Garamond" w:hAnsi="Garamond" w:cs="Garamond"/>
          <w:spacing w:val="-4"/>
        </w:rPr>
        <w:t xml:space="preserve"> </w:t>
      </w:r>
      <w:r>
        <w:rPr>
          <w:rFonts w:ascii="Garamond" w:hAnsi="Garamond" w:cs="Garamond"/>
        </w:rPr>
        <w:t>their</w:t>
      </w:r>
      <w:r>
        <w:rPr>
          <w:rFonts w:ascii="Garamond" w:hAnsi="Garamond" w:cs="Garamond"/>
          <w:spacing w:val="-3"/>
        </w:rPr>
        <w:t xml:space="preserve"> </w:t>
      </w:r>
      <w:r>
        <w:rPr>
          <w:rFonts w:ascii="Garamond" w:hAnsi="Garamond" w:cs="Garamond"/>
        </w:rPr>
        <w:t>job</w:t>
      </w:r>
      <w:r>
        <w:rPr>
          <w:rFonts w:ascii="Garamond" w:hAnsi="Garamond" w:cs="Garamond"/>
          <w:spacing w:val="-2"/>
        </w:rPr>
        <w:t xml:space="preserve"> </w:t>
      </w:r>
      <w:r>
        <w:rPr>
          <w:rFonts w:ascii="Garamond" w:hAnsi="Garamond" w:cs="Garamond"/>
        </w:rPr>
        <w:t>searches</w:t>
      </w:r>
      <w:r>
        <w:rPr>
          <w:rFonts w:ascii="Garamond" w:hAnsi="Garamond" w:cs="Garamond"/>
          <w:spacing w:val="-4"/>
        </w:rPr>
        <w:t xml:space="preserve"> </w:t>
      </w:r>
      <w:r>
        <w:rPr>
          <w:rFonts w:ascii="Garamond" w:hAnsi="Garamond" w:cs="Garamond"/>
        </w:rPr>
        <w:t>and</w:t>
      </w:r>
      <w:r>
        <w:rPr>
          <w:rFonts w:ascii="Garamond" w:hAnsi="Garamond" w:cs="Garamond"/>
          <w:spacing w:val="-3"/>
        </w:rPr>
        <w:t xml:space="preserve"> </w:t>
      </w:r>
      <w:r>
        <w:rPr>
          <w:rFonts w:ascii="Garamond" w:hAnsi="Garamond" w:cs="Garamond"/>
        </w:rPr>
        <w:t xml:space="preserve">career </w:t>
      </w:r>
      <w:r>
        <w:rPr>
          <w:rFonts w:ascii="Garamond" w:hAnsi="Garamond" w:cs="Garamond"/>
          <w:spacing w:val="-2"/>
        </w:rPr>
        <w:t>choices.</w:t>
      </w:r>
    </w:p>
    <w:p w14:paraId="73C18906" w14:textId="77777777" w:rsidR="00B44D41" w:rsidRDefault="00B44D41">
      <w:pPr>
        <w:pStyle w:val="BodyText"/>
        <w:kinsoku w:val="0"/>
        <w:overflowPunct w:val="0"/>
        <w:rPr>
          <w:rFonts w:ascii="Garamond" w:hAnsi="Garamond" w:cs="Garamond"/>
        </w:rPr>
      </w:pPr>
    </w:p>
    <w:p w14:paraId="62B2A396" w14:textId="77777777" w:rsidR="00B44D41" w:rsidRDefault="00B44D41">
      <w:pPr>
        <w:pStyle w:val="Heading3"/>
        <w:kinsoku w:val="0"/>
        <w:overflowPunct w:val="0"/>
        <w:spacing w:line="269" w:lineRule="exact"/>
        <w:ind w:left="1380"/>
        <w:rPr>
          <w:rFonts w:ascii="Garamond" w:hAnsi="Garamond" w:cs="Garamond"/>
          <w:b w:val="0"/>
          <w:bCs w:val="0"/>
          <w:spacing w:val="-2"/>
        </w:rPr>
      </w:pPr>
      <w:r>
        <w:rPr>
          <w:rFonts w:ascii="Garamond" w:hAnsi="Garamond" w:cs="Garamond"/>
        </w:rPr>
        <w:t>Format</w:t>
      </w:r>
      <w:r>
        <w:rPr>
          <w:rFonts w:ascii="Garamond" w:hAnsi="Garamond" w:cs="Garamond"/>
          <w:spacing w:val="-3"/>
        </w:rPr>
        <w:t xml:space="preserve"> </w:t>
      </w:r>
      <w:r>
        <w:rPr>
          <w:rFonts w:ascii="Garamond" w:hAnsi="Garamond" w:cs="Garamond"/>
        </w:rPr>
        <w:t>of</w:t>
      </w:r>
      <w:r>
        <w:rPr>
          <w:rFonts w:ascii="Garamond" w:hAnsi="Garamond" w:cs="Garamond"/>
          <w:spacing w:val="-3"/>
        </w:rPr>
        <w:t xml:space="preserve"> </w:t>
      </w:r>
      <w:r>
        <w:rPr>
          <w:rFonts w:ascii="Garamond" w:hAnsi="Garamond" w:cs="Garamond"/>
        </w:rPr>
        <w:t>instruction</w:t>
      </w:r>
      <w:r>
        <w:rPr>
          <w:rFonts w:ascii="Garamond" w:hAnsi="Garamond" w:cs="Garamond"/>
          <w:spacing w:val="-2"/>
        </w:rPr>
        <w:t xml:space="preserve"> </w:t>
      </w:r>
      <w:r>
        <w:rPr>
          <w:rFonts w:ascii="Garamond" w:hAnsi="Garamond" w:cs="Garamond"/>
        </w:rPr>
        <w:t>&amp;</w:t>
      </w:r>
      <w:r>
        <w:rPr>
          <w:rFonts w:ascii="Garamond" w:hAnsi="Garamond" w:cs="Garamond"/>
          <w:spacing w:val="-2"/>
        </w:rPr>
        <w:t xml:space="preserve"> </w:t>
      </w:r>
      <w:r>
        <w:rPr>
          <w:rFonts w:ascii="Garamond" w:hAnsi="Garamond" w:cs="Garamond"/>
        </w:rPr>
        <w:t>Credit</w:t>
      </w:r>
      <w:r>
        <w:rPr>
          <w:rFonts w:ascii="Garamond" w:hAnsi="Garamond" w:cs="Garamond"/>
          <w:spacing w:val="-3"/>
        </w:rPr>
        <w:t xml:space="preserve"> </w:t>
      </w:r>
      <w:r>
        <w:rPr>
          <w:rFonts w:ascii="Garamond" w:hAnsi="Garamond" w:cs="Garamond"/>
          <w:spacing w:val="-2"/>
        </w:rPr>
        <w:t>Hours</w:t>
      </w:r>
      <w:r>
        <w:rPr>
          <w:rFonts w:ascii="Garamond" w:hAnsi="Garamond" w:cs="Garamond"/>
          <w:b w:val="0"/>
          <w:bCs w:val="0"/>
          <w:spacing w:val="-2"/>
        </w:rPr>
        <w:t>:</w:t>
      </w:r>
    </w:p>
    <w:p w14:paraId="7A3AADCC" w14:textId="77777777" w:rsidR="00B44D41" w:rsidRDefault="00B44D41">
      <w:pPr>
        <w:pStyle w:val="BodyText"/>
        <w:kinsoku w:val="0"/>
        <w:overflowPunct w:val="0"/>
        <w:spacing w:line="269" w:lineRule="exact"/>
        <w:ind w:left="1320"/>
        <w:rPr>
          <w:rFonts w:ascii="Garamond" w:hAnsi="Garamond" w:cs="Garamond"/>
          <w:spacing w:val="-2"/>
        </w:rPr>
      </w:pPr>
      <w:r>
        <w:rPr>
          <w:rFonts w:ascii="Garamond" w:hAnsi="Garamond" w:cs="Garamond"/>
        </w:rPr>
        <w:t>Arts</w:t>
      </w:r>
      <w:r>
        <w:rPr>
          <w:rFonts w:ascii="Garamond" w:hAnsi="Garamond" w:cs="Garamond"/>
          <w:spacing w:val="-3"/>
        </w:rPr>
        <w:t xml:space="preserve"> </w:t>
      </w:r>
      <w:r>
        <w:rPr>
          <w:rFonts w:ascii="Garamond" w:hAnsi="Garamond" w:cs="Garamond"/>
        </w:rPr>
        <w:t>Careers</w:t>
      </w:r>
      <w:r>
        <w:rPr>
          <w:rFonts w:ascii="Garamond" w:hAnsi="Garamond" w:cs="Garamond"/>
          <w:spacing w:val="-3"/>
        </w:rPr>
        <w:t xml:space="preserve"> </w:t>
      </w:r>
      <w:r>
        <w:rPr>
          <w:rFonts w:ascii="Garamond" w:hAnsi="Garamond" w:cs="Garamond"/>
        </w:rPr>
        <w:t>is</w:t>
      </w:r>
      <w:r>
        <w:rPr>
          <w:rFonts w:ascii="Garamond" w:hAnsi="Garamond" w:cs="Garamond"/>
          <w:spacing w:val="-3"/>
        </w:rPr>
        <w:t xml:space="preserve"> </w:t>
      </w:r>
      <w:r>
        <w:rPr>
          <w:rFonts w:ascii="Garamond" w:hAnsi="Garamond" w:cs="Garamond"/>
        </w:rPr>
        <w:t>a</w:t>
      </w:r>
      <w:r>
        <w:rPr>
          <w:rFonts w:ascii="Garamond" w:hAnsi="Garamond" w:cs="Garamond"/>
          <w:spacing w:val="-3"/>
        </w:rPr>
        <w:t xml:space="preserve"> </w:t>
      </w:r>
      <w:r>
        <w:rPr>
          <w:rFonts w:ascii="Garamond" w:hAnsi="Garamond" w:cs="Garamond"/>
        </w:rPr>
        <w:t>1</w:t>
      </w:r>
      <w:r>
        <w:rPr>
          <w:rFonts w:ascii="Garamond" w:hAnsi="Garamond" w:cs="Garamond"/>
          <w:spacing w:val="-3"/>
        </w:rPr>
        <w:t xml:space="preserve"> </w:t>
      </w:r>
      <w:r>
        <w:rPr>
          <w:rFonts w:ascii="Garamond" w:hAnsi="Garamond" w:cs="Garamond"/>
        </w:rPr>
        <w:t>credit</w:t>
      </w:r>
      <w:r>
        <w:rPr>
          <w:rFonts w:ascii="Garamond" w:hAnsi="Garamond" w:cs="Garamond"/>
          <w:spacing w:val="-3"/>
        </w:rPr>
        <w:t xml:space="preserve"> </w:t>
      </w:r>
      <w:r>
        <w:rPr>
          <w:rFonts w:ascii="Garamond" w:hAnsi="Garamond" w:cs="Garamond"/>
        </w:rPr>
        <w:t>hour</w:t>
      </w:r>
      <w:r>
        <w:rPr>
          <w:rFonts w:ascii="Garamond" w:hAnsi="Garamond" w:cs="Garamond"/>
          <w:spacing w:val="-3"/>
        </w:rPr>
        <w:t xml:space="preserve"> </w:t>
      </w:r>
      <w:r>
        <w:rPr>
          <w:rFonts w:ascii="Garamond" w:hAnsi="Garamond" w:cs="Garamond"/>
        </w:rPr>
        <w:t>course</w:t>
      </w:r>
      <w:r>
        <w:rPr>
          <w:rFonts w:ascii="Garamond" w:hAnsi="Garamond" w:cs="Garamond"/>
          <w:spacing w:val="-4"/>
        </w:rPr>
        <w:t xml:space="preserve"> </w:t>
      </w:r>
      <w:r>
        <w:rPr>
          <w:rFonts w:ascii="Garamond" w:hAnsi="Garamond" w:cs="Garamond"/>
        </w:rPr>
        <w:t>that</w:t>
      </w:r>
      <w:r>
        <w:rPr>
          <w:rFonts w:ascii="Garamond" w:hAnsi="Garamond" w:cs="Garamond"/>
          <w:spacing w:val="-4"/>
        </w:rPr>
        <w:t xml:space="preserve"> </w:t>
      </w:r>
      <w:r>
        <w:rPr>
          <w:rFonts w:ascii="Garamond" w:hAnsi="Garamond" w:cs="Garamond"/>
        </w:rPr>
        <w:t>will</w:t>
      </w:r>
      <w:r>
        <w:rPr>
          <w:rFonts w:ascii="Garamond" w:hAnsi="Garamond" w:cs="Garamond"/>
          <w:spacing w:val="-4"/>
        </w:rPr>
        <w:t xml:space="preserve"> </w:t>
      </w:r>
      <w:r>
        <w:rPr>
          <w:rFonts w:ascii="Garamond" w:hAnsi="Garamond" w:cs="Garamond"/>
        </w:rPr>
        <w:t>be</w:t>
      </w:r>
      <w:r>
        <w:rPr>
          <w:rFonts w:ascii="Garamond" w:hAnsi="Garamond" w:cs="Garamond"/>
          <w:spacing w:val="-3"/>
        </w:rPr>
        <w:t xml:space="preserve"> </w:t>
      </w:r>
      <w:r>
        <w:rPr>
          <w:rFonts w:ascii="Garamond" w:hAnsi="Garamond" w:cs="Garamond"/>
        </w:rPr>
        <w:t>conducted</w:t>
      </w:r>
      <w:r>
        <w:rPr>
          <w:rFonts w:ascii="Garamond" w:hAnsi="Garamond" w:cs="Garamond"/>
          <w:spacing w:val="-3"/>
        </w:rPr>
        <w:t xml:space="preserve"> </w:t>
      </w:r>
      <w:r>
        <w:rPr>
          <w:rFonts w:ascii="Garamond" w:hAnsi="Garamond" w:cs="Garamond"/>
        </w:rPr>
        <w:t>in-person,</w:t>
      </w:r>
      <w:r>
        <w:rPr>
          <w:rFonts w:ascii="Garamond" w:hAnsi="Garamond" w:cs="Garamond"/>
          <w:spacing w:val="-3"/>
        </w:rPr>
        <w:t xml:space="preserve"> </w:t>
      </w:r>
      <w:r>
        <w:rPr>
          <w:rFonts w:ascii="Garamond" w:hAnsi="Garamond" w:cs="Garamond"/>
        </w:rPr>
        <w:t>with</w:t>
      </w:r>
      <w:r>
        <w:rPr>
          <w:rFonts w:ascii="Garamond" w:hAnsi="Garamond" w:cs="Garamond"/>
          <w:spacing w:val="-3"/>
        </w:rPr>
        <w:t xml:space="preserve"> </w:t>
      </w:r>
      <w:r>
        <w:rPr>
          <w:rFonts w:ascii="Garamond" w:hAnsi="Garamond" w:cs="Garamond"/>
        </w:rPr>
        <w:t>invited</w:t>
      </w:r>
      <w:r>
        <w:rPr>
          <w:rFonts w:ascii="Garamond" w:hAnsi="Garamond" w:cs="Garamond"/>
          <w:spacing w:val="-3"/>
        </w:rPr>
        <w:t xml:space="preserve"> </w:t>
      </w:r>
      <w:r>
        <w:rPr>
          <w:rFonts w:ascii="Garamond" w:hAnsi="Garamond" w:cs="Garamond"/>
          <w:spacing w:val="-2"/>
        </w:rPr>
        <w:t>speakers</w:t>
      </w:r>
    </w:p>
    <w:p w14:paraId="382A5210" w14:textId="77777777" w:rsidR="00B44D41" w:rsidRDefault="00B44D41">
      <w:pPr>
        <w:pStyle w:val="BodyText"/>
        <w:kinsoku w:val="0"/>
        <w:overflowPunct w:val="0"/>
        <w:spacing w:line="269" w:lineRule="exact"/>
        <w:ind w:left="1320"/>
        <w:rPr>
          <w:rFonts w:ascii="Garamond" w:hAnsi="Garamond" w:cs="Garamond"/>
          <w:spacing w:val="-2"/>
        </w:rPr>
        <w:sectPr w:rsidR="00B44D41">
          <w:pgSz w:w="12240" w:h="15840"/>
          <w:pgMar w:top="520" w:right="400" w:bottom="280" w:left="480" w:header="720" w:footer="720" w:gutter="0"/>
          <w:cols w:space="720"/>
          <w:noEndnote/>
        </w:sectPr>
      </w:pPr>
    </w:p>
    <w:p w14:paraId="4A9AF951" w14:textId="77777777" w:rsidR="00B44D41" w:rsidRDefault="00B44D41">
      <w:pPr>
        <w:pStyle w:val="BodyText"/>
        <w:kinsoku w:val="0"/>
        <w:overflowPunct w:val="0"/>
        <w:spacing w:before="119"/>
        <w:ind w:left="1320" w:right="1002"/>
        <w:rPr>
          <w:rFonts w:ascii="Garamond" w:hAnsi="Garamond" w:cs="Garamond"/>
        </w:rPr>
      </w:pPr>
      <w:r>
        <w:rPr>
          <w:rFonts w:ascii="Garamond" w:hAnsi="Garamond" w:cs="Garamond"/>
        </w:rPr>
        <w:lastRenderedPageBreak/>
        <w:t>and</w:t>
      </w:r>
      <w:r>
        <w:rPr>
          <w:rFonts w:ascii="Garamond" w:hAnsi="Garamond" w:cs="Garamond"/>
          <w:spacing w:val="-3"/>
        </w:rPr>
        <w:t xml:space="preserve"> </w:t>
      </w:r>
      <w:r>
        <w:rPr>
          <w:rFonts w:ascii="Garamond" w:hAnsi="Garamond" w:cs="Garamond"/>
        </w:rPr>
        <w:t>visitors</w:t>
      </w:r>
      <w:r>
        <w:rPr>
          <w:rFonts w:ascii="Garamond" w:hAnsi="Garamond" w:cs="Garamond"/>
          <w:spacing w:val="-3"/>
        </w:rPr>
        <w:t xml:space="preserve"> </w:t>
      </w:r>
      <w:r>
        <w:rPr>
          <w:rFonts w:ascii="Garamond" w:hAnsi="Garamond" w:cs="Garamond"/>
        </w:rPr>
        <w:t>attending</w:t>
      </w:r>
      <w:r>
        <w:rPr>
          <w:rFonts w:ascii="Garamond" w:hAnsi="Garamond" w:cs="Garamond"/>
          <w:spacing w:val="-3"/>
        </w:rPr>
        <w:t xml:space="preserve"> </w:t>
      </w:r>
      <w:r>
        <w:rPr>
          <w:rFonts w:ascii="Garamond" w:hAnsi="Garamond" w:cs="Garamond"/>
        </w:rPr>
        <w:t>the</w:t>
      </w:r>
      <w:r>
        <w:rPr>
          <w:rFonts w:ascii="Garamond" w:hAnsi="Garamond" w:cs="Garamond"/>
          <w:spacing w:val="-4"/>
        </w:rPr>
        <w:t xml:space="preserve"> </w:t>
      </w:r>
      <w:r>
        <w:rPr>
          <w:rFonts w:ascii="Garamond" w:hAnsi="Garamond" w:cs="Garamond"/>
        </w:rPr>
        <w:t>course</w:t>
      </w:r>
      <w:r>
        <w:rPr>
          <w:rFonts w:ascii="Garamond" w:hAnsi="Garamond" w:cs="Garamond"/>
          <w:spacing w:val="-4"/>
        </w:rPr>
        <w:t xml:space="preserve"> </w:t>
      </w:r>
      <w:r>
        <w:rPr>
          <w:rFonts w:ascii="Garamond" w:hAnsi="Garamond" w:cs="Garamond"/>
        </w:rPr>
        <w:t>to</w:t>
      </w:r>
      <w:r>
        <w:rPr>
          <w:rFonts w:ascii="Garamond" w:hAnsi="Garamond" w:cs="Garamond"/>
          <w:spacing w:val="-3"/>
        </w:rPr>
        <w:t xml:space="preserve"> </w:t>
      </w:r>
      <w:r>
        <w:rPr>
          <w:rFonts w:ascii="Garamond" w:hAnsi="Garamond" w:cs="Garamond"/>
        </w:rPr>
        <w:t>speak</w:t>
      </w:r>
      <w:r>
        <w:rPr>
          <w:rFonts w:ascii="Garamond" w:hAnsi="Garamond" w:cs="Garamond"/>
          <w:spacing w:val="-3"/>
        </w:rPr>
        <w:t xml:space="preserve"> </w:t>
      </w:r>
      <w:r>
        <w:rPr>
          <w:rFonts w:ascii="Garamond" w:hAnsi="Garamond" w:cs="Garamond"/>
        </w:rPr>
        <w:t>F2F</w:t>
      </w:r>
      <w:r>
        <w:rPr>
          <w:rFonts w:ascii="Garamond" w:hAnsi="Garamond" w:cs="Garamond"/>
          <w:spacing w:val="-4"/>
        </w:rPr>
        <w:t xml:space="preserve"> </w:t>
      </w:r>
      <w:r>
        <w:rPr>
          <w:rFonts w:ascii="Garamond" w:hAnsi="Garamond" w:cs="Garamond"/>
        </w:rPr>
        <w:t>or</w:t>
      </w:r>
      <w:r>
        <w:rPr>
          <w:rFonts w:ascii="Garamond" w:hAnsi="Garamond" w:cs="Garamond"/>
          <w:spacing w:val="-3"/>
        </w:rPr>
        <w:t xml:space="preserve"> </w:t>
      </w:r>
      <w:r>
        <w:rPr>
          <w:rFonts w:ascii="Garamond" w:hAnsi="Garamond" w:cs="Garamond"/>
        </w:rPr>
        <w:t>via</w:t>
      </w:r>
      <w:r>
        <w:rPr>
          <w:rFonts w:ascii="Garamond" w:hAnsi="Garamond" w:cs="Garamond"/>
          <w:spacing w:val="-3"/>
        </w:rPr>
        <w:t xml:space="preserve"> </w:t>
      </w:r>
      <w:r>
        <w:rPr>
          <w:rFonts w:ascii="Garamond" w:hAnsi="Garamond" w:cs="Garamond"/>
        </w:rPr>
        <w:t>Zoom.</w:t>
      </w:r>
      <w:r>
        <w:rPr>
          <w:rFonts w:ascii="Garamond" w:hAnsi="Garamond" w:cs="Garamond"/>
          <w:spacing w:val="-3"/>
        </w:rPr>
        <w:t xml:space="preserve"> </w:t>
      </w:r>
      <w:r>
        <w:rPr>
          <w:rFonts w:ascii="Garamond" w:hAnsi="Garamond" w:cs="Garamond"/>
        </w:rPr>
        <w:t>According</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Ohio</w:t>
      </w:r>
      <w:r>
        <w:rPr>
          <w:rFonts w:ascii="Garamond" w:hAnsi="Garamond" w:cs="Garamond"/>
          <w:spacing w:val="-3"/>
        </w:rPr>
        <w:t xml:space="preserve"> </w:t>
      </w:r>
      <w:r>
        <w:rPr>
          <w:rFonts w:ascii="Garamond" w:hAnsi="Garamond" w:cs="Garamond"/>
        </w:rPr>
        <w:t>State</w:t>
      </w:r>
      <w:r>
        <w:rPr>
          <w:rFonts w:ascii="Garamond" w:hAnsi="Garamond" w:cs="Garamond"/>
          <w:spacing w:val="-4"/>
        </w:rPr>
        <w:t xml:space="preserve"> </w:t>
      </w:r>
      <w:r>
        <w:rPr>
          <w:rFonts w:ascii="Garamond" w:hAnsi="Garamond" w:cs="Garamond"/>
        </w:rPr>
        <w:t>policy, students should expect one 55-min session per week of direct instruction and to 2 hours homework outside of class (i.e., assignment preparation/completion).</w:t>
      </w:r>
    </w:p>
    <w:p w14:paraId="365B7989" w14:textId="77777777" w:rsidR="00B44D41" w:rsidRDefault="00B44D41">
      <w:pPr>
        <w:pStyle w:val="BodyText"/>
        <w:kinsoku w:val="0"/>
        <w:overflowPunct w:val="0"/>
        <w:rPr>
          <w:rFonts w:ascii="Garamond" w:hAnsi="Garamond" w:cs="Garamond"/>
        </w:rPr>
      </w:pPr>
    </w:p>
    <w:p w14:paraId="6E523FD4" w14:textId="77777777" w:rsidR="00B44D41" w:rsidRDefault="00B44D41">
      <w:pPr>
        <w:pStyle w:val="BodyText"/>
        <w:kinsoku w:val="0"/>
        <w:overflowPunct w:val="0"/>
        <w:ind w:left="1320"/>
        <w:rPr>
          <w:rFonts w:ascii="Garamond" w:hAnsi="Garamond" w:cs="Garamond"/>
          <w:b/>
          <w:bCs/>
          <w:color w:val="212121"/>
          <w:spacing w:val="-2"/>
        </w:rPr>
      </w:pPr>
      <w:r>
        <w:rPr>
          <w:rFonts w:ascii="Garamond" w:hAnsi="Garamond" w:cs="Garamond"/>
          <w:b/>
          <w:bCs/>
          <w:color w:val="212121"/>
        </w:rPr>
        <w:t>The</w:t>
      </w:r>
      <w:r>
        <w:rPr>
          <w:rFonts w:ascii="Garamond" w:hAnsi="Garamond" w:cs="Garamond"/>
          <w:b/>
          <w:bCs/>
          <w:color w:val="212121"/>
          <w:spacing w:val="-5"/>
        </w:rPr>
        <w:t xml:space="preserve"> </w:t>
      </w:r>
      <w:r>
        <w:rPr>
          <w:rFonts w:ascii="Garamond" w:hAnsi="Garamond" w:cs="Garamond"/>
          <w:b/>
          <w:bCs/>
          <w:color w:val="212121"/>
        </w:rPr>
        <w:t>Department</w:t>
      </w:r>
      <w:r>
        <w:rPr>
          <w:rFonts w:ascii="Garamond" w:hAnsi="Garamond" w:cs="Garamond"/>
          <w:b/>
          <w:bCs/>
          <w:color w:val="212121"/>
          <w:spacing w:val="-3"/>
        </w:rPr>
        <w:t xml:space="preserve"> </w:t>
      </w:r>
      <w:r>
        <w:rPr>
          <w:rFonts w:ascii="Garamond" w:hAnsi="Garamond" w:cs="Garamond"/>
          <w:b/>
          <w:bCs/>
          <w:color w:val="212121"/>
        </w:rPr>
        <w:t>of</w:t>
      </w:r>
      <w:r>
        <w:rPr>
          <w:rFonts w:ascii="Garamond" w:hAnsi="Garamond" w:cs="Garamond"/>
          <w:b/>
          <w:bCs/>
          <w:color w:val="212121"/>
          <w:spacing w:val="-3"/>
        </w:rPr>
        <w:t xml:space="preserve"> </w:t>
      </w:r>
      <w:r>
        <w:rPr>
          <w:rFonts w:ascii="Garamond" w:hAnsi="Garamond" w:cs="Garamond"/>
          <w:b/>
          <w:bCs/>
          <w:color w:val="212121"/>
        </w:rPr>
        <w:t>Art</w:t>
      </w:r>
      <w:r>
        <w:rPr>
          <w:rFonts w:ascii="Garamond" w:hAnsi="Garamond" w:cs="Garamond"/>
          <w:b/>
          <w:bCs/>
          <w:color w:val="212121"/>
          <w:spacing w:val="-3"/>
        </w:rPr>
        <w:t xml:space="preserve"> </w:t>
      </w:r>
      <w:r>
        <w:rPr>
          <w:rFonts w:ascii="Garamond" w:hAnsi="Garamond" w:cs="Garamond"/>
          <w:b/>
          <w:bCs/>
          <w:color w:val="212121"/>
        </w:rPr>
        <w:t>Administration,</w:t>
      </w:r>
      <w:r>
        <w:rPr>
          <w:rFonts w:ascii="Garamond" w:hAnsi="Garamond" w:cs="Garamond"/>
          <w:b/>
          <w:bCs/>
          <w:color w:val="212121"/>
          <w:spacing w:val="-3"/>
        </w:rPr>
        <w:t xml:space="preserve"> </w:t>
      </w:r>
      <w:r>
        <w:rPr>
          <w:rFonts w:ascii="Garamond" w:hAnsi="Garamond" w:cs="Garamond"/>
          <w:b/>
          <w:bCs/>
          <w:color w:val="212121"/>
        </w:rPr>
        <w:t>Education</w:t>
      </w:r>
      <w:r>
        <w:rPr>
          <w:rFonts w:ascii="Garamond" w:hAnsi="Garamond" w:cs="Garamond"/>
          <w:b/>
          <w:bCs/>
          <w:color w:val="212121"/>
          <w:spacing w:val="-3"/>
        </w:rPr>
        <w:t xml:space="preserve"> </w:t>
      </w:r>
      <w:r>
        <w:rPr>
          <w:rFonts w:ascii="Garamond" w:hAnsi="Garamond" w:cs="Garamond"/>
          <w:b/>
          <w:bCs/>
          <w:color w:val="212121"/>
        </w:rPr>
        <w:t>&amp;</w:t>
      </w:r>
      <w:r>
        <w:rPr>
          <w:rFonts w:ascii="Garamond" w:hAnsi="Garamond" w:cs="Garamond"/>
          <w:b/>
          <w:bCs/>
          <w:color w:val="212121"/>
          <w:spacing w:val="-3"/>
        </w:rPr>
        <w:t xml:space="preserve"> </w:t>
      </w:r>
      <w:r>
        <w:rPr>
          <w:rFonts w:ascii="Garamond" w:hAnsi="Garamond" w:cs="Garamond"/>
          <w:b/>
          <w:bCs/>
          <w:color w:val="212121"/>
        </w:rPr>
        <w:t>Policy</w:t>
      </w:r>
      <w:r>
        <w:rPr>
          <w:rFonts w:ascii="Garamond" w:hAnsi="Garamond" w:cs="Garamond"/>
          <w:b/>
          <w:bCs/>
          <w:color w:val="212121"/>
          <w:spacing w:val="-3"/>
        </w:rPr>
        <w:t xml:space="preserve"> </w:t>
      </w:r>
      <w:r>
        <w:rPr>
          <w:rFonts w:ascii="Garamond" w:hAnsi="Garamond" w:cs="Garamond"/>
          <w:b/>
          <w:bCs/>
          <w:color w:val="212121"/>
        </w:rPr>
        <w:t>Statement</w:t>
      </w:r>
      <w:r>
        <w:rPr>
          <w:rFonts w:ascii="Garamond" w:hAnsi="Garamond" w:cs="Garamond"/>
          <w:b/>
          <w:bCs/>
          <w:color w:val="212121"/>
          <w:spacing w:val="-4"/>
        </w:rPr>
        <w:t xml:space="preserve"> </w:t>
      </w:r>
      <w:r>
        <w:rPr>
          <w:rFonts w:ascii="Garamond" w:hAnsi="Garamond" w:cs="Garamond"/>
          <w:b/>
          <w:bCs/>
          <w:color w:val="212121"/>
        </w:rPr>
        <w:t>on</w:t>
      </w:r>
      <w:r>
        <w:rPr>
          <w:rFonts w:ascii="Garamond" w:hAnsi="Garamond" w:cs="Garamond"/>
          <w:b/>
          <w:bCs/>
          <w:color w:val="212121"/>
          <w:spacing w:val="-3"/>
        </w:rPr>
        <w:t xml:space="preserve"> </w:t>
      </w:r>
      <w:r>
        <w:rPr>
          <w:rFonts w:ascii="Garamond" w:hAnsi="Garamond" w:cs="Garamond"/>
          <w:b/>
          <w:bCs/>
          <w:color w:val="212121"/>
          <w:spacing w:val="-2"/>
        </w:rPr>
        <w:t>Teaching</w:t>
      </w:r>
    </w:p>
    <w:p w14:paraId="646797A8" w14:textId="77777777" w:rsidR="00B44D41" w:rsidRDefault="00B44D41">
      <w:pPr>
        <w:pStyle w:val="BodyText"/>
        <w:kinsoku w:val="0"/>
        <w:overflowPunct w:val="0"/>
        <w:spacing w:before="238"/>
        <w:ind w:left="1320" w:right="1440"/>
        <w:rPr>
          <w:rFonts w:ascii="Garamond" w:hAnsi="Garamond" w:cs="Garamond"/>
          <w:color w:val="212121"/>
        </w:rPr>
      </w:pPr>
      <w:r>
        <w:rPr>
          <w:rFonts w:ascii="Garamond" w:hAnsi="Garamond" w:cs="Garamond"/>
          <w:color w:val="212121"/>
        </w:rPr>
        <w:t xml:space="preserve">In line with </w:t>
      </w:r>
      <w:r>
        <w:rPr>
          <w:rFonts w:ascii="Garamond" w:hAnsi="Garamond" w:cs="Garamond"/>
          <w:color w:val="0000FF"/>
          <w:u w:val="single"/>
        </w:rPr>
        <w:t>OSU’s Shared Values</w:t>
      </w:r>
      <w:r>
        <w:rPr>
          <w:rFonts w:ascii="Garamond" w:hAnsi="Garamond" w:cs="Garamond"/>
          <w:color w:val="212121"/>
        </w:rPr>
        <w:t xml:space="preserve">, the </w:t>
      </w:r>
      <w:r>
        <w:rPr>
          <w:rFonts w:ascii="Garamond" w:hAnsi="Garamond" w:cs="Garamond"/>
          <w:color w:val="0000FF"/>
          <w:u w:val="single"/>
        </w:rPr>
        <w:t>Department of Art Administration, Education &amp;</w:t>
      </w:r>
      <w:r>
        <w:rPr>
          <w:rFonts w:ascii="Garamond" w:hAnsi="Garamond" w:cs="Garamond"/>
          <w:color w:val="0000FF"/>
        </w:rPr>
        <w:t xml:space="preserve"> </w:t>
      </w:r>
      <w:r>
        <w:rPr>
          <w:rFonts w:ascii="Garamond" w:hAnsi="Garamond" w:cs="Garamond"/>
          <w:color w:val="0000FF"/>
          <w:u w:val="single"/>
        </w:rPr>
        <w:t>Policy</w:t>
      </w:r>
      <w:r>
        <w:rPr>
          <w:rFonts w:ascii="Garamond" w:hAnsi="Garamond" w:cs="Garamond"/>
          <w:color w:val="0000FF"/>
        </w:rPr>
        <w:t xml:space="preserve"> </w:t>
      </w:r>
      <w:r>
        <w:rPr>
          <w:rFonts w:ascii="Garamond" w:hAnsi="Garamond" w:cs="Garamond"/>
          <w:color w:val="212121"/>
        </w:rPr>
        <w:t>(AAEP) understands that diversity, equity, inclusion, and accessibility are essential foundations of humanity and our excellence as a university community. A core goal of AAEP</w:t>
      </w:r>
      <w:r>
        <w:rPr>
          <w:rFonts w:ascii="Garamond" w:hAnsi="Garamond" w:cs="Garamond"/>
          <w:color w:val="212121"/>
          <w:spacing w:val="-4"/>
        </w:rPr>
        <w:t xml:space="preserve"> </w:t>
      </w:r>
      <w:r>
        <w:rPr>
          <w:rFonts w:ascii="Garamond" w:hAnsi="Garamond" w:cs="Garamond"/>
          <w:color w:val="212121"/>
        </w:rPr>
        <w:t>is</w:t>
      </w:r>
      <w:r>
        <w:rPr>
          <w:rFonts w:ascii="Garamond" w:hAnsi="Garamond" w:cs="Garamond"/>
          <w:color w:val="212121"/>
          <w:spacing w:val="-3"/>
        </w:rPr>
        <w:t xml:space="preserve"> </w:t>
      </w:r>
      <w:r>
        <w:rPr>
          <w:rFonts w:ascii="Garamond" w:hAnsi="Garamond" w:cs="Garamond"/>
          <w:color w:val="212121"/>
        </w:rPr>
        <w:t>to</w:t>
      </w:r>
      <w:r>
        <w:rPr>
          <w:rFonts w:ascii="Garamond" w:hAnsi="Garamond" w:cs="Garamond"/>
          <w:color w:val="212121"/>
          <w:spacing w:val="-3"/>
        </w:rPr>
        <w:t xml:space="preserve"> </w:t>
      </w:r>
      <w:r>
        <w:rPr>
          <w:rFonts w:ascii="Garamond" w:hAnsi="Garamond" w:cs="Garamond"/>
          <w:color w:val="212121"/>
        </w:rPr>
        <w:t>empower</w:t>
      </w:r>
      <w:r>
        <w:rPr>
          <w:rFonts w:ascii="Garamond" w:hAnsi="Garamond" w:cs="Garamond"/>
          <w:color w:val="212121"/>
          <w:spacing w:val="-3"/>
        </w:rPr>
        <w:t xml:space="preserve"> </w:t>
      </w:r>
      <w:r>
        <w:rPr>
          <w:rFonts w:ascii="Garamond" w:hAnsi="Garamond" w:cs="Garamond"/>
          <w:color w:val="212121"/>
        </w:rPr>
        <w:t>students</w:t>
      </w:r>
      <w:r>
        <w:rPr>
          <w:rFonts w:ascii="Garamond" w:hAnsi="Garamond" w:cs="Garamond"/>
          <w:color w:val="212121"/>
          <w:spacing w:val="-3"/>
        </w:rPr>
        <w:t xml:space="preserve"> </w:t>
      </w:r>
      <w:r>
        <w:rPr>
          <w:rFonts w:ascii="Garamond" w:hAnsi="Garamond" w:cs="Garamond"/>
          <w:color w:val="212121"/>
        </w:rPr>
        <w:t>to</w:t>
      </w:r>
      <w:r>
        <w:rPr>
          <w:rFonts w:ascii="Garamond" w:hAnsi="Garamond" w:cs="Garamond"/>
          <w:color w:val="212121"/>
          <w:spacing w:val="-3"/>
        </w:rPr>
        <w:t xml:space="preserve"> </w:t>
      </w:r>
      <w:r>
        <w:rPr>
          <w:rFonts w:ascii="Garamond" w:hAnsi="Garamond" w:cs="Garamond"/>
          <w:color w:val="212121"/>
        </w:rPr>
        <w:t>function</w:t>
      </w:r>
      <w:r>
        <w:rPr>
          <w:rFonts w:ascii="Garamond" w:hAnsi="Garamond" w:cs="Garamond"/>
          <w:color w:val="212121"/>
          <w:spacing w:val="-3"/>
        </w:rPr>
        <w:t xml:space="preserve"> </w:t>
      </w:r>
      <w:r>
        <w:rPr>
          <w:rFonts w:ascii="Garamond" w:hAnsi="Garamond" w:cs="Garamond"/>
          <w:color w:val="212121"/>
        </w:rPr>
        <w:t>as</w:t>
      </w:r>
      <w:r>
        <w:rPr>
          <w:rFonts w:ascii="Garamond" w:hAnsi="Garamond" w:cs="Garamond"/>
          <w:color w:val="212121"/>
          <w:spacing w:val="-4"/>
        </w:rPr>
        <w:t xml:space="preserve"> </w:t>
      </w:r>
      <w:r>
        <w:rPr>
          <w:rFonts w:ascii="Garamond" w:hAnsi="Garamond" w:cs="Garamond"/>
          <w:color w:val="212121"/>
        </w:rPr>
        <w:t>critically</w:t>
      </w:r>
      <w:r>
        <w:rPr>
          <w:rFonts w:ascii="Garamond" w:hAnsi="Garamond" w:cs="Garamond"/>
          <w:color w:val="212121"/>
          <w:spacing w:val="-3"/>
        </w:rPr>
        <w:t xml:space="preserve"> </w:t>
      </w:r>
      <w:r>
        <w:rPr>
          <w:rFonts w:ascii="Garamond" w:hAnsi="Garamond" w:cs="Garamond"/>
          <w:color w:val="212121"/>
        </w:rPr>
        <w:t>engaged</w:t>
      </w:r>
      <w:r>
        <w:rPr>
          <w:rFonts w:ascii="Garamond" w:hAnsi="Garamond" w:cs="Garamond"/>
          <w:color w:val="212121"/>
          <w:spacing w:val="-4"/>
        </w:rPr>
        <w:t xml:space="preserve"> </w:t>
      </w:r>
      <w:r>
        <w:rPr>
          <w:rFonts w:ascii="Garamond" w:hAnsi="Garamond" w:cs="Garamond"/>
          <w:color w:val="212121"/>
        </w:rPr>
        <w:t>citizens</w:t>
      </w:r>
      <w:r>
        <w:rPr>
          <w:rFonts w:ascii="Garamond" w:hAnsi="Garamond" w:cs="Garamond"/>
          <w:color w:val="212121"/>
          <w:spacing w:val="-3"/>
        </w:rPr>
        <w:t xml:space="preserve"> </w:t>
      </w:r>
      <w:r>
        <w:rPr>
          <w:rFonts w:ascii="Garamond" w:hAnsi="Garamond" w:cs="Garamond"/>
          <w:color w:val="212121"/>
        </w:rPr>
        <w:t>with</w:t>
      </w:r>
      <w:r>
        <w:rPr>
          <w:rFonts w:ascii="Garamond" w:hAnsi="Garamond" w:cs="Garamond"/>
          <w:color w:val="212121"/>
          <w:spacing w:val="-3"/>
        </w:rPr>
        <w:t xml:space="preserve"> </w:t>
      </w:r>
      <w:r>
        <w:rPr>
          <w:rFonts w:ascii="Garamond" w:hAnsi="Garamond" w:cs="Garamond"/>
          <w:color w:val="212121"/>
        </w:rPr>
        <w:t>and</w:t>
      </w:r>
      <w:r>
        <w:rPr>
          <w:rFonts w:ascii="Garamond" w:hAnsi="Garamond" w:cs="Garamond"/>
          <w:color w:val="212121"/>
          <w:spacing w:val="-3"/>
        </w:rPr>
        <w:t xml:space="preserve"> </w:t>
      </w:r>
      <w:r>
        <w:rPr>
          <w:rFonts w:ascii="Garamond" w:hAnsi="Garamond" w:cs="Garamond"/>
          <w:color w:val="212121"/>
        </w:rPr>
        <w:t>through</w:t>
      </w:r>
      <w:r>
        <w:rPr>
          <w:rFonts w:ascii="Garamond" w:hAnsi="Garamond" w:cs="Garamond"/>
          <w:color w:val="212121"/>
          <w:spacing w:val="-4"/>
        </w:rPr>
        <w:t xml:space="preserve"> </w:t>
      </w:r>
      <w:r>
        <w:rPr>
          <w:rFonts w:ascii="Garamond" w:hAnsi="Garamond" w:cs="Garamond"/>
          <w:color w:val="212121"/>
        </w:rPr>
        <w:t xml:space="preserve">the arts, in ways that improve the well-being of our local, state, national, and global communities. We also strive to foster social change and uphold equal rights through innovative teaching and learning in the arts and the creative economy. The Department has an important role to play in finding concrete ways to intervene and help to create the conditions for acts of social justice that confront varying oppressive systems. We commit to creating a brave and welcoming environment for all students, faculty, and staff. We dedicate ourselves to </w:t>
      </w:r>
      <w:proofErr w:type="gramStart"/>
      <w:r>
        <w:rPr>
          <w:rFonts w:ascii="Garamond" w:hAnsi="Garamond" w:cs="Garamond"/>
          <w:color w:val="212121"/>
        </w:rPr>
        <w:t>opening up</w:t>
      </w:r>
      <w:proofErr w:type="gramEnd"/>
      <w:r>
        <w:rPr>
          <w:rFonts w:ascii="Garamond" w:hAnsi="Garamond" w:cs="Garamond"/>
          <w:color w:val="212121"/>
        </w:rPr>
        <w:t xml:space="preserve"> sustained dialogue about social injustices, inequity, and power, which expands student perspectives, develops empathy and critical thinking, and supports resilience.</w:t>
      </w:r>
      <w:r>
        <w:rPr>
          <w:rFonts w:ascii="Garamond" w:hAnsi="Garamond" w:cs="Garamond"/>
          <w:color w:val="212121"/>
          <w:spacing w:val="-2"/>
        </w:rPr>
        <w:t xml:space="preserve"> </w:t>
      </w:r>
      <w:r>
        <w:rPr>
          <w:rFonts w:ascii="Garamond" w:hAnsi="Garamond" w:cs="Garamond"/>
          <w:color w:val="212121"/>
        </w:rPr>
        <w:t>We</w:t>
      </w:r>
      <w:r>
        <w:rPr>
          <w:rFonts w:ascii="Garamond" w:hAnsi="Garamond" w:cs="Garamond"/>
          <w:color w:val="212121"/>
          <w:spacing w:val="-3"/>
        </w:rPr>
        <w:t xml:space="preserve"> </w:t>
      </w:r>
      <w:r>
        <w:rPr>
          <w:rFonts w:ascii="Garamond" w:hAnsi="Garamond" w:cs="Garamond"/>
          <w:color w:val="212121"/>
        </w:rPr>
        <w:t>expect</w:t>
      </w:r>
      <w:r>
        <w:rPr>
          <w:rFonts w:ascii="Garamond" w:hAnsi="Garamond" w:cs="Garamond"/>
          <w:color w:val="212121"/>
          <w:spacing w:val="-3"/>
        </w:rPr>
        <w:t xml:space="preserve"> </w:t>
      </w:r>
      <w:r>
        <w:rPr>
          <w:rFonts w:ascii="Garamond" w:hAnsi="Garamond" w:cs="Garamond"/>
          <w:color w:val="212121"/>
        </w:rPr>
        <w:t>students</w:t>
      </w:r>
      <w:r>
        <w:rPr>
          <w:rFonts w:ascii="Garamond" w:hAnsi="Garamond" w:cs="Garamond"/>
          <w:color w:val="212121"/>
          <w:spacing w:val="-2"/>
        </w:rPr>
        <w:t xml:space="preserve"> </w:t>
      </w:r>
      <w:r>
        <w:rPr>
          <w:rFonts w:ascii="Garamond" w:hAnsi="Garamond" w:cs="Garamond"/>
          <w:color w:val="212121"/>
        </w:rPr>
        <w:t>to</w:t>
      </w:r>
      <w:r>
        <w:rPr>
          <w:rFonts w:ascii="Garamond" w:hAnsi="Garamond" w:cs="Garamond"/>
          <w:color w:val="212121"/>
          <w:spacing w:val="-2"/>
        </w:rPr>
        <w:t xml:space="preserve"> </w:t>
      </w:r>
      <w:r>
        <w:rPr>
          <w:rFonts w:ascii="Garamond" w:hAnsi="Garamond" w:cs="Garamond"/>
          <w:color w:val="212121"/>
        </w:rPr>
        <w:t>thoughtfully</w:t>
      </w:r>
      <w:r>
        <w:rPr>
          <w:rFonts w:ascii="Garamond" w:hAnsi="Garamond" w:cs="Garamond"/>
          <w:color w:val="212121"/>
          <w:spacing w:val="-3"/>
        </w:rPr>
        <w:t xml:space="preserve"> </w:t>
      </w:r>
      <w:r>
        <w:rPr>
          <w:rFonts w:ascii="Garamond" w:hAnsi="Garamond" w:cs="Garamond"/>
          <w:color w:val="212121"/>
        </w:rPr>
        <w:t>and</w:t>
      </w:r>
      <w:r>
        <w:rPr>
          <w:rFonts w:ascii="Garamond" w:hAnsi="Garamond" w:cs="Garamond"/>
          <w:color w:val="212121"/>
          <w:spacing w:val="-2"/>
        </w:rPr>
        <w:t xml:space="preserve"> </w:t>
      </w:r>
      <w:r>
        <w:rPr>
          <w:rFonts w:ascii="Garamond" w:hAnsi="Garamond" w:cs="Garamond"/>
          <w:color w:val="212121"/>
        </w:rPr>
        <w:t>respectfully</w:t>
      </w:r>
      <w:r>
        <w:rPr>
          <w:rFonts w:ascii="Garamond" w:hAnsi="Garamond" w:cs="Garamond"/>
          <w:color w:val="212121"/>
          <w:spacing w:val="-3"/>
        </w:rPr>
        <w:t xml:space="preserve"> </w:t>
      </w:r>
      <w:r>
        <w:rPr>
          <w:rFonts w:ascii="Garamond" w:hAnsi="Garamond" w:cs="Garamond"/>
          <w:color w:val="212121"/>
        </w:rPr>
        <w:t>engage</w:t>
      </w:r>
      <w:r>
        <w:rPr>
          <w:rFonts w:ascii="Garamond" w:hAnsi="Garamond" w:cs="Garamond"/>
          <w:color w:val="212121"/>
          <w:spacing w:val="-3"/>
        </w:rPr>
        <w:t xml:space="preserve"> </w:t>
      </w:r>
      <w:r>
        <w:rPr>
          <w:rFonts w:ascii="Garamond" w:hAnsi="Garamond" w:cs="Garamond"/>
          <w:color w:val="212121"/>
        </w:rPr>
        <w:t>in</w:t>
      </w:r>
      <w:r>
        <w:rPr>
          <w:rFonts w:ascii="Garamond" w:hAnsi="Garamond" w:cs="Garamond"/>
          <w:color w:val="212121"/>
          <w:spacing w:val="-2"/>
        </w:rPr>
        <w:t xml:space="preserve"> </w:t>
      </w:r>
      <w:r>
        <w:rPr>
          <w:rFonts w:ascii="Garamond" w:hAnsi="Garamond" w:cs="Garamond"/>
          <w:color w:val="212121"/>
        </w:rPr>
        <w:t>the</w:t>
      </w:r>
      <w:r>
        <w:rPr>
          <w:rFonts w:ascii="Garamond" w:hAnsi="Garamond" w:cs="Garamond"/>
          <w:color w:val="212121"/>
          <w:spacing w:val="-3"/>
        </w:rPr>
        <w:t xml:space="preserve"> </w:t>
      </w:r>
      <w:r>
        <w:rPr>
          <w:rFonts w:ascii="Garamond" w:hAnsi="Garamond" w:cs="Garamond"/>
          <w:color w:val="212121"/>
        </w:rPr>
        <w:t>course</w:t>
      </w:r>
      <w:r>
        <w:rPr>
          <w:rFonts w:ascii="Garamond" w:hAnsi="Garamond" w:cs="Garamond"/>
          <w:color w:val="212121"/>
          <w:spacing w:val="-3"/>
        </w:rPr>
        <w:t xml:space="preserve"> </w:t>
      </w:r>
      <w:r>
        <w:rPr>
          <w:rFonts w:ascii="Garamond" w:hAnsi="Garamond" w:cs="Garamond"/>
          <w:color w:val="212121"/>
        </w:rPr>
        <w:t>materials and ideas presented therein.</w:t>
      </w:r>
    </w:p>
    <w:p w14:paraId="7531FA98" w14:textId="77777777" w:rsidR="00B44D41" w:rsidRDefault="00B44D41">
      <w:pPr>
        <w:pStyle w:val="Heading3"/>
        <w:kinsoku w:val="0"/>
        <w:overflowPunct w:val="0"/>
        <w:spacing w:before="32"/>
        <w:ind w:left="1334" w:right="1411"/>
        <w:jc w:val="center"/>
        <w:rPr>
          <w:rFonts w:ascii="Garamond" w:hAnsi="Garamond" w:cs="Garamond"/>
          <w:spacing w:val="-2"/>
        </w:rPr>
      </w:pPr>
      <w:r>
        <w:rPr>
          <w:rFonts w:ascii="Garamond" w:hAnsi="Garamond" w:cs="Garamond"/>
          <w:spacing w:val="-2"/>
        </w:rPr>
        <w:t>Grading</w:t>
      </w:r>
    </w:p>
    <w:p w14:paraId="19678F02" w14:textId="77777777" w:rsidR="00B44D41" w:rsidRDefault="00B44D41">
      <w:pPr>
        <w:pStyle w:val="BodyText"/>
        <w:kinsoku w:val="0"/>
        <w:overflowPunct w:val="0"/>
        <w:spacing w:before="2"/>
        <w:rPr>
          <w:rFonts w:ascii="Garamond" w:hAnsi="Garamond" w:cs="Garamond"/>
          <w:b/>
          <w:bCs/>
        </w:rPr>
      </w:pPr>
    </w:p>
    <w:p w14:paraId="34E607E2" w14:textId="77777777" w:rsidR="00B44D41" w:rsidRDefault="00B44D41">
      <w:pPr>
        <w:pStyle w:val="BodyText"/>
        <w:kinsoku w:val="0"/>
        <w:overflowPunct w:val="0"/>
        <w:spacing w:before="1"/>
        <w:ind w:left="1320" w:right="1002"/>
        <w:rPr>
          <w:rFonts w:ascii="Garamond" w:hAnsi="Garamond" w:cs="Garamond"/>
        </w:rPr>
      </w:pPr>
      <w:r>
        <w:rPr>
          <w:rFonts w:ascii="Garamond" w:hAnsi="Garamond" w:cs="Garamond"/>
        </w:rPr>
        <w:t>Attendance</w:t>
      </w:r>
      <w:r>
        <w:rPr>
          <w:rFonts w:ascii="Garamond" w:hAnsi="Garamond" w:cs="Garamond"/>
          <w:spacing w:val="-5"/>
        </w:rPr>
        <w:t xml:space="preserve"> </w:t>
      </w:r>
      <w:r>
        <w:rPr>
          <w:rFonts w:ascii="Garamond" w:hAnsi="Garamond" w:cs="Garamond"/>
        </w:rPr>
        <w:t>and</w:t>
      </w:r>
      <w:r>
        <w:rPr>
          <w:rFonts w:ascii="Garamond" w:hAnsi="Garamond" w:cs="Garamond"/>
          <w:spacing w:val="-4"/>
        </w:rPr>
        <w:t xml:space="preserve"> </w:t>
      </w:r>
      <w:r>
        <w:rPr>
          <w:rFonts w:ascii="Garamond" w:hAnsi="Garamond" w:cs="Garamond"/>
        </w:rPr>
        <w:t>Participation:</w:t>
      </w:r>
      <w:r>
        <w:rPr>
          <w:rFonts w:ascii="Garamond" w:hAnsi="Garamond" w:cs="Garamond"/>
          <w:spacing w:val="-5"/>
        </w:rPr>
        <w:t xml:space="preserve"> </w:t>
      </w:r>
      <w:r>
        <w:rPr>
          <w:rFonts w:ascii="Garamond" w:hAnsi="Garamond" w:cs="Garamond"/>
        </w:rPr>
        <w:t>15</w:t>
      </w:r>
      <w:r>
        <w:rPr>
          <w:rFonts w:ascii="Garamond" w:hAnsi="Garamond" w:cs="Garamond"/>
          <w:spacing w:val="-4"/>
        </w:rPr>
        <w:t xml:space="preserve"> </w:t>
      </w:r>
      <w:r>
        <w:rPr>
          <w:rFonts w:ascii="Garamond" w:hAnsi="Garamond" w:cs="Garamond"/>
        </w:rPr>
        <w:t>extra</w:t>
      </w:r>
      <w:r>
        <w:rPr>
          <w:rFonts w:ascii="Garamond" w:hAnsi="Garamond" w:cs="Garamond"/>
          <w:spacing w:val="-4"/>
        </w:rPr>
        <w:t xml:space="preserve"> </w:t>
      </w:r>
      <w:r>
        <w:rPr>
          <w:rFonts w:ascii="Garamond" w:hAnsi="Garamond" w:cs="Garamond"/>
        </w:rPr>
        <w:t>credit</w:t>
      </w:r>
      <w:r>
        <w:rPr>
          <w:rFonts w:ascii="Garamond" w:hAnsi="Garamond" w:cs="Garamond"/>
          <w:spacing w:val="-5"/>
        </w:rPr>
        <w:t xml:space="preserve"> </w:t>
      </w:r>
      <w:r>
        <w:rPr>
          <w:rFonts w:ascii="Garamond" w:hAnsi="Garamond" w:cs="Garamond"/>
        </w:rPr>
        <w:t>points</w:t>
      </w:r>
      <w:r>
        <w:rPr>
          <w:rFonts w:ascii="Garamond" w:hAnsi="Garamond" w:cs="Garamond"/>
          <w:spacing w:val="-4"/>
        </w:rPr>
        <w:t xml:space="preserve"> </w:t>
      </w:r>
      <w:r>
        <w:rPr>
          <w:rFonts w:ascii="Garamond" w:hAnsi="Garamond" w:cs="Garamond"/>
        </w:rPr>
        <w:t>possible</w:t>
      </w:r>
      <w:r>
        <w:rPr>
          <w:rFonts w:ascii="Garamond" w:hAnsi="Garamond" w:cs="Garamond"/>
          <w:spacing w:val="-3"/>
        </w:rPr>
        <w:t xml:space="preserve"> </w:t>
      </w:r>
      <w:r>
        <w:rPr>
          <w:rFonts w:ascii="Garamond" w:hAnsi="Garamond" w:cs="Garamond"/>
        </w:rPr>
        <w:t>(see</w:t>
      </w:r>
      <w:r>
        <w:rPr>
          <w:rFonts w:ascii="Garamond" w:hAnsi="Garamond" w:cs="Garamond"/>
          <w:spacing w:val="-5"/>
        </w:rPr>
        <w:t xml:space="preserve"> </w:t>
      </w:r>
      <w:proofErr w:type="spellStart"/>
      <w:r>
        <w:rPr>
          <w:rFonts w:ascii="Garamond" w:hAnsi="Garamond" w:cs="Garamond"/>
        </w:rPr>
        <w:t>TopHat</w:t>
      </w:r>
      <w:proofErr w:type="spellEnd"/>
      <w:r>
        <w:rPr>
          <w:rFonts w:ascii="Garamond" w:hAnsi="Garamond" w:cs="Garamond"/>
          <w:spacing w:val="-5"/>
        </w:rPr>
        <w:t xml:space="preserve"> </w:t>
      </w:r>
      <w:r>
        <w:rPr>
          <w:rFonts w:ascii="Garamond" w:hAnsi="Garamond" w:cs="Garamond"/>
        </w:rPr>
        <w:t>Quizzes</w:t>
      </w:r>
      <w:r>
        <w:rPr>
          <w:rFonts w:ascii="Garamond" w:hAnsi="Garamond" w:cs="Garamond"/>
          <w:spacing w:val="-4"/>
        </w:rPr>
        <w:t xml:space="preserve"> </w:t>
      </w:r>
      <w:r>
        <w:rPr>
          <w:rFonts w:ascii="Garamond" w:hAnsi="Garamond" w:cs="Garamond"/>
        </w:rPr>
        <w:t>below) Homework: 40 points</w:t>
      </w:r>
    </w:p>
    <w:p w14:paraId="77C93FDE" w14:textId="77777777" w:rsidR="00B44D41" w:rsidRDefault="00B44D41">
      <w:pPr>
        <w:pStyle w:val="BodyText"/>
        <w:kinsoku w:val="0"/>
        <w:overflowPunct w:val="0"/>
        <w:spacing w:line="268" w:lineRule="exact"/>
        <w:ind w:left="1320"/>
        <w:rPr>
          <w:rFonts w:ascii="Garamond" w:hAnsi="Garamond" w:cs="Garamond"/>
          <w:spacing w:val="-2"/>
        </w:rPr>
      </w:pPr>
      <w:r>
        <w:rPr>
          <w:rFonts w:ascii="Garamond" w:hAnsi="Garamond" w:cs="Garamond"/>
        </w:rPr>
        <w:t>Meaningful</w:t>
      </w:r>
      <w:r>
        <w:rPr>
          <w:rFonts w:ascii="Garamond" w:hAnsi="Garamond" w:cs="Garamond"/>
          <w:spacing w:val="-4"/>
        </w:rPr>
        <w:t xml:space="preserve"> </w:t>
      </w:r>
      <w:r>
        <w:rPr>
          <w:rFonts w:ascii="Garamond" w:hAnsi="Garamond" w:cs="Garamond"/>
        </w:rPr>
        <w:t>Work</w:t>
      </w:r>
      <w:r>
        <w:rPr>
          <w:rFonts w:ascii="Garamond" w:hAnsi="Garamond" w:cs="Garamond"/>
          <w:spacing w:val="-4"/>
        </w:rPr>
        <w:t xml:space="preserve"> </w:t>
      </w:r>
      <w:r>
        <w:rPr>
          <w:rFonts w:ascii="Garamond" w:hAnsi="Garamond" w:cs="Garamond"/>
        </w:rPr>
        <w:t>Reflections:</w:t>
      </w:r>
      <w:r>
        <w:rPr>
          <w:rFonts w:ascii="Garamond" w:hAnsi="Garamond" w:cs="Garamond"/>
          <w:spacing w:val="-4"/>
        </w:rPr>
        <w:t xml:space="preserve"> </w:t>
      </w:r>
      <w:r>
        <w:rPr>
          <w:rFonts w:ascii="Garamond" w:hAnsi="Garamond" w:cs="Garamond"/>
        </w:rPr>
        <w:t>60</w:t>
      </w:r>
      <w:r>
        <w:rPr>
          <w:rFonts w:ascii="Garamond" w:hAnsi="Garamond" w:cs="Garamond"/>
          <w:spacing w:val="-4"/>
        </w:rPr>
        <w:t xml:space="preserve"> </w:t>
      </w:r>
      <w:r>
        <w:rPr>
          <w:rFonts w:ascii="Garamond" w:hAnsi="Garamond" w:cs="Garamond"/>
          <w:spacing w:val="-2"/>
        </w:rPr>
        <w:t>points</w:t>
      </w:r>
    </w:p>
    <w:p w14:paraId="7EA40E86" w14:textId="77777777" w:rsidR="00B44D41" w:rsidRDefault="00B44D41">
      <w:pPr>
        <w:pStyle w:val="BodyText"/>
        <w:kinsoku w:val="0"/>
        <w:overflowPunct w:val="0"/>
        <w:spacing w:before="2"/>
        <w:rPr>
          <w:rFonts w:ascii="Garamond" w:hAnsi="Garamond" w:cs="Garamond"/>
        </w:rPr>
      </w:pPr>
    </w:p>
    <w:p w14:paraId="76CE13A7" w14:textId="77777777" w:rsidR="00B44D41" w:rsidRDefault="00B44D41">
      <w:pPr>
        <w:pStyle w:val="BodyText"/>
        <w:kinsoku w:val="0"/>
        <w:overflowPunct w:val="0"/>
        <w:ind w:left="1320" w:right="1002"/>
        <w:rPr>
          <w:rFonts w:ascii="Garamond" w:hAnsi="Garamond" w:cs="Garamond"/>
        </w:rPr>
      </w:pPr>
      <w:r>
        <w:rPr>
          <w:rFonts w:ascii="Garamond" w:hAnsi="Garamond" w:cs="Garamond"/>
        </w:rPr>
        <w:t>**Students</w:t>
      </w:r>
      <w:r>
        <w:rPr>
          <w:rFonts w:ascii="Garamond" w:hAnsi="Garamond" w:cs="Garamond"/>
          <w:spacing w:val="-3"/>
        </w:rPr>
        <w:t xml:space="preserve"> </w:t>
      </w:r>
      <w:r>
        <w:rPr>
          <w:rFonts w:ascii="Garamond" w:hAnsi="Garamond" w:cs="Garamond"/>
        </w:rPr>
        <w:t>who</w:t>
      </w:r>
      <w:r>
        <w:rPr>
          <w:rFonts w:ascii="Garamond" w:hAnsi="Garamond" w:cs="Garamond"/>
          <w:spacing w:val="-3"/>
        </w:rPr>
        <w:t xml:space="preserve"> </w:t>
      </w:r>
      <w:r>
        <w:rPr>
          <w:rFonts w:ascii="Garamond" w:hAnsi="Garamond" w:cs="Garamond"/>
        </w:rPr>
        <w:t>receive</w:t>
      </w:r>
      <w:r>
        <w:rPr>
          <w:rFonts w:ascii="Garamond" w:hAnsi="Garamond" w:cs="Garamond"/>
          <w:spacing w:val="-4"/>
        </w:rPr>
        <w:t xml:space="preserve"> </w:t>
      </w:r>
      <w:r>
        <w:rPr>
          <w:rFonts w:ascii="Garamond" w:hAnsi="Garamond" w:cs="Garamond"/>
        </w:rPr>
        <w:t>≥</w:t>
      </w:r>
      <w:r>
        <w:rPr>
          <w:rFonts w:ascii="Garamond" w:hAnsi="Garamond" w:cs="Garamond"/>
          <w:spacing w:val="-4"/>
        </w:rPr>
        <w:t xml:space="preserve"> </w:t>
      </w:r>
      <w:r>
        <w:rPr>
          <w:rFonts w:ascii="Garamond" w:hAnsi="Garamond" w:cs="Garamond"/>
        </w:rPr>
        <w:t>64</w:t>
      </w:r>
      <w:r>
        <w:rPr>
          <w:rFonts w:ascii="Garamond" w:hAnsi="Garamond" w:cs="Garamond"/>
          <w:spacing w:val="-4"/>
        </w:rPr>
        <w:t xml:space="preserve"> </w:t>
      </w:r>
      <w:r>
        <w:rPr>
          <w:rFonts w:ascii="Garamond" w:hAnsi="Garamond" w:cs="Garamond"/>
        </w:rPr>
        <w:t>of</w:t>
      </w:r>
      <w:r>
        <w:rPr>
          <w:rFonts w:ascii="Garamond" w:hAnsi="Garamond" w:cs="Garamond"/>
          <w:spacing w:val="-4"/>
        </w:rPr>
        <w:t xml:space="preserve"> </w:t>
      </w:r>
      <w:r>
        <w:rPr>
          <w:rFonts w:ascii="Garamond" w:hAnsi="Garamond" w:cs="Garamond"/>
        </w:rPr>
        <w:t>100</w:t>
      </w:r>
      <w:r>
        <w:rPr>
          <w:rFonts w:ascii="Garamond" w:hAnsi="Garamond" w:cs="Garamond"/>
          <w:spacing w:val="-4"/>
        </w:rPr>
        <w:t xml:space="preserve"> </w:t>
      </w:r>
      <w:r>
        <w:rPr>
          <w:rFonts w:ascii="Garamond" w:hAnsi="Garamond" w:cs="Garamond"/>
        </w:rPr>
        <w:t>total</w:t>
      </w:r>
      <w:r>
        <w:rPr>
          <w:rFonts w:ascii="Garamond" w:hAnsi="Garamond" w:cs="Garamond"/>
          <w:spacing w:val="-3"/>
        </w:rPr>
        <w:t xml:space="preserve"> </w:t>
      </w:r>
      <w:r>
        <w:rPr>
          <w:rFonts w:ascii="Garamond" w:hAnsi="Garamond" w:cs="Garamond"/>
        </w:rPr>
        <w:t>points</w:t>
      </w:r>
      <w:r>
        <w:rPr>
          <w:rFonts w:ascii="Garamond" w:hAnsi="Garamond" w:cs="Garamond"/>
          <w:spacing w:val="-3"/>
        </w:rPr>
        <w:t xml:space="preserve"> </w:t>
      </w:r>
      <w:r>
        <w:rPr>
          <w:rFonts w:ascii="Garamond" w:hAnsi="Garamond" w:cs="Garamond"/>
        </w:rPr>
        <w:t>on</w:t>
      </w:r>
      <w:r>
        <w:rPr>
          <w:rFonts w:ascii="Garamond" w:hAnsi="Garamond" w:cs="Garamond"/>
          <w:spacing w:val="-3"/>
        </w:rPr>
        <w:t xml:space="preserve"> </w:t>
      </w:r>
      <w:r>
        <w:rPr>
          <w:rFonts w:ascii="Garamond" w:hAnsi="Garamond" w:cs="Garamond"/>
        </w:rPr>
        <w:t>Homework,</w:t>
      </w:r>
      <w:r>
        <w:rPr>
          <w:rFonts w:ascii="Garamond" w:hAnsi="Garamond" w:cs="Garamond"/>
          <w:spacing w:val="-3"/>
        </w:rPr>
        <w:t xml:space="preserve"> </w:t>
      </w:r>
      <w:r>
        <w:rPr>
          <w:rFonts w:ascii="Garamond" w:hAnsi="Garamond" w:cs="Garamond"/>
        </w:rPr>
        <w:t>Reflection</w:t>
      </w:r>
      <w:r>
        <w:rPr>
          <w:rFonts w:ascii="Garamond" w:hAnsi="Garamond" w:cs="Garamond"/>
          <w:spacing w:val="-3"/>
        </w:rPr>
        <w:t xml:space="preserve"> </w:t>
      </w:r>
      <w:r>
        <w:rPr>
          <w:rFonts w:ascii="Garamond" w:hAnsi="Garamond" w:cs="Garamond"/>
        </w:rPr>
        <w:t>Essays</w:t>
      </w:r>
      <w:r>
        <w:rPr>
          <w:rFonts w:ascii="Garamond" w:hAnsi="Garamond" w:cs="Garamond"/>
          <w:spacing w:val="-3"/>
        </w:rPr>
        <w:t xml:space="preserve"> </w:t>
      </w:r>
      <w:r>
        <w:rPr>
          <w:rFonts w:ascii="Garamond" w:hAnsi="Garamond" w:cs="Garamond"/>
        </w:rPr>
        <w:t>and Attendance/Participation will receive an S grade for the course**</w:t>
      </w:r>
    </w:p>
    <w:p w14:paraId="5AD4D9F0" w14:textId="77777777" w:rsidR="00B44D41" w:rsidRDefault="00B44D41">
      <w:pPr>
        <w:pStyle w:val="Heading3"/>
        <w:kinsoku w:val="0"/>
        <w:overflowPunct w:val="0"/>
        <w:spacing w:before="266"/>
        <w:ind w:left="1320"/>
        <w:rPr>
          <w:rFonts w:ascii="Garamond" w:hAnsi="Garamond" w:cs="Garamond"/>
        </w:rPr>
      </w:pPr>
      <w:r>
        <w:rPr>
          <w:rFonts w:ascii="Garamond" w:hAnsi="Garamond" w:cs="Garamond"/>
          <w:u w:val="single"/>
        </w:rPr>
        <w:t>Attendance</w:t>
      </w:r>
      <w:r>
        <w:rPr>
          <w:rFonts w:ascii="Garamond" w:hAnsi="Garamond" w:cs="Garamond"/>
          <w:spacing w:val="-6"/>
          <w:u w:val="single"/>
        </w:rPr>
        <w:t xml:space="preserve"> </w:t>
      </w:r>
      <w:r>
        <w:rPr>
          <w:rFonts w:ascii="Garamond" w:hAnsi="Garamond" w:cs="Garamond"/>
          <w:u w:val="single"/>
        </w:rPr>
        <w:t>&amp;</w:t>
      </w:r>
      <w:r>
        <w:rPr>
          <w:rFonts w:ascii="Garamond" w:hAnsi="Garamond" w:cs="Garamond"/>
          <w:spacing w:val="-6"/>
          <w:u w:val="single"/>
        </w:rPr>
        <w:t xml:space="preserve"> </w:t>
      </w:r>
      <w:r>
        <w:rPr>
          <w:rFonts w:ascii="Garamond" w:hAnsi="Garamond" w:cs="Garamond"/>
          <w:spacing w:val="-2"/>
          <w:u w:val="single"/>
        </w:rPr>
        <w:t>Participation:</w:t>
      </w:r>
    </w:p>
    <w:p w14:paraId="32B9B829" w14:textId="77777777" w:rsidR="00B44D41" w:rsidRDefault="00B44D41">
      <w:pPr>
        <w:pStyle w:val="BodyText"/>
        <w:kinsoku w:val="0"/>
        <w:overflowPunct w:val="0"/>
        <w:spacing w:before="4"/>
        <w:ind w:left="1320" w:right="1410"/>
        <w:rPr>
          <w:rFonts w:ascii="Garamond" w:hAnsi="Garamond" w:cs="Garamond"/>
        </w:rPr>
      </w:pPr>
      <w:r>
        <w:rPr>
          <w:rFonts w:ascii="Garamond" w:hAnsi="Garamond" w:cs="Garamond"/>
        </w:rPr>
        <w:t>Students should attend class to get the most out of it. The point is to learn things you don’t yet</w:t>
      </w:r>
      <w:r>
        <w:rPr>
          <w:rFonts w:ascii="Garamond" w:hAnsi="Garamond" w:cs="Garamond"/>
          <w:spacing w:val="-3"/>
        </w:rPr>
        <w:t xml:space="preserve"> </w:t>
      </w:r>
      <w:r>
        <w:rPr>
          <w:rFonts w:ascii="Garamond" w:hAnsi="Garamond" w:cs="Garamond"/>
        </w:rPr>
        <w:t>know</w:t>
      </w:r>
      <w:r>
        <w:rPr>
          <w:rFonts w:ascii="Garamond" w:hAnsi="Garamond" w:cs="Garamond"/>
          <w:spacing w:val="-3"/>
        </w:rPr>
        <w:t xml:space="preserve"> </w:t>
      </w:r>
      <w:r>
        <w:rPr>
          <w:rFonts w:ascii="Garamond" w:hAnsi="Garamond" w:cs="Garamond"/>
        </w:rPr>
        <w:t>about</w:t>
      </w:r>
      <w:r>
        <w:rPr>
          <w:rFonts w:ascii="Garamond" w:hAnsi="Garamond" w:cs="Garamond"/>
          <w:spacing w:val="-3"/>
        </w:rPr>
        <w:t xml:space="preserve"> </w:t>
      </w:r>
      <w:r>
        <w:rPr>
          <w:rFonts w:ascii="Garamond" w:hAnsi="Garamond" w:cs="Garamond"/>
        </w:rPr>
        <w:t>careers</w:t>
      </w:r>
      <w:r>
        <w:rPr>
          <w:rFonts w:ascii="Garamond" w:hAnsi="Garamond" w:cs="Garamond"/>
          <w:spacing w:val="-2"/>
        </w:rPr>
        <w:t xml:space="preserve"> </w:t>
      </w:r>
      <w:r>
        <w:rPr>
          <w:rFonts w:ascii="Garamond" w:hAnsi="Garamond" w:cs="Garamond"/>
        </w:rPr>
        <w:t>in</w:t>
      </w:r>
      <w:r>
        <w:rPr>
          <w:rFonts w:ascii="Garamond" w:hAnsi="Garamond" w:cs="Garamond"/>
          <w:spacing w:val="-2"/>
        </w:rPr>
        <w:t xml:space="preserve"> </w:t>
      </w:r>
      <w:r>
        <w:rPr>
          <w:rFonts w:ascii="Garamond" w:hAnsi="Garamond" w:cs="Garamond"/>
        </w:rPr>
        <w:t>the</w:t>
      </w:r>
      <w:r>
        <w:rPr>
          <w:rFonts w:ascii="Garamond" w:hAnsi="Garamond" w:cs="Garamond"/>
          <w:spacing w:val="-3"/>
        </w:rPr>
        <w:t xml:space="preserve"> </w:t>
      </w:r>
      <w:r>
        <w:rPr>
          <w:rFonts w:ascii="Garamond" w:hAnsi="Garamond" w:cs="Garamond"/>
        </w:rPr>
        <w:t>Arts,</w:t>
      </w:r>
      <w:r>
        <w:rPr>
          <w:rFonts w:ascii="Garamond" w:hAnsi="Garamond" w:cs="Garamond"/>
          <w:spacing w:val="-2"/>
        </w:rPr>
        <w:t xml:space="preserve"> </w:t>
      </w:r>
      <w:r>
        <w:rPr>
          <w:rFonts w:ascii="Garamond" w:hAnsi="Garamond" w:cs="Garamond"/>
        </w:rPr>
        <w:t>and</w:t>
      </w:r>
      <w:r>
        <w:rPr>
          <w:rFonts w:ascii="Garamond" w:hAnsi="Garamond" w:cs="Garamond"/>
          <w:spacing w:val="-2"/>
        </w:rPr>
        <w:t xml:space="preserve"> </w:t>
      </w:r>
      <w:r>
        <w:rPr>
          <w:rFonts w:ascii="Garamond" w:hAnsi="Garamond" w:cs="Garamond"/>
        </w:rPr>
        <w:t>you</w:t>
      </w:r>
      <w:r>
        <w:rPr>
          <w:rFonts w:ascii="Garamond" w:hAnsi="Garamond" w:cs="Garamond"/>
          <w:spacing w:val="-2"/>
        </w:rPr>
        <w:t xml:space="preserve"> </w:t>
      </w:r>
      <w:r>
        <w:rPr>
          <w:rFonts w:ascii="Garamond" w:hAnsi="Garamond" w:cs="Garamond"/>
        </w:rPr>
        <w:t>can’t</w:t>
      </w:r>
      <w:r>
        <w:rPr>
          <w:rFonts w:ascii="Garamond" w:hAnsi="Garamond" w:cs="Garamond"/>
          <w:spacing w:val="-3"/>
        </w:rPr>
        <w:t xml:space="preserve"> </w:t>
      </w:r>
      <w:r>
        <w:rPr>
          <w:rFonts w:ascii="Garamond" w:hAnsi="Garamond" w:cs="Garamond"/>
        </w:rPr>
        <w:t>do</w:t>
      </w:r>
      <w:r>
        <w:rPr>
          <w:rFonts w:ascii="Garamond" w:hAnsi="Garamond" w:cs="Garamond"/>
          <w:spacing w:val="-2"/>
        </w:rPr>
        <w:t xml:space="preserve"> </w:t>
      </w:r>
      <w:r>
        <w:rPr>
          <w:rFonts w:ascii="Garamond" w:hAnsi="Garamond" w:cs="Garamond"/>
        </w:rPr>
        <w:t>that</w:t>
      </w:r>
      <w:r>
        <w:rPr>
          <w:rFonts w:ascii="Garamond" w:hAnsi="Garamond" w:cs="Garamond"/>
          <w:spacing w:val="-4"/>
        </w:rPr>
        <w:t xml:space="preserve"> </w:t>
      </w:r>
      <w:r>
        <w:rPr>
          <w:rFonts w:ascii="Garamond" w:hAnsi="Garamond" w:cs="Garamond"/>
        </w:rPr>
        <w:t>if</w:t>
      </w:r>
      <w:r>
        <w:rPr>
          <w:rFonts w:ascii="Garamond" w:hAnsi="Garamond" w:cs="Garamond"/>
          <w:spacing w:val="-2"/>
        </w:rPr>
        <w:t xml:space="preserve"> </w:t>
      </w:r>
      <w:r>
        <w:rPr>
          <w:rFonts w:ascii="Garamond" w:hAnsi="Garamond" w:cs="Garamond"/>
        </w:rPr>
        <w:t>you’re</w:t>
      </w:r>
      <w:r>
        <w:rPr>
          <w:rFonts w:ascii="Garamond" w:hAnsi="Garamond" w:cs="Garamond"/>
          <w:spacing w:val="-3"/>
        </w:rPr>
        <w:t xml:space="preserve"> </w:t>
      </w:r>
      <w:r>
        <w:rPr>
          <w:rFonts w:ascii="Garamond" w:hAnsi="Garamond" w:cs="Garamond"/>
        </w:rPr>
        <w:t>not</w:t>
      </w:r>
      <w:r>
        <w:rPr>
          <w:rFonts w:ascii="Garamond" w:hAnsi="Garamond" w:cs="Garamond"/>
          <w:spacing w:val="-3"/>
        </w:rPr>
        <w:t xml:space="preserve"> </w:t>
      </w:r>
      <w:r>
        <w:rPr>
          <w:rFonts w:ascii="Garamond" w:hAnsi="Garamond" w:cs="Garamond"/>
        </w:rPr>
        <w:t>here.</w:t>
      </w:r>
      <w:r>
        <w:rPr>
          <w:rFonts w:ascii="Garamond" w:hAnsi="Garamond" w:cs="Garamond"/>
          <w:spacing w:val="-2"/>
        </w:rPr>
        <w:t xml:space="preserve"> </w:t>
      </w:r>
      <w:r>
        <w:rPr>
          <w:rFonts w:ascii="Garamond" w:hAnsi="Garamond" w:cs="Garamond"/>
        </w:rPr>
        <w:t>There</w:t>
      </w:r>
      <w:r>
        <w:rPr>
          <w:rFonts w:ascii="Garamond" w:hAnsi="Garamond" w:cs="Garamond"/>
          <w:spacing w:val="-3"/>
        </w:rPr>
        <w:t xml:space="preserve"> </w:t>
      </w:r>
      <w:r>
        <w:rPr>
          <w:rFonts w:ascii="Garamond" w:hAnsi="Garamond" w:cs="Garamond"/>
        </w:rPr>
        <w:t>will</w:t>
      </w:r>
      <w:r>
        <w:rPr>
          <w:rFonts w:ascii="Garamond" w:hAnsi="Garamond" w:cs="Garamond"/>
          <w:spacing w:val="-3"/>
        </w:rPr>
        <w:t xml:space="preserve"> </w:t>
      </w:r>
      <w:r>
        <w:rPr>
          <w:rFonts w:ascii="Garamond" w:hAnsi="Garamond" w:cs="Garamond"/>
        </w:rPr>
        <w:t>be</w:t>
      </w:r>
      <w:r>
        <w:rPr>
          <w:rFonts w:ascii="Garamond" w:hAnsi="Garamond" w:cs="Garamond"/>
          <w:spacing w:val="-3"/>
        </w:rPr>
        <w:t xml:space="preserve"> </w:t>
      </w:r>
      <w:r>
        <w:rPr>
          <w:rFonts w:ascii="Garamond" w:hAnsi="Garamond" w:cs="Garamond"/>
        </w:rPr>
        <w:t xml:space="preserve">15 </w:t>
      </w:r>
      <w:proofErr w:type="spellStart"/>
      <w:r>
        <w:rPr>
          <w:rFonts w:ascii="Garamond" w:hAnsi="Garamond" w:cs="Garamond"/>
        </w:rPr>
        <w:t>TopHat</w:t>
      </w:r>
      <w:proofErr w:type="spellEnd"/>
      <w:r>
        <w:rPr>
          <w:rFonts w:ascii="Garamond" w:hAnsi="Garamond" w:cs="Garamond"/>
        </w:rPr>
        <w:t xml:space="preserve"> “quizzes” at the beginning of each class, through Carmen. You can earn up to 15 extra</w:t>
      </w:r>
      <w:r>
        <w:rPr>
          <w:rFonts w:ascii="Garamond" w:hAnsi="Garamond" w:cs="Garamond"/>
          <w:spacing w:val="-2"/>
        </w:rPr>
        <w:t xml:space="preserve"> </w:t>
      </w:r>
      <w:r>
        <w:rPr>
          <w:rFonts w:ascii="Garamond" w:hAnsi="Garamond" w:cs="Garamond"/>
        </w:rPr>
        <w:t>credit</w:t>
      </w:r>
      <w:r>
        <w:rPr>
          <w:rFonts w:ascii="Garamond" w:hAnsi="Garamond" w:cs="Garamond"/>
          <w:spacing w:val="-3"/>
        </w:rPr>
        <w:t xml:space="preserve"> </w:t>
      </w:r>
      <w:r>
        <w:rPr>
          <w:rFonts w:ascii="Garamond" w:hAnsi="Garamond" w:cs="Garamond"/>
        </w:rPr>
        <w:t>points</w:t>
      </w:r>
      <w:r>
        <w:rPr>
          <w:rFonts w:ascii="Garamond" w:hAnsi="Garamond" w:cs="Garamond"/>
          <w:spacing w:val="-2"/>
        </w:rPr>
        <w:t xml:space="preserve"> </w:t>
      </w:r>
      <w:r>
        <w:rPr>
          <w:rFonts w:ascii="Garamond" w:hAnsi="Garamond" w:cs="Garamond"/>
        </w:rPr>
        <w:t>in</w:t>
      </w:r>
      <w:r>
        <w:rPr>
          <w:rFonts w:ascii="Garamond" w:hAnsi="Garamond" w:cs="Garamond"/>
          <w:spacing w:val="-2"/>
        </w:rPr>
        <w:t xml:space="preserve"> </w:t>
      </w:r>
      <w:r>
        <w:rPr>
          <w:rFonts w:ascii="Garamond" w:hAnsi="Garamond" w:cs="Garamond"/>
        </w:rPr>
        <w:t>this</w:t>
      </w:r>
      <w:r>
        <w:rPr>
          <w:rFonts w:ascii="Garamond" w:hAnsi="Garamond" w:cs="Garamond"/>
          <w:spacing w:val="-2"/>
        </w:rPr>
        <w:t xml:space="preserve"> </w:t>
      </w:r>
      <w:r>
        <w:rPr>
          <w:rFonts w:ascii="Garamond" w:hAnsi="Garamond" w:cs="Garamond"/>
        </w:rPr>
        <w:t>way.</w:t>
      </w:r>
      <w:r>
        <w:rPr>
          <w:rFonts w:ascii="Garamond" w:hAnsi="Garamond" w:cs="Garamond"/>
          <w:spacing w:val="-2"/>
        </w:rPr>
        <w:t xml:space="preserve"> </w:t>
      </w:r>
      <w:r>
        <w:rPr>
          <w:rFonts w:ascii="Garamond" w:hAnsi="Garamond" w:cs="Garamond"/>
        </w:rPr>
        <w:t>The</w:t>
      </w:r>
      <w:r>
        <w:rPr>
          <w:rFonts w:ascii="Garamond" w:hAnsi="Garamond" w:cs="Garamond"/>
          <w:spacing w:val="-3"/>
        </w:rPr>
        <w:t xml:space="preserve"> </w:t>
      </w:r>
      <w:r>
        <w:rPr>
          <w:rFonts w:ascii="Garamond" w:hAnsi="Garamond" w:cs="Garamond"/>
        </w:rPr>
        <w:t>total</w:t>
      </w:r>
      <w:r>
        <w:rPr>
          <w:rFonts w:ascii="Garamond" w:hAnsi="Garamond" w:cs="Garamond"/>
          <w:spacing w:val="-2"/>
        </w:rPr>
        <w:t xml:space="preserve"> </w:t>
      </w:r>
      <w:r>
        <w:rPr>
          <w:rFonts w:ascii="Garamond" w:hAnsi="Garamond" w:cs="Garamond"/>
        </w:rPr>
        <w:t>points</w:t>
      </w:r>
      <w:r>
        <w:rPr>
          <w:rFonts w:ascii="Garamond" w:hAnsi="Garamond" w:cs="Garamond"/>
          <w:spacing w:val="-2"/>
        </w:rPr>
        <w:t xml:space="preserve"> </w:t>
      </w:r>
      <w:r>
        <w:rPr>
          <w:rFonts w:ascii="Garamond" w:hAnsi="Garamond" w:cs="Garamond"/>
        </w:rPr>
        <w:t>for</w:t>
      </w:r>
      <w:r>
        <w:rPr>
          <w:rFonts w:ascii="Garamond" w:hAnsi="Garamond" w:cs="Garamond"/>
          <w:spacing w:val="-2"/>
        </w:rPr>
        <w:t xml:space="preserve"> </w:t>
      </w:r>
      <w:r>
        <w:rPr>
          <w:rFonts w:ascii="Garamond" w:hAnsi="Garamond" w:cs="Garamond"/>
        </w:rPr>
        <w:t>class</w:t>
      </w:r>
      <w:r>
        <w:rPr>
          <w:rFonts w:ascii="Garamond" w:hAnsi="Garamond" w:cs="Garamond"/>
          <w:spacing w:val="-2"/>
        </w:rPr>
        <w:t xml:space="preserve"> </w:t>
      </w:r>
      <w:r>
        <w:rPr>
          <w:rFonts w:ascii="Garamond" w:hAnsi="Garamond" w:cs="Garamond"/>
        </w:rPr>
        <w:t>will</w:t>
      </w:r>
      <w:r>
        <w:rPr>
          <w:rFonts w:ascii="Garamond" w:hAnsi="Garamond" w:cs="Garamond"/>
          <w:spacing w:val="-2"/>
        </w:rPr>
        <w:t xml:space="preserve"> </w:t>
      </w:r>
      <w:r>
        <w:rPr>
          <w:rFonts w:ascii="Garamond" w:hAnsi="Garamond" w:cs="Garamond"/>
        </w:rPr>
        <w:t>not</w:t>
      </w:r>
      <w:r>
        <w:rPr>
          <w:rFonts w:ascii="Garamond" w:hAnsi="Garamond" w:cs="Garamond"/>
          <w:spacing w:val="-3"/>
        </w:rPr>
        <w:t xml:space="preserve"> </w:t>
      </w:r>
      <w:r>
        <w:rPr>
          <w:rFonts w:ascii="Garamond" w:hAnsi="Garamond" w:cs="Garamond"/>
        </w:rPr>
        <w:t>exceed</w:t>
      </w:r>
      <w:r>
        <w:rPr>
          <w:rFonts w:ascii="Garamond" w:hAnsi="Garamond" w:cs="Garamond"/>
          <w:spacing w:val="-2"/>
        </w:rPr>
        <w:t xml:space="preserve"> </w:t>
      </w:r>
      <w:r>
        <w:rPr>
          <w:rFonts w:ascii="Garamond" w:hAnsi="Garamond" w:cs="Garamond"/>
        </w:rPr>
        <w:t>100</w:t>
      </w:r>
      <w:r>
        <w:rPr>
          <w:rFonts w:ascii="Garamond" w:hAnsi="Garamond" w:cs="Garamond"/>
          <w:spacing w:val="-2"/>
        </w:rPr>
        <w:t xml:space="preserve"> </w:t>
      </w:r>
      <w:r>
        <w:rPr>
          <w:rFonts w:ascii="Garamond" w:hAnsi="Garamond" w:cs="Garamond"/>
        </w:rPr>
        <w:t>(i.e.,</w:t>
      </w:r>
      <w:r>
        <w:rPr>
          <w:rFonts w:ascii="Garamond" w:hAnsi="Garamond" w:cs="Garamond"/>
          <w:spacing w:val="-2"/>
        </w:rPr>
        <w:t xml:space="preserve"> </w:t>
      </w:r>
      <w:r>
        <w:rPr>
          <w:rFonts w:ascii="Garamond" w:hAnsi="Garamond" w:cs="Garamond"/>
        </w:rPr>
        <w:t>if</w:t>
      </w:r>
      <w:r>
        <w:rPr>
          <w:rFonts w:ascii="Garamond" w:hAnsi="Garamond" w:cs="Garamond"/>
          <w:spacing w:val="-2"/>
        </w:rPr>
        <w:t xml:space="preserve"> </w:t>
      </w:r>
      <w:r>
        <w:rPr>
          <w:rFonts w:ascii="Garamond" w:hAnsi="Garamond" w:cs="Garamond"/>
        </w:rPr>
        <w:t>you</w:t>
      </w:r>
      <w:r>
        <w:rPr>
          <w:rFonts w:ascii="Garamond" w:hAnsi="Garamond" w:cs="Garamond"/>
          <w:spacing w:val="-2"/>
        </w:rPr>
        <w:t xml:space="preserve"> </w:t>
      </w:r>
      <w:r>
        <w:rPr>
          <w:rFonts w:ascii="Garamond" w:hAnsi="Garamond" w:cs="Garamond"/>
        </w:rPr>
        <w:t xml:space="preserve">have 90 points from Homework and Meaningful Work Reflections, and 15 points from </w:t>
      </w:r>
      <w:proofErr w:type="spellStart"/>
      <w:r>
        <w:rPr>
          <w:rFonts w:ascii="Garamond" w:hAnsi="Garamond" w:cs="Garamond"/>
        </w:rPr>
        <w:t>TopHat</w:t>
      </w:r>
      <w:proofErr w:type="spellEnd"/>
      <w:r>
        <w:rPr>
          <w:rFonts w:ascii="Garamond" w:hAnsi="Garamond" w:cs="Garamond"/>
        </w:rPr>
        <w:t>, you still only get 100 points).</w:t>
      </w:r>
    </w:p>
    <w:p w14:paraId="19DACCEC" w14:textId="77777777" w:rsidR="00B44D41" w:rsidRDefault="00B44D41">
      <w:pPr>
        <w:pStyle w:val="Heading3"/>
        <w:kinsoku w:val="0"/>
        <w:overflowPunct w:val="0"/>
        <w:spacing w:before="266"/>
        <w:ind w:left="1320"/>
        <w:rPr>
          <w:rFonts w:ascii="Garamond" w:hAnsi="Garamond" w:cs="Garamond"/>
        </w:rPr>
      </w:pPr>
      <w:r>
        <w:rPr>
          <w:rFonts w:ascii="Garamond" w:hAnsi="Garamond" w:cs="Garamond"/>
          <w:u w:val="single"/>
        </w:rPr>
        <w:t>Late</w:t>
      </w:r>
      <w:r>
        <w:rPr>
          <w:rFonts w:ascii="Garamond" w:hAnsi="Garamond" w:cs="Garamond"/>
          <w:spacing w:val="-1"/>
          <w:u w:val="single"/>
        </w:rPr>
        <w:t xml:space="preserve"> </w:t>
      </w:r>
      <w:r>
        <w:rPr>
          <w:rFonts w:ascii="Garamond" w:hAnsi="Garamond" w:cs="Garamond"/>
          <w:spacing w:val="-2"/>
          <w:u w:val="single"/>
        </w:rPr>
        <w:t>Assignments:</w:t>
      </w:r>
    </w:p>
    <w:p w14:paraId="79F42CE8" w14:textId="77777777" w:rsidR="00B44D41" w:rsidRDefault="00B44D41">
      <w:pPr>
        <w:pStyle w:val="BodyText"/>
        <w:kinsoku w:val="0"/>
        <w:overflowPunct w:val="0"/>
        <w:spacing w:before="4"/>
        <w:ind w:left="1320" w:right="1410"/>
        <w:rPr>
          <w:rFonts w:ascii="Garamond" w:hAnsi="Garamond" w:cs="Garamond"/>
        </w:rPr>
      </w:pPr>
      <w:r>
        <w:rPr>
          <w:rFonts w:ascii="Garamond" w:hAnsi="Garamond" w:cs="Garamond"/>
        </w:rPr>
        <w:t>Assignments must be turned in by 11:59 pm the night before the class session indicated in the</w:t>
      </w:r>
      <w:r>
        <w:rPr>
          <w:rFonts w:ascii="Garamond" w:hAnsi="Garamond" w:cs="Garamond"/>
          <w:spacing w:val="-3"/>
        </w:rPr>
        <w:t xml:space="preserve"> </w:t>
      </w:r>
      <w:r>
        <w:rPr>
          <w:rFonts w:ascii="Garamond" w:hAnsi="Garamond" w:cs="Garamond"/>
        </w:rPr>
        <w:t>course</w:t>
      </w:r>
      <w:r>
        <w:rPr>
          <w:rFonts w:ascii="Garamond" w:hAnsi="Garamond" w:cs="Garamond"/>
          <w:spacing w:val="-3"/>
        </w:rPr>
        <w:t xml:space="preserve"> </w:t>
      </w:r>
      <w:r>
        <w:rPr>
          <w:rFonts w:ascii="Garamond" w:hAnsi="Garamond" w:cs="Garamond"/>
        </w:rPr>
        <w:t>calendar.</w:t>
      </w:r>
      <w:r>
        <w:rPr>
          <w:rFonts w:ascii="Garamond" w:hAnsi="Garamond" w:cs="Garamond"/>
          <w:spacing w:val="-3"/>
        </w:rPr>
        <w:t xml:space="preserve"> </w:t>
      </w:r>
      <w:r>
        <w:rPr>
          <w:rFonts w:ascii="Garamond" w:hAnsi="Garamond" w:cs="Garamond"/>
        </w:rPr>
        <w:t>If</w:t>
      </w:r>
      <w:r>
        <w:rPr>
          <w:rFonts w:ascii="Garamond" w:hAnsi="Garamond" w:cs="Garamond"/>
          <w:spacing w:val="-3"/>
        </w:rPr>
        <w:t xml:space="preserve"> </w:t>
      </w:r>
      <w:r>
        <w:rPr>
          <w:rFonts w:ascii="Garamond" w:hAnsi="Garamond" w:cs="Garamond"/>
        </w:rPr>
        <w:t>you</w:t>
      </w:r>
      <w:r>
        <w:rPr>
          <w:rFonts w:ascii="Garamond" w:hAnsi="Garamond" w:cs="Garamond"/>
          <w:spacing w:val="-3"/>
        </w:rPr>
        <w:t xml:space="preserve"> </w:t>
      </w:r>
      <w:r>
        <w:rPr>
          <w:rFonts w:ascii="Garamond" w:hAnsi="Garamond" w:cs="Garamond"/>
        </w:rPr>
        <w:t>are</w:t>
      </w:r>
      <w:r>
        <w:rPr>
          <w:rFonts w:ascii="Garamond" w:hAnsi="Garamond" w:cs="Garamond"/>
          <w:spacing w:val="-3"/>
        </w:rPr>
        <w:t xml:space="preserve"> </w:t>
      </w:r>
      <w:r>
        <w:rPr>
          <w:rFonts w:ascii="Garamond" w:hAnsi="Garamond" w:cs="Garamond"/>
        </w:rPr>
        <w:t>unable</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submit</w:t>
      </w:r>
      <w:r>
        <w:rPr>
          <w:rFonts w:ascii="Garamond" w:hAnsi="Garamond" w:cs="Garamond"/>
          <w:spacing w:val="-3"/>
        </w:rPr>
        <w:t xml:space="preserve"> </w:t>
      </w:r>
      <w:r>
        <w:rPr>
          <w:rFonts w:ascii="Garamond" w:hAnsi="Garamond" w:cs="Garamond"/>
        </w:rPr>
        <w:t>your</w:t>
      </w:r>
      <w:r>
        <w:rPr>
          <w:rFonts w:ascii="Garamond" w:hAnsi="Garamond" w:cs="Garamond"/>
          <w:spacing w:val="-3"/>
        </w:rPr>
        <w:t xml:space="preserve"> </w:t>
      </w:r>
      <w:r>
        <w:rPr>
          <w:rFonts w:ascii="Garamond" w:hAnsi="Garamond" w:cs="Garamond"/>
        </w:rPr>
        <w:t>work</w:t>
      </w:r>
      <w:r>
        <w:rPr>
          <w:rFonts w:ascii="Garamond" w:hAnsi="Garamond" w:cs="Garamond"/>
          <w:spacing w:val="-3"/>
        </w:rPr>
        <w:t xml:space="preserve"> </w:t>
      </w:r>
      <w:r>
        <w:rPr>
          <w:rFonts w:ascii="Garamond" w:hAnsi="Garamond" w:cs="Garamond"/>
        </w:rPr>
        <w:t>on</w:t>
      </w:r>
      <w:r>
        <w:rPr>
          <w:rFonts w:ascii="Garamond" w:hAnsi="Garamond" w:cs="Garamond"/>
          <w:spacing w:val="-3"/>
        </w:rPr>
        <w:t xml:space="preserve"> </w:t>
      </w:r>
      <w:r>
        <w:rPr>
          <w:rFonts w:ascii="Garamond" w:hAnsi="Garamond" w:cs="Garamond"/>
        </w:rPr>
        <w:t>time</w:t>
      </w:r>
      <w:r>
        <w:rPr>
          <w:rFonts w:ascii="Garamond" w:hAnsi="Garamond" w:cs="Garamond"/>
          <w:spacing w:val="-3"/>
        </w:rPr>
        <w:t xml:space="preserve"> </w:t>
      </w:r>
      <w:r>
        <w:rPr>
          <w:rFonts w:ascii="Garamond" w:hAnsi="Garamond" w:cs="Garamond"/>
        </w:rPr>
        <w:t>due</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illness,</w:t>
      </w:r>
      <w:r>
        <w:rPr>
          <w:rFonts w:ascii="Garamond" w:hAnsi="Garamond" w:cs="Garamond"/>
          <w:spacing w:val="-3"/>
        </w:rPr>
        <w:t xml:space="preserve"> </w:t>
      </w:r>
      <w:r>
        <w:rPr>
          <w:rFonts w:ascii="Garamond" w:hAnsi="Garamond" w:cs="Garamond"/>
        </w:rPr>
        <w:t>verifiable documentation will be required.</w:t>
      </w:r>
    </w:p>
    <w:p w14:paraId="276BC2CF" w14:textId="77777777" w:rsidR="00B44D41" w:rsidRDefault="00B44D41">
      <w:pPr>
        <w:pStyle w:val="BodyText"/>
        <w:kinsoku w:val="0"/>
        <w:overflowPunct w:val="0"/>
        <w:rPr>
          <w:rFonts w:ascii="Garamond" w:hAnsi="Garamond" w:cs="Garamond"/>
        </w:rPr>
      </w:pPr>
    </w:p>
    <w:p w14:paraId="6C1D42B5" w14:textId="77777777" w:rsidR="00B44D41" w:rsidRDefault="00B44D41">
      <w:pPr>
        <w:pStyle w:val="BodyText"/>
        <w:kinsoku w:val="0"/>
        <w:overflowPunct w:val="0"/>
        <w:ind w:left="1320" w:right="1410"/>
        <w:rPr>
          <w:rFonts w:ascii="Garamond" w:hAnsi="Garamond" w:cs="Garamond"/>
        </w:rPr>
      </w:pPr>
      <w:r>
        <w:rPr>
          <w:rFonts w:ascii="Garamond" w:hAnsi="Garamond" w:cs="Garamond"/>
          <w:b/>
          <w:bCs/>
          <w:u w:val="single"/>
        </w:rPr>
        <w:t>Homework</w:t>
      </w:r>
      <w:r>
        <w:rPr>
          <w:rFonts w:ascii="Garamond" w:hAnsi="Garamond" w:cs="Garamond"/>
        </w:rPr>
        <w:t>:</w:t>
      </w:r>
      <w:r>
        <w:rPr>
          <w:rFonts w:ascii="Garamond" w:hAnsi="Garamond" w:cs="Garamond"/>
          <w:spacing w:val="-5"/>
        </w:rPr>
        <w:t xml:space="preserve"> </w:t>
      </w:r>
      <w:r>
        <w:rPr>
          <w:rFonts w:ascii="Garamond" w:hAnsi="Garamond" w:cs="Garamond"/>
        </w:rPr>
        <w:t>Students</w:t>
      </w:r>
      <w:r>
        <w:rPr>
          <w:rFonts w:ascii="Garamond" w:hAnsi="Garamond" w:cs="Garamond"/>
          <w:spacing w:val="-4"/>
        </w:rPr>
        <w:t xml:space="preserve"> </w:t>
      </w:r>
      <w:r>
        <w:rPr>
          <w:rFonts w:ascii="Garamond" w:hAnsi="Garamond" w:cs="Garamond"/>
        </w:rPr>
        <w:t>must</w:t>
      </w:r>
      <w:r>
        <w:rPr>
          <w:rFonts w:ascii="Garamond" w:hAnsi="Garamond" w:cs="Garamond"/>
          <w:spacing w:val="-5"/>
        </w:rPr>
        <w:t xml:space="preserve"> </w:t>
      </w:r>
      <w:r>
        <w:rPr>
          <w:rFonts w:ascii="Garamond" w:hAnsi="Garamond" w:cs="Garamond"/>
        </w:rPr>
        <w:t>upload</w:t>
      </w:r>
      <w:r>
        <w:rPr>
          <w:rFonts w:ascii="Garamond" w:hAnsi="Garamond" w:cs="Garamond"/>
          <w:spacing w:val="-4"/>
        </w:rPr>
        <w:t xml:space="preserve"> </w:t>
      </w:r>
      <w:r>
        <w:rPr>
          <w:rFonts w:ascii="Garamond" w:hAnsi="Garamond" w:cs="Garamond"/>
        </w:rPr>
        <w:t>all</w:t>
      </w:r>
      <w:r>
        <w:rPr>
          <w:rFonts w:ascii="Garamond" w:hAnsi="Garamond" w:cs="Garamond"/>
          <w:spacing w:val="-4"/>
        </w:rPr>
        <w:t xml:space="preserve"> </w:t>
      </w:r>
      <w:r>
        <w:rPr>
          <w:rFonts w:ascii="Garamond" w:hAnsi="Garamond" w:cs="Garamond"/>
        </w:rPr>
        <w:t>assigned</w:t>
      </w:r>
      <w:r>
        <w:rPr>
          <w:rFonts w:ascii="Garamond" w:hAnsi="Garamond" w:cs="Garamond"/>
          <w:spacing w:val="-4"/>
        </w:rPr>
        <w:t xml:space="preserve"> </w:t>
      </w:r>
      <w:r>
        <w:rPr>
          <w:rFonts w:ascii="Garamond" w:hAnsi="Garamond" w:cs="Garamond"/>
        </w:rPr>
        <w:t>homework</w:t>
      </w:r>
      <w:r>
        <w:rPr>
          <w:rFonts w:ascii="Garamond" w:hAnsi="Garamond" w:cs="Garamond"/>
          <w:spacing w:val="-4"/>
        </w:rPr>
        <w:t xml:space="preserve"> </w:t>
      </w:r>
      <w:r>
        <w:rPr>
          <w:rFonts w:ascii="Garamond" w:hAnsi="Garamond" w:cs="Garamond"/>
        </w:rPr>
        <w:t>(see</w:t>
      </w:r>
      <w:r>
        <w:rPr>
          <w:rFonts w:ascii="Garamond" w:hAnsi="Garamond" w:cs="Garamond"/>
          <w:spacing w:val="-5"/>
        </w:rPr>
        <w:t xml:space="preserve"> </w:t>
      </w:r>
      <w:r>
        <w:rPr>
          <w:rFonts w:ascii="Garamond" w:hAnsi="Garamond" w:cs="Garamond"/>
        </w:rPr>
        <w:t>calendar)</w:t>
      </w:r>
      <w:r>
        <w:rPr>
          <w:rFonts w:ascii="Garamond" w:hAnsi="Garamond" w:cs="Garamond"/>
          <w:spacing w:val="-4"/>
        </w:rPr>
        <w:t xml:space="preserve"> </w:t>
      </w:r>
      <w:r>
        <w:rPr>
          <w:rFonts w:ascii="Garamond" w:hAnsi="Garamond" w:cs="Garamond"/>
        </w:rPr>
        <w:t>via</w:t>
      </w:r>
      <w:r>
        <w:rPr>
          <w:rFonts w:ascii="Garamond" w:hAnsi="Garamond" w:cs="Garamond"/>
          <w:spacing w:val="-4"/>
        </w:rPr>
        <w:t xml:space="preserve"> </w:t>
      </w:r>
      <w:r>
        <w:rPr>
          <w:rFonts w:ascii="Garamond" w:hAnsi="Garamond" w:cs="Garamond"/>
        </w:rPr>
        <w:t>Carmen</w:t>
      </w:r>
      <w:r>
        <w:rPr>
          <w:rFonts w:ascii="Garamond" w:hAnsi="Garamond" w:cs="Garamond"/>
          <w:spacing w:val="-4"/>
        </w:rPr>
        <w:t xml:space="preserve"> </w:t>
      </w:r>
      <w:r>
        <w:rPr>
          <w:rFonts w:ascii="Garamond" w:hAnsi="Garamond" w:cs="Garamond"/>
        </w:rPr>
        <w:t>by midnight the day before class.</w:t>
      </w:r>
    </w:p>
    <w:p w14:paraId="39950CD8" w14:textId="77777777" w:rsidR="00B44D41" w:rsidRDefault="00B44D41">
      <w:pPr>
        <w:pStyle w:val="ListParagraph"/>
        <w:numPr>
          <w:ilvl w:val="0"/>
          <w:numId w:val="3"/>
        </w:numPr>
        <w:tabs>
          <w:tab w:val="left" w:pos="2038"/>
        </w:tabs>
        <w:kinsoku w:val="0"/>
        <w:overflowPunct w:val="0"/>
        <w:spacing w:line="267" w:lineRule="exact"/>
        <w:ind w:left="2038" w:hanging="358"/>
        <w:rPr>
          <w:rFonts w:ascii="Garamond" w:hAnsi="Garamond" w:cs="Garamond"/>
          <w:color w:val="000000"/>
          <w:spacing w:val="-4"/>
        </w:rPr>
      </w:pPr>
      <w:r>
        <w:rPr>
          <w:rFonts w:ascii="Garamond" w:hAnsi="Garamond" w:cs="Garamond"/>
        </w:rPr>
        <w:t>Explore</w:t>
      </w:r>
      <w:r>
        <w:rPr>
          <w:rFonts w:ascii="Garamond" w:hAnsi="Garamond" w:cs="Garamond"/>
          <w:spacing w:val="-4"/>
        </w:rPr>
        <w:t xml:space="preserve"> </w:t>
      </w:r>
      <w:r>
        <w:rPr>
          <w:rFonts w:ascii="Garamond" w:hAnsi="Garamond" w:cs="Garamond"/>
        </w:rPr>
        <w:t>your</w:t>
      </w:r>
      <w:r>
        <w:rPr>
          <w:rFonts w:ascii="Garamond" w:hAnsi="Garamond" w:cs="Garamond"/>
          <w:spacing w:val="-2"/>
        </w:rPr>
        <w:t xml:space="preserve"> </w:t>
      </w:r>
      <w:proofErr w:type="gramStart"/>
      <w:r>
        <w:rPr>
          <w:rFonts w:ascii="Garamond" w:hAnsi="Garamond" w:cs="Garamond"/>
        </w:rPr>
        <w:t>College’s</w:t>
      </w:r>
      <w:proofErr w:type="gramEnd"/>
      <w:r>
        <w:rPr>
          <w:rFonts w:ascii="Garamond" w:hAnsi="Garamond" w:cs="Garamond"/>
          <w:spacing w:val="-2"/>
        </w:rPr>
        <w:t xml:space="preserve"> </w:t>
      </w:r>
      <w:r>
        <w:rPr>
          <w:rFonts w:ascii="Garamond" w:hAnsi="Garamond" w:cs="Garamond"/>
        </w:rPr>
        <w:t>career</w:t>
      </w:r>
      <w:r>
        <w:rPr>
          <w:rFonts w:ascii="Garamond" w:hAnsi="Garamond" w:cs="Garamond"/>
          <w:spacing w:val="-3"/>
        </w:rPr>
        <w:t xml:space="preserve"> </w:t>
      </w:r>
      <w:r>
        <w:rPr>
          <w:rFonts w:ascii="Garamond" w:hAnsi="Garamond" w:cs="Garamond"/>
        </w:rPr>
        <w:t>services</w:t>
      </w:r>
      <w:r>
        <w:rPr>
          <w:rFonts w:ascii="Garamond" w:hAnsi="Garamond" w:cs="Garamond"/>
          <w:spacing w:val="-2"/>
        </w:rPr>
        <w:t xml:space="preserve"> </w:t>
      </w:r>
      <w:r>
        <w:rPr>
          <w:rFonts w:ascii="Garamond" w:hAnsi="Garamond" w:cs="Garamond"/>
        </w:rPr>
        <w:t>resources</w:t>
      </w:r>
      <w:r>
        <w:rPr>
          <w:rFonts w:ascii="Garamond" w:hAnsi="Garamond" w:cs="Garamond"/>
          <w:spacing w:val="-2"/>
        </w:rPr>
        <w:t xml:space="preserve"> </w:t>
      </w:r>
      <w:r>
        <w:rPr>
          <w:rFonts w:ascii="Garamond" w:hAnsi="Garamond" w:cs="Garamond"/>
        </w:rPr>
        <w:t>(8</w:t>
      </w:r>
      <w:r>
        <w:rPr>
          <w:rFonts w:ascii="Garamond" w:hAnsi="Garamond" w:cs="Garamond"/>
          <w:spacing w:val="-3"/>
        </w:rPr>
        <w:t xml:space="preserve"> </w:t>
      </w:r>
      <w:r>
        <w:rPr>
          <w:rFonts w:ascii="Garamond" w:hAnsi="Garamond" w:cs="Garamond"/>
          <w:spacing w:val="-4"/>
        </w:rPr>
        <w:t>pts)</w:t>
      </w:r>
    </w:p>
    <w:p w14:paraId="261A944F" w14:textId="77777777" w:rsidR="00B44D41" w:rsidRDefault="00B44D41">
      <w:pPr>
        <w:pStyle w:val="ListParagraph"/>
        <w:numPr>
          <w:ilvl w:val="1"/>
          <w:numId w:val="3"/>
        </w:numPr>
        <w:tabs>
          <w:tab w:val="left" w:pos="2760"/>
        </w:tabs>
        <w:kinsoku w:val="0"/>
        <w:overflowPunct w:val="0"/>
        <w:spacing w:line="269" w:lineRule="exact"/>
        <w:ind w:left="2760"/>
        <w:rPr>
          <w:rFonts w:ascii="Garamond" w:hAnsi="Garamond" w:cs="Garamond"/>
          <w:color w:val="000000"/>
          <w:spacing w:val="-2"/>
        </w:rPr>
      </w:pPr>
      <w:r>
        <w:rPr>
          <w:rFonts w:ascii="Garamond" w:hAnsi="Garamond" w:cs="Garamond"/>
        </w:rPr>
        <w:t>When</w:t>
      </w:r>
      <w:r>
        <w:rPr>
          <w:rFonts w:ascii="Garamond" w:hAnsi="Garamond" w:cs="Garamond"/>
          <w:spacing w:val="-3"/>
        </w:rPr>
        <w:t xml:space="preserve"> </w:t>
      </w:r>
      <w:r>
        <w:rPr>
          <w:rFonts w:ascii="Garamond" w:hAnsi="Garamond" w:cs="Garamond"/>
        </w:rPr>
        <w:t>can</w:t>
      </w:r>
      <w:r>
        <w:rPr>
          <w:rFonts w:ascii="Garamond" w:hAnsi="Garamond" w:cs="Garamond"/>
          <w:spacing w:val="-2"/>
        </w:rPr>
        <w:t xml:space="preserve"> </w:t>
      </w:r>
      <w:r>
        <w:rPr>
          <w:rFonts w:ascii="Garamond" w:hAnsi="Garamond" w:cs="Garamond"/>
        </w:rPr>
        <w:t>you</w:t>
      </w:r>
      <w:r>
        <w:rPr>
          <w:rFonts w:ascii="Garamond" w:hAnsi="Garamond" w:cs="Garamond"/>
          <w:spacing w:val="-2"/>
        </w:rPr>
        <w:t xml:space="preserve"> </w:t>
      </w:r>
      <w:r>
        <w:rPr>
          <w:rFonts w:ascii="Garamond" w:hAnsi="Garamond" w:cs="Garamond"/>
        </w:rPr>
        <w:t>begin</w:t>
      </w:r>
      <w:r>
        <w:rPr>
          <w:rFonts w:ascii="Garamond" w:hAnsi="Garamond" w:cs="Garamond"/>
          <w:spacing w:val="-3"/>
        </w:rPr>
        <w:t xml:space="preserve"> </w:t>
      </w:r>
      <w:r>
        <w:rPr>
          <w:rFonts w:ascii="Garamond" w:hAnsi="Garamond" w:cs="Garamond"/>
        </w:rPr>
        <w:t>using</w:t>
      </w:r>
      <w:r>
        <w:rPr>
          <w:rFonts w:ascii="Garamond" w:hAnsi="Garamond" w:cs="Garamond"/>
          <w:spacing w:val="-2"/>
        </w:rPr>
        <w:t xml:space="preserve"> </w:t>
      </w:r>
      <w:r>
        <w:rPr>
          <w:rFonts w:ascii="Garamond" w:hAnsi="Garamond" w:cs="Garamond"/>
        </w:rPr>
        <w:t>services</w:t>
      </w:r>
      <w:r>
        <w:rPr>
          <w:rFonts w:ascii="Garamond" w:hAnsi="Garamond" w:cs="Garamond"/>
          <w:spacing w:val="-2"/>
        </w:rPr>
        <w:t xml:space="preserve"> provided?</w:t>
      </w:r>
    </w:p>
    <w:p w14:paraId="64B86C5F" w14:textId="77777777" w:rsidR="00B44D41" w:rsidRDefault="00B44D41">
      <w:pPr>
        <w:pStyle w:val="ListParagraph"/>
        <w:numPr>
          <w:ilvl w:val="1"/>
          <w:numId w:val="3"/>
        </w:numPr>
        <w:tabs>
          <w:tab w:val="left" w:pos="2758"/>
        </w:tabs>
        <w:kinsoku w:val="0"/>
        <w:overflowPunct w:val="0"/>
        <w:spacing w:before="4" w:line="269" w:lineRule="exact"/>
        <w:ind w:left="2758" w:hanging="358"/>
        <w:rPr>
          <w:rFonts w:ascii="Garamond" w:hAnsi="Garamond" w:cs="Garamond"/>
          <w:color w:val="000000"/>
          <w:spacing w:val="-4"/>
        </w:rPr>
      </w:pPr>
      <w:r>
        <w:rPr>
          <w:rFonts w:ascii="Garamond" w:hAnsi="Garamond" w:cs="Garamond"/>
        </w:rPr>
        <w:t>What</w:t>
      </w:r>
      <w:r>
        <w:rPr>
          <w:rFonts w:ascii="Garamond" w:hAnsi="Garamond" w:cs="Garamond"/>
          <w:spacing w:val="-4"/>
        </w:rPr>
        <w:t xml:space="preserve"> </w:t>
      </w:r>
      <w:r>
        <w:rPr>
          <w:rFonts w:ascii="Garamond" w:hAnsi="Garamond" w:cs="Garamond"/>
        </w:rPr>
        <w:t>kinds</w:t>
      </w:r>
      <w:r>
        <w:rPr>
          <w:rFonts w:ascii="Garamond" w:hAnsi="Garamond" w:cs="Garamond"/>
          <w:spacing w:val="-3"/>
        </w:rPr>
        <w:t xml:space="preserve"> </w:t>
      </w:r>
      <w:r>
        <w:rPr>
          <w:rFonts w:ascii="Garamond" w:hAnsi="Garamond" w:cs="Garamond"/>
        </w:rPr>
        <w:t>of</w:t>
      </w:r>
      <w:r>
        <w:rPr>
          <w:rFonts w:ascii="Garamond" w:hAnsi="Garamond" w:cs="Garamond"/>
          <w:spacing w:val="-2"/>
        </w:rPr>
        <w:t xml:space="preserve"> </w:t>
      </w:r>
      <w:r>
        <w:rPr>
          <w:rFonts w:ascii="Garamond" w:hAnsi="Garamond" w:cs="Garamond"/>
        </w:rPr>
        <w:t>tools,</w:t>
      </w:r>
      <w:r>
        <w:rPr>
          <w:rFonts w:ascii="Garamond" w:hAnsi="Garamond" w:cs="Garamond"/>
          <w:spacing w:val="-3"/>
        </w:rPr>
        <w:t xml:space="preserve"> </w:t>
      </w:r>
      <w:r>
        <w:rPr>
          <w:rFonts w:ascii="Garamond" w:hAnsi="Garamond" w:cs="Garamond"/>
        </w:rPr>
        <w:t>workshops,</w:t>
      </w:r>
      <w:r>
        <w:rPr>
          <w:rFonts w:ascii="Garamond" w:hAnsi="Garamond" w:cs="Garamond"/>
          <w:spacing w:val="-3"/>
        </w:rPr>
        <w:t xml:space="preserve"> </w:t>
      </w:r>
      <w:r>
        <w:rPr>
          <w:rFonts w:ascii="Garamond" w:hAnsi="Garamond" w:cs="Garamond"/>
        </w:rPr>
        <w:t>and</w:t>
      </w:r>
      <w:r>
        <w:rPr>
          <w:rFonts w:ascii="Garamond" w:hAnsi="Garamond" w:cs="Garamond"/>
          <w:spacing w:val="-2"/>
        </w:rPr>
        <w:t xml:space="preserve"> </w:t>
      </w:r>
      <w:r>
        <w:rPr>
          <w:rFonts w:ascii="Garamond" w:hAnsi="Garamond" w:cs="Garamond"/>
        </w:rPr>
        <w:t>databases</w:t>
      </w:r>
      <w:r>
        <w:rPr>
          <w:rFonts w:ascii="Garamond" w:hAnsi="Garamond" w:cs="Garamond"/>
          <w:spacing w:val="-3"/>
        </w:rPr>
        <w:t xml:space="preserve"> </w:t>
      </w:r>
      <w:r>
        <w:rPr>
          <w:rFonts w:ascii="Garamond" w:hAnsi="Garamond" w:cs="Garamond"/>
        </w:rPr>
        <w:t>are</w:t>
      </w:r>
      <w:r>
        <w:rPr>
          <w:rFonts w:ascii="Garamond" w:hAnsi="Garamond" w:cs="Garamond"/>
          <w:spacing w:val="-4"/>
        </w:rPr>
        <w:t xml:space="preserve"> </w:t>
      </w:r>
      <w:r>
        <w:rPr>
          <w:rFonts w:ascii="Garamond" w:hAnsi="Garamond" w:cs="Garamond"/>
        </w:rPr>
        <w:t>available</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spacing w:val="-4"/>
        </w:rPr>
        <w:t>you?</w:t>
      </w:r>
    </w:p>
    <w:p w14:paraId="122251E7" w14:textId="77777777" w:rsidR="00B44D41" w:rsidRDefault="00B44D41">
      <w:pPr>
        <w:pStyle w:val="ListParagraph"/>
        <w:numPr>
          <w:ilvl w:val="1"/>
          <w:numId w:val="3"/>
        </w:numPr>
        <w:tabs>
          <w:tab w:val="left" w:pos="2760"/>
        </w:tabs>
        <w:kinsoku w:val="0"/>
        <w:overflowPunct w:val="0"/>
        <w:spacing w:line="269" w:lineRule="exact"/>
        <w:ind w:left="2760"/>
        <w:rPr>
          <w:rFonts w:ascii="Garamond" w:hAnsi="Garamond" w:cs="Garamond"/>
          <w:color w:val="000000"/>
          <w:spacing w:val="-4"/>
        </w:rPr>
      </w:pPr>
      <w:r>
        <w:rPr>
          <w:rFonts w:ascii="Garamond" w:hAnsi="Garamond" w:cs="Garamond"/>
        </w:rPr>
        <w:t>Which</w:t>
      </w:r>
      <w:r>
        <w:rPr>
          <w:rFonts w:ascii="Garamond" w:hAnsi="Garamond" w:cs="Garamond"/>
          <w:spacing w:val="-2"/>
        </w:rPr>
        <w:t xml:space="preserve"> </w:t>
      </w:r>
      <w:r>
        <w:rPr>
          <w:rFonts w:ascii="Garamond" w:hAnsi="Garamond" w:cs="Garamond"/>
        </w:rPr>
        <w:t>services</w:t>
      </w:r>
      <w:r>
        <w:rPr>
          <w:rFonts w:ascii="Garamond" w:hAnsi="Garamond" w:cs="Garamond"/>
          <w:spacing w:val="-1"/>
        </w:rPr>
        <w:t xml:space="preserve"> </w:t>
      </w:r>
      <w:r>
        <w:rPr>
          <w:rFonts w:ascii="Garamond" w:hAnsi="Garamond" w:cs="Garamond"/>
        </w:rPr>
        <w:t>do</w:t>
      </w:r>
      <w:r>
        <w:rPr>
          <w:rFonts w:ascii="Garamond" w:hAnsi="Garamond" w:cs="Garamond"/>
          <w:spacing w:val="-2"/>
        </w:rPr>
        <w:t xml:space="preserve"> </w:t>
      </w:r>
      <w:r>
        <w:rPr>
          <w:rFonts w:ascii="Garamond" w:hAnsi="Garamond" w:cs="Garamond"/>
        </w:rPr>
        <w:t>you</w:t>
      </w:r>
      <w:r>
        <w:rPr>
          <w:rFonts w:ascii="Garamond" w:hAnsi="Garamond" w:cs="Garamond"/>
          <w:spacing w:val="-1"/>
        </w:rPr>
        <w:t xml:space="preserve"> </w:t>
      </w:r>
      <w:r>
        <w:rPr>
          <w:rFonts w:ascii="Garamond" w:hAnsi="Garamond" w:cs="Garamond"/>
        </w:rPr>
        <w:t>find</w:t>
      </w:r>
      <w:r>
        <w:rPr>
          <w:rFonts w:ascii="Garamond" w:hAnsi="Garamond" w:cs="Garamond"/>
          <w:spacing w:val="-1"/>
        </w:rPr>
        <w:t xml:space="preserve"> </w:t>
      </w:r>
      <w:r>
        <w:rPr>
          <w:rFonts w:ascii="Garamond" w:hAnsi="Garamond" w:cs="Garamond"/>
        </w:rPr>
        <w:t>most</w:t>
      </w:r>
      <w:r>
        <w:rPr>
          <w:rFonts w:ascii="Garamond" w:hAnsi="Garamond" w:cs="Garamond"/>
          <w:spacing w:val="-3"/>
        </w:rPr>
        <w:t xml:space="preserve"> </w:t>
      </w:r>
      <w:r>
        <w:rPr>
          <w:rFonts w:ascii="Garamond" w:hAnsi="Garamond" w:cs="Garamond"/>
        </w:rPr>
        <w:t>useful?</w:t>
      </w:r>
      <w:r>
        <w:rPr>
          <w:rFonts w:ascii="Garamond" w:hAnsi="Garamond" w:cs="Garamond"/>
          <w:spacing w:val="-1"/>
        </w:rPr>
        <w:t xml:space="preserve"> </w:t>
      </w:r>
      <w:r>
        <w:rPr>
          <w:rFonts w:ascii="Garamond" w:hAnsi="Garamond" w:cs="Garamond"/>
          <w:spacing w:val="-4"/>
        </w:rPr>
        <w:t>Why?</w:t>
      </w:r>
    </w:p>
    <w:p w14:paraId="49ACD925" w14:textId="77777777" w:rsidR="00B44D41" w:rsidRDefault="00B44D41">
      <w:pPr>
        <w:pStyle w:val="ListParagraph"/>
        <w:numPr>
          <w:ilvl w:val="1"/>
          <w:numId w:val="3"/>
        </w:numPr>
        <w:tabs>
          <w:tab w:val="left" w:pos="2760"/>
        </w:tabs>
        <w:kinsoku w:val="0"/>
        <w:overflowPunct w:val="0"/>
        <w:spacing w:line="269" w:lineRule="exact"/>
        <w:ind w:left="2760"/>
        <w:rPr>
          <w:rFonts w:ascii="Garamond" w:hAnsi="Garamond" w:cs="Garamond"/>
          <w:color w:val="000000"/>
          <w:spacing w:val="-4"/>
        </w:rPr>
        <w:sectPr w:rsidR="00B44D41">
          <w:pgSz w:w="12240" w:h="15840"/>
          <w:pgMar w:top="1320" w:right="400" w:bottom="280" w:left="480" w:header="720" w:footer="720" w:gutter="0"/>
          <w:cols w:space="720"/>
          <w:noEndnote/>
        </w:sectPr>
      </w:pPr>
    </w:p>
    <w:p w14:paraId="07132C33" w14:textId="77777777" w:rsidR="00B44D41" w:rsidRDefault="00B44D41">
      <w:pPr>
        <w:pStyle w:val="ListParagraph"/>
        <w:numPr>
          <w:ilvl w:val="0"/>
          <w:numId w:val="3"/>
        </w:numPr>
        <w:tabs>
          <w:tab w:val="left" w:pos="2038"/>
        </w:tabs>
        <w:kinsoku w:val="0"/>
        <w:overflowPunct w:val="0"/>
        <w:spacing w:before="119" w:line="269" w:lineRule="exact"/>
        <w:ind w:left="2038" w:hanging="358"/>
        <w:rPr>
          <w:rFonts w:ascii="Garamond" w:hAnsi="Garamond" w:cs="Garamond"/>
          <w:b/>
          <w:bCs/>
          <w:color w:val="000000"/>
          <w:spacing w:val="-4"/>
        </w:rPr>
      </w:pPr>
      <w:r>
        <w:rPr>
          <w:rFonts w:ascii="Garamond" w:hAnsi="Garamond" w:cs="Garamond"/>
        </w:rPr>
        <w:lastRenderedPageBreak/>
        <w:t>Resume/CV</w:t>
      </w:r>
      <w:r>
        <w:rPr>
          <w:rFonts w:ascii="Garamond" w:hAnsi="Garamond" w:cs="Garamond"/>
          <w:spacing w:val="-3"/>
        </w:rPr>
        <w:t xml:space="preserve"> </w:t>
      </w:r>
      <w:r>
        <w:rPr>
          <w:rFonts w:ascii="Garamond" w:hAnsi="Garamond" w:cs="Garamond"/>
        </w:rPr>
        <w:t>design</w:t>
      </w:r>
      <w:r>
        <w:rPr>
          <w:rFonts w:ascii="Garamond" w:hAnsi="Garamond" w:cs="Garamond"/>
          <w:spacing w:val="-3"/>
        </w:rPr>
        <w:t xml:space="preserve"> </w:t>
      </w:r>
      <w:r>
        <w:rPr>
          <w:rFonts w:ascii="Garamond" w:hAnsi="Garamond" w:cs="Garamond"/>
        </w:rPr>
        <w:t>(8</w:t>
      </w:r>
      <w:r>
        <w:rPr>
          <w:rFonts w:ascii="Garamond" w:hAnsi="Garamond" w:cs="Garamond"/>
          <w:spacing w:val="-3"/>
        </w:rPr>
        <w:t xml:space="preserve"> </w:t>
      </w:r>
      <w:r>
        <w:rPr>
          <w:rFonts w:ascii="Garamond" w:hAnsi="Garamond" w:cs="Garamond"/>
          <w:spacing w:val="-4"/>
        </w:rPr>
        <w:t>pts)</w:t>
      </w:r>
    </w:p>
    <w:p w14:paraId="05934625" w14:textId="77777777" w:rsidR="00B44D41" w:rsidRDefault="00B44D41">
      <w:pPr>
        <w:pStyle w:val="ListParagraph"/>
        <w:numPr>
          <w:ilvl w:val="1"/>
          <w:numId w:val="3"/>
        </w:numPr>
        <w:tabs>
          <w:tab w:val="left" w:pos="2758"/>
        </w:tabs>
        <w:kinsoku w:val="0"/>
        <w:overflowPunct w:val="0"/>
        <w:spacing w:line="269" w:lineRule="exact"/>
        <w:ind w:left="2758" w:hanging="359"/>
        <w:rPr>
          <w:rFonts w:ascii="Garamond" w:hAnsi="Garamond" w:cs="Garamond"/>
          <w:b/>
          <w:bCs/>
          <w:color w:val="000000"/>
          <w:spacing w:val="-2"/>
        </w:rPr>
      </w:pPr>
      <w:r>
        <w:rPr>
          <w:rFonts w:ascii="Garamond" w:hAnsi="Garamond" w:cs="Garamond"/>
        </w:rPr>
        <w:t>What</w:t>
      </w:r>
      <w:r>
        <w:rPr>
          <w:rFonts w:ascii="Garamond" w:hAnsi="Garamond" w:cs="Garamond"/>
          <w:spacing w:val="-4"/>
        </w:rPr>
        <w:t xml:space="preserve"> </w:t>
      </w:r>
      <w:r>
        <w:rPr>
          <w:rFonts w:ascii="Garamond" w:hAnsi="Garamond" w:cs="Garamond"/>
        </w:rPr>
        <w:t>resume</w:t>
      </w:r>
      <w:r>
        <w:rPr>
          <w:rFonts w:ascii="Garamond" w:hAnsi="Garamond" w:cs="Garamond"/>
          <w:spacing w:val="-4"/>
        </w:rPr>
        <w:t xml:space="preserve"> </w:t>
      </w:r>
      <w:r>
        <w:rPr>
          <w:rFonts w:ascii="Garamond" w:hAnsi="Garamond" w:cs="Garamond"/>
        </w:rPr>
        <w:t>or</w:t>
      </w:r>
      <w:r>
        <w:rPr>
          <w:rFonts w:ascii="Garamond" w:hAnsi="Garamond" w:cs="Garamond"/>
          <w:spacing w:val="-3"/>
        </w:rPr>
        <w:t xml:space="preserve"> </w:t>
      </w:r>
      <w:r>
        <w:rPr>
          <w:rFonts w:ascii="Garamond" w:hAnsi="Garamond" w:cs="Garamond"/>
        </w:rPr>
        <w:t>CV</w:t>
      </w:r>
      <w:r>
        <w:rPr>
          <w:rFonts w:ascii="Garamond" w:hAnsi="Garamond" w:cs="Garamond"/>
          <w:spacing w:val="-3"/>
        </w:rPr>
        <w:t xml:space="preserve"> </w:t>
      </w:r>
      <w:r>
        <w:rPr>
          <w:rFonts w:ascii="Garamond" w:hAnsi="Garamond" w:cs="Garamond"/>
        </w:rPr>
        <w:t>design/layout</w:t>
      </w:r>
      <w:r>
        <w:rPr>
          <w:rFonts w:ascii="Garamond" w:hAnsi="Garamond" w:cs="Garamond"/>
          <w:spacing w:val="-4"/>
        </w:rPr>
        <w:t xml:space="preserve"> </w:t>
      </w:r>
      <w:r>
        <w:rPr>
          <w:rFonts w:ascii="Garamond" w:hAnsi="Garamond" w:cs="Garamond"/>
        </w:rPr>
        <w:t>is</w:t>
      </w:r>
      <w:r>
        <w:rPr>
          <w:rFonts w:ascii="Garamond" w:hAnsi="Garamond" w:cs="Garamond"/>
          <w:spacing w:val="-3"/>
        </w:rPr>
        <w:t xml:space="preserve"> </w:t>
      </w:r>
      <w:r>
        <w:rPr>
          <w:rFonts w:ascii="Garamond" w:hAnsi="Garamond" w:cs="Garamond"/>
        </w:rPr>
        <w:t>common</w:t>
      </w:r>
      <w:r>
        <w:rPr>
          <w:rFonts w:ascii="Garamond" w:hAnsi="Garamond" w:cs="Garamond"/>
          <w:spacing w:val="-3"/>
        </w:rPr>
        <w:t xml:space="preserve"> </w:t>
      </w:r>
      <w:r>
        <w:rPr>
          <w:rFonts w:ascii="Garamond" w:hAnsi="Garamond" w:cs="Garamond"/>
        </w:rPr>
        <w:t>in</w:t>
      </w:r>
      <w:r>
        <w:rPr>
          <w:rFonts w:ascii="Garamond" w:hAnsi="Garamond" w:cs="Garamond"/>
          <w:spacing w:val="-3"/>
        </w:rPr>
        <w:t xml:space="preserve"> </w:t>
      </w:r>
      <w:r>
        <w:rPr>
          <w:rFonts w:ascii="Garamond" w:hAnsi="Garamond" w:cs="Garamond"/>
        </w:rPr>
        <w:t>your</w:t>
      </w:r>
      <w:r>
        <w:rPr>
          <w:rFonts w:ascii="Garamond" w:hAnsi="Garamond" w:cs="Garamond"/>
          <w:spacing w:val="-3"/>
        </w:rPr>
        <w:t xml:space="preserve"> </w:t>
      </w:r>
      <w:r>
        <w:rPr>
          <w:rFonts w:ascii="Garamond" w:hAnsi="Garamond" w:cs="Garamond"/>
        </w:rPr>
        <w:t>field</w:t>
      </w:r>
      <w:r>
        <w:rPr>
          <w:rFonts w:ascii="Garamond" w:hAnsi="Garamond" w:cs="Garamond"/>
          <w:spacing w:val="-3"/>
        </w:rPr>
        <w:t xml:space="preserve"> </w:t>
      </w:r>
      <w:r>
        <w:rPr>
          <w:rFonts w:ascii="Garamond" w:hAnsi="Garamond" w:cs="Garamond"/>
        </w:rPr>
        <w:t>of</w:t>
      </w:r>
      <w:r>
        <w:rPr>
          <w:rFonts w:ascii="Garamond" w:hAnsi="Garamond" w:cs="Garamond"/>
          <w:spacing w:val="-4"/>
        </w:rPr>
        <w:t xml:space="preserve"> </w:t>
      </w:r>
      <w:r>
        <w:rPr>
          <w:rFonts w:ascii="Garamond" w:hAnsi="Garamond" w:cs="Garamond"/>
          <w:spacing w:val="-2"/>
        </w:rPr>
        <w:t>interest?</w:t>
      </w:r>
    </w:p>
    <w:p w14:paraId="7DF6B3F5" w14:textId="77777777" w:rsidR="00B44D41" w:rsidRDefault="00B44D41">
      <w:pPr>
        <w:pStyle w:val="ListParagraph"/>
        <w:numPr>
          <w:ilvl w:val="1"/>
          <w:numId w:val="3"/>
        </w:numPr>
        <w:tabs>
          <w:tab w:val="left" w:pos="2759"/>
        </w:tabs>
        <w:kinsoku w:val="0"/>
        <w:overflowPunct w:val="0"/>
        <w:spacing w:before="4"/>
        <w:ind w:right="1542"/>
        <w:rPr>
          <w:rFonts w:ascii="Garamond" w:hAnsi="Garamond" w:cs="Garamond"/>
          <w:b/>
          <w:bCs/>
          <w:color w:val="000000"/>
        </w:rPr>
      </w:pPr>
      <w:r>
        <w:rPr>
          <w:rFonts w:ascii="Garamond" w:hAnsi="Garamond" w:cs="Garamond"/>
        </w:rPr>
        <w:t>How</w:t>
      </w:r>
      <w:r>
        <w:rPr>
          <w:rFonts w:ascii="Garamond" w:hAnsi="Garamond" w:cs="Garamond"/>
          <w:spacing w:val="-5"/>
        </w:rPr>
        <w:t xml:space="preserve"> </w:t>
      </w:r>
      <w:r>
        <w:rPr>
          <w:rFonts w:ascii="Garamond" w:hAnsi="Garamond" w:cs="Garamond"/>
        </w:rPr>
        <w:t>long</w:t>
      </w:r>
      <w:r>
        <w:rPr>
          <w:rFonts w:ascii="Garamond" w:hAnsi="Garamond" w:cs="Garamond"/>
          <w:spacing w:val="-4"/>
        </w:rPr>
        <w:t xml:space="preserve"> </w:t>
      </w:r>
      <w:r>
        <w:rPr>
          <w:rFonts w:ascii="Garamond" w:hAnsi="Garamond" w:cs="Garamond"/>
        </w:rPr>
        <w:t>should</w:t>
      </w:r>
      <w:r>
        <w:rPr>
          <w:rFonts w:ascii="Garamond" w:hAnsi="Garamond" w:cs="Garamond"/>
          <w:spacing w:val="-4"/>
        </w:rPr>
        <w:t xml:space="preserve"> </w:t>
      </w:r>
      <w:r>
        <w:rPr>
          <w:rFonts w:ascii="Garamond" w:hAnsi="Garamond" w:cs="Garamond"/>
        </w:rPr>
        <w:t>your</w:t>
      </w:r>
      <w:r>
        <w:rPr>
          <w:rFonts w:ascii="Garamond" w:hAnsi="Garamond" w:cs="Garamond"/>
          <w:spacing w:val="-4"/>
        </w:rPr>
        <w:t xml:space="preserve"> </w:t>
      </w:r>
      <w:r>
        <w:rPr>
          <w:rFonts w:ascii="Garamond" w:hAnsi="Garamond" w:cs="Garamond"/>
        </w:rPr>
        <w:t>resume</w:t>
      </w:r>
      <w:r>
        <w:rPr>
          <w:rFonts w:ascii="Garamond" w:hAnsi="Garamond" w:cs="Garamond"/>
          <w:spacing w:val="-5"/>
        </w:rPr>
        <w:t xml:space="preserve"> </w:t>
      </w:r>
      <w:r>
        <w:rPr>
          <w:rFonts w:ascii="Garamond" w:hAnsi="Garamond" w:cs="Garamond"/>
        </w:rPr>
        <w:t>be?</w:t>
      </w:r>
      <w:r>
        <w:rPr>
          <w:rFonts w:ascii="Garamond" w:hAnsi="Garamond" w:cs="Garamond"/>
          <w:spacing w:val="-4"/>
        </w:rPr>
        <w:t xml:space="preserve"> </w:t>
      </w:r>
      <w:r>
        <w:rPr>
          <w:rFonts w:ascii="Garamond" w:hAnsi="Garamond" w:cs="Garamond"/>
        </w:rPr>
        <w:t>What</w:t>
      </w:r>
      <w:r>
        <w:rPr>
          <w:rFonts w:ascii="Garamond" w:hAnsi="Garamond" w:cs="Garamond"/>
          <w:spacing w:val="-5"/>
        </w:rPr>
        <w:t xml:space="preserve"> </w:t>
      </w:r>
      <w:r>
        <w:rPr>
          <w:rFonts w:ascii="Garamond" w:hAnsi="Garamond" w:cs="Garamond"/>
        </w:rPr>
        <w:t>should</w:t>
      </w:r>
      <w:r>
        <w:rPr>
          <w:rFonts w:ascii="Garamond" w:hAnsi="Garamond" w:cs="Garamond"/>
          <w:spacing w:val="-4"/>
        </w:rPr>
        <w:t xml:space="preserve"> </w:t>
      </w:r>
      <w:r>
        <w:rPr>
          <w:rFonts w:ascii="Garamond" w:hAnsi="Garamond" w:cs="Garamond"/>
        </w:rPr>
        <w:t>you</w:t>
      </w:r>
      <w:r>
        <w:rPr>
          <w:rFonts w:ascii="Garamond" w:hAnsi="Garamond" w:cs="Garamond"/>
          <w:spacing w:val="-4"/>
        </w:rPr>
        <w:t xml:space="preserve"> </w:t>
      </w:r>
      <w:r>
        <w:rPr>
          <w:rFonts w:ascii="Garamond" w:hAnsi="Garamond" w:cs="Garamond"/>
        </w:rPr>
        <w:t>highlight?</w:t>
      </w:r>
      <w:r>
        <w:rPr>
          <w:rFonts w:ascii="Garamond" w:hAnsi="Garamond" w:cs="Garamond"/>
          <w:spacing w:val="-4"/>
        </w:rPr>
        <w:t xml:space="preserve"> </w:t>
      </w:r>
      <w:r>
        <w:rPr>
          <w:rFonts w:ascii="Garamond" w:hAnsi="Garamond" w:cs="Garamond"/>
        </w:rPr>
        <w:t>What</w:t>
      </w:r>
      <w:r>
        <w:rPr>
          <w:rFonts w:ascii="Garamond" w:hAnsi="Garamond" w:cs="Garamond"/>
          <w:spacing w:val="-5"/>
        </w:rPr>
        <w:t xml:space="preserve"> </w:t>
      </w:r>
      <w:r>
        <w:rPr>
          <w:rFonts w:ascii="Garamond" w:hAnsi="Garamond" w:cs="Garamond"/>
        </w:rPr>
        <w:t>should you avoid including or writing?</w:t>
      </w:r>
    </w:p>
    <w:p w14:paraId="7C62B8E2" w14:textId="77777777" w:rsidR="00B44D41" w:rsidRDefault="00B44D41">
      <w:pPr>
        <w:pStyle w:val="ListParagraph"/>
        <w:numPr>
          <w:ilvl w:val="0"/>
          <w:numId w:val="3"/>
        </w:numPr>
        <w:tabs>
          <w:tab w:val="left" w:pos="2037"/>
        </w:tabs>
        <w:kinsoku w:val="0"/>
        <w:overflowPunct w:val="0"/>
        <w:spacing w:line="267" w:lineRule="exact"/>
        <w:ind w:left="2037" w:hanging="358"/>
        <w:rPr>
          <w:rFonts w:ascii="Garamond" w:hAnsi="Garamond" w:cs="Garamond"/>
          <w:b/>
          <w:bCs/>
          <w:color w:val="000000"/>
          <w:spacing w:val="-4"/>
        </w:rPr>
      </w:pPr>
      <w:r>
        <w:rPr>
          <w:rFonts w:ascii="Garamond" w:hAnsi="Garamond" w:cs="Garamond"/>
        </w:rPr>
        <w:t>Internships</w:t>
      </w:r>
      <w:r>
        <w:rPr>
          <w:rFonts w:ascii="Garamond" w:hAnsi="Garamond" w:cs="Garamond"/>
          <w:spacing w:val="-4"/>
        </w:rPr>
        <w:t xml:space="preserve"> </w:t>
      </w:r>
      <w:r>
        <w:rPr>
          <w:rFonts w:ascii="Garamond" w:hAnsi="Garamond" w:cs="Garamond"/>
        </w:rPr>
        <w:t>/</w:t>
      </w:r>
      <w:r>
        <w:rPr>
          <w:rFonts w:ascii="Garamond" w:hAnsi="Garamond" w:cs="Garamond"/>
          <w:spacing w:val="-3"/>
        </w:rPr>
        <w:t xml:space="preserve"> </w:t>
      </w:r>
      <w:r>
        <w:rPr>
          <w:rFonts w:ascii="Garamond" w:hAnsi="Garamond" w:cs="Garamond"/>
        </w:rPr>
        <w:t>work</w:t>
      </w:r>
      <w:r>
        <w:rPr>
          <w:rFonts w:ascii="Garamond" w:hAnsi="Garamond" w:cs="Garamond"/>
          <w:spacing w:val="-3"/>
        </w:rPr>
        <w:t xml:space="preserve"> </w:t>
      </w:r>
      <w:r>
        <w:rPr>
          <w:rFonts w:ascii="Garamond" w:hAnsi="Garamond" w:cs="Garamond"/>
        </w:rPr>
        <w:t>experiences:</w:t>
      </w:r>
      <w:r>
        <w:rPr>
          <w:rFonts w:ascii="Garamond" w:hAnsi="Garamond" w:cs="Garamond"/>
          <w:spacing w:val="-3"/>
        </w:rPr>
        <w:t xml:space="preserve"> </w:t>
      </w:r>
      <w:r>
        <w:rPr>
          <w:rFonts w:ascii="Garamond" w:hAnsi="Garamond" w:cs="Garamond"/>
        </w:rPr>
        <w:t>find</w:t>
      </w:r>
      <w:r>
        <w:rPr>
          <w:rFonts w:ascii="Garamond" w:hAnsi="Garamond" w:cs="Garamond"/>
          <w:spacing w:val="-3"/>
        </w:rPr>
        <w:t xml:space="preserve"> </w:t>
      </w:r>
      <w:r>
        <w:rPr>
          <w:rFonts w:ascii="Garamond" w:hAnsi="Garamond" w:cs="Garamond"/>
        </w:rPr>
        <w:t>3</w:t>
      </w:r>
      <w:r>
        <w:rPr>
          <w:rFonts w:ascii="Garamond" w:hAnsi="Garamond" w:cs="Garamond"/>
          <w:spacing w:val="-3"/>
        </w:rPr>
        <w:t xml:space="preserve"> </w:t>
      </w:r>
      <w:r>
        <w:rPr>
          <w:rFonts w:ascii="Garamond" w:hAnsi="Garamond" w:cs="Garamond"/>
        </w:rPr>
        <w:t>(8</w:t>
      </w:r>
      <w:r>
        <w:rPr>
          <w:rFonts w:ascii="Garamond" w:hAnsi="Garamond" w:cs="Garamond"/>
          <w:spacing w:val="-3"/>
        </w:rPr>
        <w:t xml:space="preserve"> </w:t>
      </w:r>
      <w:r>
        <w:rPr>
          <w:rFonts w:ascii="Garamond" w:hAnsi="Garamond" w:cs="Garamond"/>
          <w:spacing w:val="-4"/>
        </w:rPr>
        <w:t>pts)</w:t>
      </w:r>
    </w:p>
    <w:p w14:paraId="725BB21B" w14:textId="77777777" w:rsidR="00B44D41" w:rsidRDefault="00B44D41">
      <w:pPr>
        <w:pStyle w:val="ListParagraph"/>
        <w:numPr>
          <w:ilvl w:val="1"/>
          <w:numId w:val="3"/>
        </w:numPr>
        <w:tabs>
          <w:tab w:val="left" w:pos="2758"/>
        </w:tabs>
        <w:kinsoku w:val="0"/>
        <w:overflowPunct w:val="0"/>
        <w:spacing w:line="269" w:lineRule="exact"/>
        <w:ind w:left="2758" w:hanging="359"/>
        <w:rPr>
          <w:rFonts w:ascii="Garamond" w:hAnsi="Garamond" w:cs="Garamond"/>
          <w:b/>
          <w:bCs/>
          <w:color w:val="000000"/>
          <w:spacing w:val="-2"/>
        </w:rPr>
      </w:pPr>
      <w:r>
        <w:rPr>
          <w:rFonts w:ascii="Garamond" w:hAnsi="Garamond" w:cs="Garamond"/>
        </w:rPr>
        <w:t>What</w:t>
      </w:r>
      <w:r>
        <w:rPr>
          <w:rFonts w:ascii="Garamond" w:hAnsi="Garamond" w:cs="Garamond"/>
          <w:spacing w:val="-5"/>
        </w:rPr>
        <w:t xml:space="preserve"> </w:t>
      </w:r>
      <w:r>
        <w:rPr>
          <w:rFonts w:ascii="Garamond" w:hAnsi="Garamond" w:cs="Garamond"/>
        </w:rPr>
        <w:t>will</w:t>
      </w:r>
      <w:r>
        <w:rPr>
          <w:rFonts w:ascii="Garamond" w:hAnsi="Garamond" w:cs="Garamond"/>
          <w:spacing w:val="-4"/>
        </w:rPr>
        <w:t xml:space="preserve"> </w:t>
      </w:r>
      <w:r>
        <w:rPr>
          <w:rFonts w:ascii="Garamond" w:hAnsi="Garamond" w:cs="Garamond"/>
        </w:rPr>
        <w:t>you</w:t>
      </w:r>
      <w:r>
        <w:rPr>
          <w:rFonts w:ascii="Garamond" w:hAnsi="Garamond" w:cs="Garamond"/>
          <w:spacing w:val="-3"/>
        </w:rPr>
        <w:t xml:space="preserve"> </w:t>
      </w:r>
      <w:r>
        <w:rPr>
          <w:rFonts w:ascii="Garamond" w:hAnsi="Garamond" w:cs="Garamond"/>
        </w:rPr>
        <w:t>need</w:t>
      </w:r>
      <w:r>
        <w:rPr>
          <w:rFonts w:ascii="Garamond" w:hAnsi="Garamond" w:cs="Garamond"/>
          <w:spacing w:val="-3"/>
        </w:rPr>
        <w:t xml:space="preserve"> </w:t>
      </w:r>
      <w:r>
        <w:rPr>
          <w:rFonts w:ascii="Garamond" w:hAnsi="Garamond" w:cs="Garamond"/>
        </w:rPr>
        <w:t>to</w:t>
      </w:r>
      <w:r>
        <w:rPr>
          <w:rFonts w:ascii="Garamond" w:hAnsi="Garamond" w:cs="Garamond"/>
          <w:spacing w:val="-4"/>
        </w:rPr>
        <w:t xml:space="preserve"> </w:t>
      </w:r>
      <w:r>
        <w:rPr>
          <w:rFonts w:ascii="Garamond" w:hAnsi="Garamond" w:cs="Garamond"/>
        </w:rPr>
        <w:t>accomplish</w:t>
      </w:r>
      <w:r>
        <w:rPr>
          <w:rFonts w:ascii="Garamond" w:hAnsi="Garamond" w:cs="Garamond"/>
          <w:spacing w:val="-3"/>
        </w:rPr>
        <w:t xml:space="preserve"> </w:t>
      </w:r>
      <w:r>
        <w:rPr>
          <w:rFonts w:ascii="Garamond" w:hAnsi="Garamond" w:cs="Garamond"/>
        </w:rPr>
        <w:t>before</w:t>
      </w:r>
      <w:r>
        <w:rPr>
          <w:rFonts w:ascii="Garamond" w:hAnsi="Garamond" w:cs="Garamond"/>
          <w:spacing w:val="-4"/>
        </w:rPr>
        <w:t xml:space="preserve"> </w:t>
      </w:r>
      <w:r>
        <w:rPr>
          <w:rFonts w:ascii="Garamond" w:hAnsi="Garamond" w:cs="Garamond"/>
          <w:spacing w:val="-2"/>
        </w:rPr>
        <w:t>applying?</w:t>
      </w:r>
    </w:p>
    <w:p w14:paraId="42CCA753" w14:textId="77777777" w:rsidR="00B44D41" w:rsidRDefault="00B44D41">
      <w:pPr>
        <w:pStyle w:val="ListParagraph"/>
        <w:numPr>
          <w:ilvl w:val="1"/>
          <w:numId w:val="3"/>
        </w:numPr>
        <w:tabs>
          <w:tab w:val="left" w:pos="2758"/>
        </w:tabs>
        <w:kinsoku w:val="0"/>
        <w:overflowPunct w:val="0"/>
        <w:spacing w:before="3" w:line="269" w:lineRule="exact"/>
        <w:ind w:left="2758" w:hanging="359"/>
        <w:rPr>
          <w:rFonts w:ascii="Garamond" w:hAnsi="Garamond" w:cs="Garamond"/>
          <w:b/>
          <w:bCs/>
          <w:color w:val="000000"/>
          <w:spacing w:val="-2"/>
        </w:rPr>
      </w:pPr>
      <w:r>
        <w:rPr>
          <w:rFonts w:ascii="Garamond" w:hAnsi="Garamond" w:cs="Garamond"/>
        </w:rPr>
        <w:t>When</w:t>
      </w:r>
      <w:r>
        <w:rPr>
          <w:rFonts w:ascii="Garamond" w:hAnsi="Garamond" w:cs="Garamond"/>
          <w:spacing w:val="-4"/>
        </w:rPr>
        <w:t xml:space="preserve"> </w:t>
      </w:r>
      <w:r>
        <w:rPr>
          <w:rFonts w:ascii="Garamond" w:hAnsi="Garamond" w:cs="Garamond"/>
        </w:rPr>
        <w:t>is</w:t>
      </w:r>
      <w:r>
        <w:rPr>
          <w:rFonts w:ascii="Garamond" w:hAnsi="Garamond" w:cs="Garamond"/>
          <w:spacing w:val="-4"/>
        </w:rPr>
        <w:t xml:space="preserve"> </w:t>
      </w:r>
      <w:r>
        <w:rPr>
          <w:rFonts w:ascii="Garamond" w:hAnsi="Garamond" w:cs="Garamond"/>
        </w:rPr>
        <w:t>the</w:t>
      </w:r>
      <w:r>
        <w:rPr>
          <w:rFonts w:ascii="Garamond" w:hAnsi="Garamond" w:cs="Garamond"/>
          <w:spacing w:val="-5"/>
        </w:rPr>
        <w:t xml:space="preserve"> </w:t>
      </w:r>
      <w:r>
        <w:rPr>
          <w:rFonts w:ascii="Garamond" w:hAnsi="Garamond" w:cs="Garamond"/>
        </w:rPr>
        <w:t>timeframe</w:t>
      </w:r>
      <w:r>
        <w:rPr>
          <w:rFonts w:ascii="Garamond" w:hAnsi="Garamond" w:cs="Garamond"/>
          <w:spacing w:val="-5"/>
        </w:rPr>
        <w:t xml:space="preserve"> </w:t>
      </w:r>
      <w:r>
        <w:rPr>
          <w:rFonts w:ascii="Garamond" w:hAnsi="Garamond" w:cs="Garamond"/>
        </w:rPr>
        <w:t>for</w:t>
      </w:r>
      <w:r>
        <w:rPr>
          <w:rFonts w:ascii="Garamond" w:hAnsi="Garamond" w:cs="Garamond"/>
          <w:spacing w:val="-4"/>
        </w:rPr>
        <w:t xml:space="preserve"> </w:t>
      </w:r>
      <w:r>
        <w:rPr>
          <w:rFonts w:ascii="Garamond" w:hAnsi="Garamond" w:cs="Garamond"/>
        </w:rPr>
        <w:t>application</w:t>
      </w:r>
      <w:r>
        <w:rPr>
          <w:rFonts w:ascii="Garamond" w:hAnsi="Garamond" w:cs="Garamond"/>
          <w:spacing w:val="-4"/>
        </w:rPr>
        <w:t xml:space="preserve"> </w:t>
      </w:r>
      <w:r>
        <w:rPr>
          <w:rFonts w:ascii="Garamond" w:hAnsi="Garamond" w:cs="Garamond"/>
        </w:rPr>
        <w:t>consideration?</w:t>
      </w:r>
      <w:r>
        <w:rPr>
          <w:rFonts w:ascii="Garamond" w:hAnsi="Garamond" w:cs="Garamond"/>
          <w:spacing w:val="-4"/>
        </w:rPr>
        <w:t xml:space="preserve"> </w:t>
      </w:r>
      <w:r>
        <w:rPr>
          <w:rFonts w:ascii="Garamond" w:hAnsi="Garamond" w:cs="Garamond"/>
          <w:spacing w:val="-2"/>
        </w:rPr>
        <w:t>Deadline?</w:t>
      </w:r>
    </w:p>
    <w:p w14:paraId="403BFC2F" w14:textId="77777777" w:rsidR="00B44D41" w:rsidRDefault="00B44D41">
      <w:pPr>
        <w:pStyle w:val="ListParagraph"/>
        <w:numPr>
          <w:ilvl w:val="1"/>
          <w:numId w:val="3"/>
        </w:numPr>
        <w:tabs>
          <w:tab w:val="left" w:pos="2757"/>
        </w:tabs>
        <w:kinsoku w:val="0"/>
        <w:overflowPunct w:val="0"/>
        <w:spacing w:line="269" w:lineRule="exact"/>
        <w:ind w:left="2757" w:hanging="358"/>
        <w:rPr>
          <w:rFonts w:ascii="Garamond" w:hAnsi="Garamond" w:cs="Garamond"/>
          <w:b/>
          <w:bCs/>
          <w:color w:val="000000"/>
          <w:spacing w:val="-5"/>
        </w:rPr>
      </w:pPr>
      <w:r>
        <w:rPr>
          <w:rFonts w:ascii="Garamond" w:hAnsi="Garamond" w:cs="Garamond"/>
        </w:rPr>
        <w:t>Is</w:t>
      </w:r>
      <w:r>
        <w:rPr>
          <w:rFonts w:ascii="Garamond" w:hAnsi="Garamond" w:cs="Garamond"/>
          <w:spacing w:val="-3"/>
        </w:rPr>
        <w:t xml:space="preserve"> </w:t>
      </w:r>
      <w:r>
        <w:rPr>
          <w:rFonts w:ascii="Garamond" w:hAnsi="Garamond" w:cs="Garamond"/>
        </w:rPr>
        <w:t>it</w:t>
      </w:r>
      <w:r>
        <w:rPr>
          <w:rFonts w:ascii="Garamond" w:hAnsi="Garamond" w:cs="Garamond"/>
          <w:spacing w:val="-3"/>
        </w:rPr>
        <w:t xml:space="preserve"> </w:t>
      </w:r>
      <w:r>
        <w:rPr>
          <w:rFonts w:ascii="Garamond" w:hAnsi="Garamond" w:cs="Garamond"/>
        </w:rPr>
        <w:t>a</w:t>
      </w:r>
      <w:r>
        <w:rPr>
          <w:rFonts w:ascii="Garamond" w:hAnsi="Garamond" w:cs="Garamond"/>
          <w:spacing w:val="-2"/>
        </w:rPr>
        <w:t xml:space="preserve"> </w:t>
      </w:r>
      <w:r>
        <w:rPr>
          <w:rFonts w:ascii="Garamond" w:hAnsi="Garamond" w:cs="Garamond"/>
        </w:rPr>
        <w:t>paid</w:t>
      </w:r>
      <w:r>
        <w:rPr>
          <w:rFonts w:ascii="Garamond" w:hAnsi="Garamond" w:cs="Garamond"/>
          <w:spacing w:val="-2"/>
        </w:rPr>
        <w:t xml:space="preserve"> </w:t>
      </w:r>
      <w:r>
        <w:rPr>
          <w:rFonts w:ascii="Garamond" w:hAnsi="Garamond" w:cs="Garamond"/>
        </w:rPr>
        <w:t>opportunity</w:t>
      </w:r>
      <w:r>
        <w:rPr>
          <w:rFonts w:ascii="Garamond" w:hAnsi="Garamond" w:cs="Garamond"/>
          <w:spacing w:val="-3"/>
        </w:rPr>
        <w:t xml:space="preserve"> </w:t>
      </w:r>
      <w:r>
        <w:rPr>
          <w:rFonts w:ascii="Garamond" w:hAnsi="Garamond" w:cs="Garamond"/>
        </w:rPr>
        <w:t>or</w:t>
      </w:r>
      <w:r>
        <w:rPr>
          <w:rFonts w:ascii="Garamond" w:hAnsi="Garamond" w:cs="Garamond"/>
          <w:spacing w:val="-2"/>
        </w:rPr>
        <w:t xml:space="preserve"> </w:t>
      </w:r>
      <w:r>
        <w:rPr>
          <w:rFonts w:ascii="Garamond" w:hAnsi="Garamond" w:cs="Garamond"/>
        </w:rPr>
        <w:t>unpaid?</w:t>
      </w:r>
      <w:r>
        <w:rPr>
          <w:rFonts w:ascii="Garamond" w:hAnsi="Garamond" w:cs="Garamond"/>
          <w:spacing w:val="-2"/>
        </w:rPr>
        <w:t xml:space="preserve"> </w:t>
      </w:r>
      <w:r>
        <w:rPr>
          <w:rFonts w:ascii="Garamond" w:hAnsi="Garamond" w:cs="Garamond"/>
        </w:rPr>
        <w:t>Is</w:t>
      </w:r>
      <w:r>
        <w:rPr>
          <w:rFonts w:ascii="Garamond" w:hAnsi="Garamond" w:cs="Garamond"/>
          <w:spacing w:val="-3"/>
        </w:rPr>
        <w:t xml:space="preserve"> </w:t>
      </w:r>
      <w:r>
        <w:rPr>
          <w:rFonts w:ascii="Garamond" w:hAnsi="Garamond" w:cs="Garamond"/>
        </w:rPr>
        <w:t>it</w:t>
      </w:r>
      <w:r>
        <w:rPr>
          <w:rFonts w:ascii="Garamond" w:hAnsi="Garamond" w:cs="Garamond"/>
          <w:spacing w:val="-3"/>
        </w:rPr>
        <w:t xml:space="preserve"> </w:t>
      </w:r>
      <w:r>
        <w:rPr>
          <w:rFonts w:ascii="Garamond" w:hAnsi="Garamond" w:cs="Garamond"/>
        </w:rPr>
        <w:t>worth</w:t>
      </w:r>
      <w:r>
        <w:rPr>
          <w:rFonts w:ascii="Garamond" w:hAnsi="Garamond" w:cs="Garamond"/>
          <w:spacing w:val="-2"/>
        </w:rPr>
        <w:t xml:space="preserve"> </w:t>
      </w:r>
      <w:r>
        <w:rPr>
          <w:rFonts w:ascii="Garamond" w:hAnsi="Garamond" w:cs="Garamond"/>
          <w:spacing w:val="-5"/>
        </w:rPr>
        <w:t>it?</w:t>
      </w:r>
    </w:p>
    <w:p w14:paraId="58467987" w14:textId="77777777" w:rsidR="00B44D41" w:rsidRDefault="00B44D41">
      <w:pPr>
        <w:pStyle w:val="ListParagraph"/>
        <w:numPr>
          <w:ilvl w:val="0"/>
          <w:numId w:val="3"/>
        </w:numPr>
        <w:tabs>
          <w:tab w:val="left" w:pos="2037"/>
        </w:tabs>
        <w:kinsoku w:val="0"/>
        <w:overflowPunct w:val="0"/>
        <w:spacing w:line="269" w:lineRule="exact"/>
        <w:ind w:left="2037" w:hanging="358"/>
        <w:rPr>
          <w:rFonts w:ascii="Garamond" w:hAnsi="Garamond" w:cs="Garamond"/>
          <w:b/>
          <w:bCs/>
          <w:color w:val="000000"/>
          <w:spacing w:val="-4"/>
        </w:rPr>
      </w:pPr>
      <w:r>
        <w:rPr>
          <w:rFonts w:ascii="Garamond" w:hAnsi="Garamond" w:cs="Garamond"/>
        </w:rPr>
        <w:t>First</w:t>
      </w:r>
      <w:r>
        <w:rPr>
          <w:rFonts w:ascii="Garamond" w:hAnsi="Garamond" w:cs="Garamond"/>
          <w:spacing w:val="-3"/>
        </w:rPr>
        <w:t xml:space="preserve"> </w:t>
      </w:r>
      <w:r>
        <w:rPr>
          <w:rFonts w:ascii="Garamond" w:hAnsi="Garamond" w:cs="Garamond"/>
        </w:rPr>
        <w:t>Report</w:t>
      </w:r>
      <w:r>
        <w:rPr>
          <w:rFonts w:ascii="Garamond" w:hAnsi="Garamond" w:cs="Garamond"/>
          <w:spacing w:val="-1"/>
        </w:rPr>
        <w:t xml:space="preserve"> </w:t>
      </w:r>
      <w:r>
        <w:rPr>
          <w:rFonts w:ascii="Garamond" w:hAnsi="Garamond" w:cs="Garamond"/>
        </w:rPr>
        <w:t>on</w:t>
      </w:r>
      <w:r>
        <w:rPr>
          <w:rFonts w:ascii="Garamond" w:hAnsi="Garamond" w:cs="Garamond"/>
          <w:spacing w:val="-1"/>
        </w:rPr>
        <w:t xml:space="preserve"> </w:t>
      </w:r>
      <w:r>
        <w:rPr>
          <w:rFonts w:ascii="Garamond" w:hAnsi="Garamond" w:cs="Garamond"/>
        </w:rPr>
        <w:t>interview</w:t>
      </w:r>
      <w:r>
        <w:rPr>
          <w:rFonts w:ascii="Garamond" w:hAnsi="Garamond" w:cs="Garamond"/>
          <w:spacing w:val="-2"/>
        </w:rPr>
        <w:t xml:space="preserve"> </w:t>
      </w:r>
      <w:r>
        <w:rPr>
          <w:rFonts w:ascii="Garamond" w:hAnsi="Garamond" w:cs="Garamond"/>
        </w:rPr>
        <w:t>a</w:t>
      </w:r>
      <w:r>
        <w:rPr>
          <w:rFonts w:ascii="Garamond" w:hAnsi="Garamond" w:cs="Garamond"/>
          <w:spacing w:val="-1"/>
        </w:rPr>
        <w:t xml:space="preserve"> </w:t>
      </w:r>
      <w:r>
        <w:rPr>
          <w:rFonts w:ascii="Garamond" w:hAnsi="Garamond" w:cs="Garamond"/>
        </w:rPr>
        <w:t>professional</w:t>
      </w:r>
      <w:r>
        <w:rPr>
          <w:rFonts w:ascii="Garamond" w:hAnsi="Garamond" w:cs="Garamond"/>
          <w:spacing w:val="-2"/>
        </w:rPr>
        <w:t xml:space="preserve"> </w:t>
      </w:r>
      <w:r>
        <w:rPr>
          <w:rFonts w:ascii="Garamond" w:hAnsi="Garamond" w:cs="Garamond"/>
        </w:rPr>
        <w:t>(8</w:t>
      </w:r>
      <w:r>
        <w:rPr>
          <w:rFonts w:ascii="Garamond" w:hAnsi="Garamond" w:cs="Garamond"/>
          <w:spacing w:val="-1"/>
        </w:rPr>
        <w:t xml:space="preserve"> </w:t>
      </w:r>
      <w:r>
        <w:rPr>
          <w:rFonts w:ascii="Garamond" w:hAnsi="Garamond" w:cs="Garamond"/>
          <w:spacing w:val="-4"/>
        </w:rPr>
        <w:t>pts)</w:t>
      </w:r>
    </w:p>
    <w:p w14:paraId="22B123CF" w14:textId="77777777" w:rsidR="00B44D41" w:rsidRDefault="00B44D41">
      <w:pPr>
        <w:pStyle w:val="ListParagraph"/>
        <w:numPr>
          <w:ilvl w:val="1"/>
          <w:numId w:val="3"/>
        </w:numPr>
        <w:tabs>
          <w:tab w:val="left" w:pos="2759"/>
        </w:tabs>
        <w:kinsoku w:val="0"/>
        <w:overflowPunct w:val="0"/>
        <w:spacing w:line="242" w:lineRule="auto"/>
        <w:ind w:right="1696"/>
        <w:rPr>
          <w:rFonts w:ascii="Garamond" w:hAnsi="Garamond" w:cs="Garamond"/>
          <w:b/>
          <w:bCs/>
          <w:color w:val="000000"/>
          <w:spacing w:val="-2"/>
        </w:rPr>
      </w:pPr>
      <w:r>
        <w:rPr>
          <w:rFonts w:ascii="Garamond" w:hAnsi="Garamond" w:cs="Garamond"/>
        </w:rPr>
        <w:t>Find</w:t>
      </w:r>
      <w:r>
        <w:rPr>
          <w:rFonts w:ascii="Garamond" w:hAnsi="Garamond" w:cs="Garamond"/>
          <w:spacing w:val="-4"/>
        </w:rPr>
        <w:t xml:space="preserve"> </w:t>
      </w:r>
      <w:r>
        <w:rPr>
          <w:rFonts w:ascii="Garamond" w:hAnsi="Garamond" w:cs="Garamond"/>
        </w:rPr>
        <w:t>a</w:t>
      </w:r>
      <w:r>
        <w:rPr>
          <w:rFonts w:ascii="Garamond" w:hAnsi="Garamond" w:cs="Garamond"/>
          <w:spacing w:val="-4"/>
        </w:rPr>
        <w:t xml:space="preserve"> </w:t>
      </w:r>
      <w:r>
        <w:rPr>
          <w:rFonts w:ascii="Garamond" w:hAnsi="Garamond" w:cs="Garamond"/>
        </w:rPr>
        <w:t>professional</w:t>
      </w:r>
      <w:r>
        <w:rPr>
          <w:rFonts w:ascii="Garamond" w:hAnsi="Garamond" w:cs="Garamond"/>
          <w:spacing w:val="-4"/>
        </w:rPr>
        <w:t xml:space="preserve"> </w:t>
      </w:r>
      <w:r>
        <w:rPr>
          <w:rFonts w:ascii="Garamond" w:hAnsi="Garamond" w:cs="Garamond"/>
        </w:rPr>
        <w:t>that</w:t>
      </w:r>
      <w:r>
        <w:rPr>
          <w:rFonts w:ascii="Garamond" w:hAnsi="Garamond" w:cs="Garamond"/>
          <w:spacing w:val="-5"/>
        </w:rPr>
        <w:t xml:space="preserve"> </w:t>
      </w:r>
      <w:r>
        <w:rPr>
          <w:rFonts w:ascii="Garamond" w:hAnsi="Garamond" w:cs="Garamond"/>
        </w:rPr>
        <w:t>works</w:t>
      </w:r>
      <w:r>
        <w:rPr>
          <w:rFonts w:ascii="Garamond" w:hAnsi="Garamond" w:cs="Garamond"/>
          <w:spacing w:val="-4"/>
        </w:rPr>
        <w:t xml:space="preserve"> </w:t>
      </w:r>
      <w:r>
        <w:rPr>
          <w:rFonts w:ascii="Garamond" w:hAnsi="Garamond" w:cs="Garamond"/>
        </w:rPr>
        <w:t>in</w:t>
      </w:r>
      <w:r>
        <w:rPr>
          <w:rFonts w:ascii="Garamond" w:hAnsi="Garamond" w:cs="Garamond"/>
          <w:spacing w:val="-4"/>
        </w:rPr>
        <w:t xml:space="preserve"> </w:t>
      </w:r>
      <w:r>
        <w:rPr>
          <w:rFonts w:ascii="Garamond" w:hAnsi="Garamond" w:cs="Garamond"/>
        </w:rPr>
        <w:t>an</w:t>
      </w:r>
      <w:r>
        <w:rPr>
          <w:rFonts w:ascii="Garamond" w:hAnsi="Garamond" w:cs="Garamond"/>
          <w:spacing w:val="-4"/>
        </w:rPr>
        <w:t xml:space="preserve"> </w:t>
      </w:r>
      <w:r>
        <w:rPr>
          <w:rFonts w:ascii="Garamond" w:hAnsi="Garamond" w:cs="Garamond"/>
        </w:rPr>
        <w:t>art-related</w:t>
      </w:r>
      <w:r>
        <w:rPr>
          <w:rFonts w:ascii="Garamond" w:hAnsi="Garamond" w:cs="Garamond"/>
          <w:spacing w:val="-4"/>
        </w:rPr>
        <w:t xml:space="preserve"> </w:t>
      </w:r>
      <w:r>
        <w:rPr>
          <w:rFonts w:ascii="Garamond" w:hAnsi="Garamond" w:cs="Garamond"/>
        </w:rPr>
        <w:t>career</w:t>
      </w:r>
      <w:r>
        <w:rPr>
          <w:rFonts w:ascii="Garamond" w:hAnsi="Garamond" w:cs="Garamond"/>
          <w:spacing w:val="-4"/>
        </w:rPr>
        <w:t xml:space="preserve"> </w:t>
      </w:r>
      <w:r>
        <w:rPr>
          <w:rFonts w:ascii="Garamond" w:hAnsi="Garamond" w:cs="Garamond"/>
        </w:rPr>
        <w:t>you</w:t>
      </w:r>
      <w:r>
        <w:rPr>
          <w:rFonts w:ascii="Garamond" w:hAnsi="Garamond" w:cs="Garamond"/>
          <w:spacing w:val="-4"/>
        </w:rPr>
        <w:t xml:space="preserve"> </w:t>
      </w:r>
      <w:r>
        <w:rPr>
          <w:rFonts w:ascii="Garamond" w:hAnsi="Garamond" w:cs="Garamond"/>
        </w:rPr>
        <w:t>think</w:t>
      </w:r>
      <w:r>
        <w:rPr>
          <w:rFonts w:ascii="Garamond" w:hAnsi="Garamond" w:cs="Garamond"/>
          <w:spacing w:val="-4"/>
        </w:rPr>
        <w:t xml:space="preserve"> </w:t>
      </w:r>
      <w:r>
        <w:rPr>
          <w:rFonts w:ascii="Garamond" w:hAnsi="Garamond" w:cs="Garamond"/>
        </w:rPr>
        <w:t>you</w:t>
      </w:r>
      <w:r>
        <w:rPr>
          <w:rFonts w:ascii="Garamond" w:hAnsi="Garamond" w:cs="Garamond"/>
          <w:spacing w:val="-4"/>
        </w:rPr>
        <w:t xml:space="preserve"> </w:t>
      </w:r>
      <w:r>
        <w:rPr>
          <w:rFonts w:ascii="Garamond" w:hAnsi="Garamond" w:cs="Garamond"/>
        </w:rPr>
        <w:t xml:space="preserve">might </w:t>
      </w:r>
      <w:r>
        <w:rPr>
          <w:rFonts w:ascii="Garamond" w:hAnsi="Garamond" w:cs="Garamond"/>
          <w:spacing w:val="-2"/>
        </w:rPr>
        <w:t>enjoy.</w:t>
      </w:r>
    </w:p>
    <w:p w14:paraId="00B78808" w14:textId="77777777" w:rsidR="00B44D41" w:rsidRDefault="00B44D41">
      <w:pPr>
        <w:pStyle w:val="ListParagraph"/>
        <w:numPr>
          <w:ilvl w:val="0"/>
          <w:numId w:val="3"/>
        </w:numPr>
        <w:tabs>
          <w:tab w:val="left" w:pos="2037"/>
        </w:tabs>
        <w:kinsoku w:val="0"/>
        <w:overflowPunct w:val="0"/>
        <w:spacing w:line="266" w:lineRule="exact"/>
        <w:ind w:left="2037" w:hanging="358"/>
        <w:rPr>
          <w:rFonts w:ascii="Garamond" w:hAnsi="Garamond" w:cs="Garamond"/>
          <w:b/>
          <w:bCs/>
          <w:color w:val="000000"/>
          <w:spacing w:val="-4"/>
        </w:rPr>
      </w:pPr>
      <w:r>
        <w:rPr>
          <w:rFonts w:ascii="Garamond" w:hAnsi="Garamond" w:cs="Garamond"/>
        </w:rPr>
        <w:t>Second</w:t>
      </w:r>
      <w:r>
        <w:rPr>
          <w:rFonts w:ascii="Garamond" w:hAnsi="Garamond" w:cs="Garamond"/>
          <w:spacing w:val="-5"/>
        </w:rPr>
        <w:t xml:space="preserve"> </w:t>
      </w:r>
      <w:r>
        <w:rPr>
          <w:rFonts w:ascii="Garamond" w:hAnsi="Garamond" w:cs="Garamond"/>
        </w:rPr>
        <w:t>Report</w:t>
      </w:r>
      <w:r>
        <w:rPr>
          <w:rFonts w:ascii="Garamond" w:hAnsi="Garamond" w:cs="Garamond"/>
          <w:spacing w:val="-5"/>
        </w:rPr>
        <w:t xml:space="preserve"> </w:t>
      </w:r>
      <w:r>
        <w:rPr>
          <w:rFonts w:ascii="Garamond" w:hAnsi="Garamond" w:cs="Garamond"/>
        </w:rPr>
        <w:t>on</w:t>
      </w:r>
      <w:r>
        <w:rPr>
          <w:rFonts w:ascii="Garamond" w:hAnsi="Garamond" w:cs="Garamond"/>
          <w:spacing w:val="-4"/>
        </w:rPr>
        <w:t xml:space="preserve"> </w:t>
      </w:r>
      <w:r>
        <w:rPr>
          <w:rFonts w:ascii="Garamond" w:hAnsi="Garamond" w:cs="Garamond"/>
        </w:rPr>
        <w:t>interview</w:t>
      </w:r>
      <w:r>
        <w:rPr>
          <w:rFonts w:ascii="Garamond" w:hAnsi="Garamond" w:cs="Garamond"/>
          <w:spacing w:val="-5"/>
        </w:rPr>
        <w:t xml:space="preserve"> </w:t>
      </w:r>
      <w:r>
        <w:rPr>
          <w:rFonts w:ascii="Garamond" w:hAnsi="Garamond" w:cs="Garamond"/>
        </w:rPr>
        <w:t>a</w:t>
      </w:r>
      <w:r>
        <w:rPr>
          <w:rFonts w:ascii="Garamond" w:hAnsi="Garamond" w:cs="Garamond"/>
          <w:spacing w:val="-4"/>
        </w:rPr>
        <w:t xml:space="preserve"> </w:t>
      </w:r>
      <w:r>
        <w:rPr>
          <w:rFonts w:ascii="Garamond" w:hAnsi="Garamond" w:cs="Garamond"/>
        </w:rPr>
        <w:t>professional</w:t>
      </w:r>
      <w:r>
        <w:rPr>
          <w:rFonts w:ascii="Garamond" w:hAnsi="Garamond" w:cs="Garamond"/>
          <w:spacing w:val="-5"/>
        </w:rPr>
        <w:t xml:space="preserve"> </w:t>
      </w:r>
      <w:r>
        <w:rPr>
          <w:rFonts w:ascii="Garamond" w:hAnsi="Garamond" w:cs="Garamond"/>
        </w:rPr>
        <w:t>(8</w:t>
      </w:r>
      <w:r>
        <w:rPr>
          <w:rFonts w:ascii="Garamond" w:hAnsi="Garamond" w:cs="Garamond"/>
          <w:spacing w:val="-4"/>
        </w:rPr>
        <w:t xml:space="preserve"> pts)</w:t>
      </w:r>
    </w:p>
    <w:p w14:paraId="1BEA477E" w14:textId="77777777" w:rsidR="00B44D41" w:rsidRDefault="00B44D41">
      <w:pPr>
        <w:pStyle w:val="ListParagraph"/>
        <w:numPr>
          <w:ilvl w:val="1"/>
          <w:numId w:val="3"/>
        </w:numPr>
        <w:tabs>
          <w:tab w:val="left" w:pos="2759"/>
        </w:tabs>
        <w:kinsoku w:val="0"/>
        <w:overflowPunct w:val="0"/>
        <w:ind w:right="1590"/>
        <w:rPr>
          <w:rFonts w:ascii="Garamond" w:hAnsi="Garamond" w:cs="Garamond"/>
          <w:b/>
          <w:bCs/>
          <w:color w:val="000000"/>
        </w:rPr>
      </w:pPr>
      <w:r>
        <w:rPr>
          <w:rFonts w:ascii="Garamond" w:hAnsi="Garamond" w:cs="Garamond"/>
        </w:rPr>
        <w:t>Find</w:t>
      </w:r>
      <w:r>
        <w:rPr>
          <w:rFonts w:ascii="Garamond" w:hAnsi="Garamond" w:cs="Garamond"/>
          <w:spacing w:val="-4"/>
        </w:rPr>
        <w:t xml:space="preserve"> </w:t>
      </w:r>
      <w:r>
        <w:rPr>
          <w:rFonts w:ascii="Garamond" w:hAnsi="Garamond" w:cs="Garamond"/>
        </w:rPr>
        <w:t>another</w:t>
      </w:r>
      <w:r>
        <w:rPr>
          <w:rFonts w:ascii="Garamond" w:hAnsi="Garamond" w:cs="Garamond"/>
          <w:spacing w:val="-4"/>
        </w:rPr>
        <w:t xml:space="preserve"> </w:t>
      </w:r>
      <w:r>
        <w:rPr>
          <w:rFonts w:ascii="Garamond" w:hAnsi="Garamond" w:cs="Garamond"/>
        </w:rPr>
        <w:t>professional</w:t>
      </w:r>
      <w:r>
        <w:rPr>
          <w:rFonts w:ascii="Garamond" w:hAnsi="Garamond" w:cs="Garamond"/>
          <w:spacing w:val="-4"/>
        </w:rPr>
        <w:t xml:space="preserve"> </w:t>
      </w:r>
      <w:r>
        <w:rPr>
          <w:rFonts w:ascii="Garamond" w:hAnsi="Garamond" w:cs="Garamond"/>
        </w:rPr>
        <w:t>that</w:t>
      </w:r>
      <w:r>
        <w:rPr>
          <w:rFonts w:ascii="Garamond" w:hAnsi="Garamond" w:cs="Garamond"/>
          <w:spacing w:val="-5"/>
        </w:rPr>
        <w:t xml:space="preserve"> </w:t>
      </w:r>
      <w:r>
        <w:rPr>
          <w:rFonts w:ascii="Garamond" w:hAnsi="Garamond" w:cs="Garamond"/>
        </w:rPr>
        <w:t>works</w:t>
      </w:r>
      <w:r>
        <w:rPr>
          <w:rFonts w:ascii="Garamond" w:hAnsi="Garamond" w:cs="Garamond"/>
          <w:spacing w:val="-4"/>
        </w:rPr>
        <w:t xml:space="preserve"> </w:t>
      </w:r>
      <w:r>
        <w:rPr>
          <w:rFonts w:ascii="Garamond" w:hAnsi="Garamond" w:cs="Garamond"/>
        </w:rPr>
        <w:t>in</w:t>
      </w:r>
      <w:r>
        <w:rPr>
          <w:rFonts w:ascii="Garamond" w:hAnsi="Garamond" w:cs="Garamond"/>
          <w:spacing w:val="-4"/>
        </w:rPr>
        <w:t xml:space="preserve"> </w:t>
      </w:r>
      <w:r>
        <w:rPr>
          <w:rFonts w:ascii="Garamond" w:hAnsi="Garamond" w:cs="Garamond"/>
        </w:rPr>
        <w:t>an</w:t>
      </w:r>
      <w:r>
        <w:rPr>
          <w:rFonts w:ascii="Garamond" w:hAnsi="Garamond" w:cs="Garamond"/>
          <w:spacing w:val="-4"/>
        </w:rPr>
        <w:t xml:space="preserve"> </w:t>
      </w:r>
      <w:r>
        <w:rPr>
          <w:rFonts w:ascii="Garamond" w:hAnsi="Garamond" w:cs="Garamond"/>
        </w:rPr>
        <w:t>arts-related</w:t>
      </w:r>
      <w:r>
        <w:rPr>
          <w:rFonts w:ascii="Garamond" w:hAnsi="Garamond" w:cs="Garamond"/>
          <w:spacing w:val="-4"/>
        </w:rPr>
        <w:t xml:space="preserve"> </w:t>
      </w:r>
      <w:r>
        <w:rPr>
          <w:rFonts w:ascii="Garamond" w:hAnsi="Garamond" w:cs="Garamond"/>
        </w:rPr>
        <w:t>career</w:t>
      </w:r>
      <w:r>
        <w:rPr>
          <w:rFonts w:ascii="Garamond" w:hAnsi="Garamond" w:cs="Garamond"/>
          <w:spacing w:val="-4"/>
        </w:rPr>
        <w:t xml:space="preserve"> </w:t>
      </w:r>
      <w:r>
        <w:rPr>
          <w:rFonts w:ascii="Garamond" w:hAnsi="Garamond" w:cs="Garamond"/>
        </w:rPr>
        <w:t>you</w:t>
      </w:r>
      <w:r>
        <w:rPr>
          <w:rFonts w:ascii="Garamond" w:hAnsi="Garamond" w:cs="Garamond"/>
          <w:spacing w:val="-4"/>
        </w:rPr>
        <w:t xml:space="preserve"> </w:t>
      </w:r>
      <w:r>
        <w:rPr>
          <w:rFonts w:ascii="Garamond" w:hAnsi="Garamond" w:cs="Garamond"/>
        </w:rPr>
        <w:t>think</w:t>
      </w:r>
      <w:r>
        <w:rPr>
          <w:rFonts w:ascii="Garamond" w:hAnsi="Garamond" w:cs="Garamond"/>
          <w:spacing w:val="-4"/>
        </w:rPr>
        <w:t xml:space="preserve"> </w:t>
      </w:r>
      <w:r>
        <w:rPr>
          <w:rFonts w:ascii="Garamond" w:hAnsi="Garamond" w:cs="Garamond"/>
        </w:rPr>
        <w:t>you might enjoy.</w:t>
      </w:r>
    </w:p>
    <w:p w14:paraId="05C5632D" w14:textId="77777777" w:rsidR="00B44D41" w:rsidRDefault="00B44D41">
      <w:pPr>
        <w:pStyle w:val="BodyText"/>
        <w:kinsoku w:val="0"/>
        <w:overflowPunct w:val="0"/>
        <w:spacing w:before="269"/>
        <w:rPr>
          <w:rFonts w:ascii="Garamond" w:hAnsi="Garamond" w:cs="Garamond"/>
        </w:rPr>
      </w:pPr>
    </w:p>
    <w:p w14:paraId="007A6F62" w14:textId="77777777" w:rsidR="00B44D41" w:rsidRDefault="00B44D41">
      <w:pPr>
        <w:pStyle w:val="BodyText"/>
        <w:kinsoku w:val="0"/>
        <w:overflowPunct w:val="0"/>
        <w:ind w:left="1320" w:right="1410" w:hanging="1"/>
        <w:rPr>
          <w:rFonts w:ascii="Garamond" w:hAnsi="Garamond" w:cs="Garamond"/>
        </w:rPr>
      </w:pPr>
      <w:r>
        <w:rPr>
          <w:rFonts w:ascii="Garamond" w:hAnsi="Garamond" w:cs="Garamond"/>
          <w:b/>
          <w:bCs/>
          <w:u w:val="single"/>
        </w:rPr>
        <w:t>Meaningful Work Reflections (20 pts each)</w:t>
      </w:r>
      <w:r>
        <w:rPr>
          <w:rFonts w:ascii="Garamond" w:hAnsi="Garamond" w:cs="Garamond"/>
        </w:rPr>
        <w:t>: Over the course of the semester, we would like you to think about at least 3 of the professions you have heard about, from the perspective</w:t>
      </w:r>
      <w:r>
        <w:rPr>
          <w:rFonts w:ascii="Garamond" w:hAnsi="Garamond" w:cs="Garamond"/>
          <w:spacing w:val="-4"/>
        </w:rPr>
        <w:t xml:space="preserve"> </w:t>
      </w:r>
      <w:r>
        <w:rPr>
          <w:rFonts w:ascii="Garamond" w:hAnsi="Garamond" w:cs="Garamond"/>
        </w:rPr>
        <w:t>of</w:t>
      </w:r>
      <w:r>
        <w:rPr>
          <w:rFonts w:ascii="Garamond" w:hAnsi="Garamond" w:cs="Garamond"/>
          <w:spacing w:val="-3"/>
        </w:rPr>
        <w:t xml:space="preserve"> </w:t>
      </w:r>
      <w:r>
        <w:rPr>
          <w:rFonts w:ascii="Garamond" w:hAnsi="Garamond" w:cs="Garamond"/>
        </w:rPr>
        <w:t>our</w:t>
      </w:r>
      <w:r>
        <w:rPr>
          <w:rFonts w:ascii="Garamond" w:hAnsi="Garamond" w:cs="Garamond"/>
          <w:spacing w:val="-3"/>
        </w:rPr>
        <w:t xml:space="preserve"> </w:t>
      </w:r>
      <w:r>
        <w:rPr>
          <w:rFonts w:ascii="Garamond" w:hAnsi="Garamond" w:cs="Garamond"/>
        </w:rPr>
        <w:t>Meaningful</w:t>
      </w:r>
      <w:r>
        <w:rPr>
          <w:rFonts w:ascii="Garamond" w:hAnsi="Garamond" w:cs="Garamond"/>
          <w:spacing w:val="-3"/>
        </w:rPr>
        <w:t xml:space="preserve"> </w:t>
      </w:r>
      <w:r>
        <w:rPr>
          <w:rFonts w:ascii="Garamond" w:hAnsi="Garamond" w:cs="Garamond"/>
        </w:rPr>
        <w:t>Work</w:t>
      </w:r>
      <w:r>
        <w:rPr>
          <w:rFonts w:ascii="Garamond" w:hAnsi="Garamond" w:cs="Garamond"/>
          <w:spacing w:val="-3"/>
        </w:rPr>
        <w:t xml:space="preserve"> </w:t>
      </w:r>
      <w:r>
        <w:rPr>
          <w:rFonts w:ascii="Garamond" w:hAnsi="Garamond" w:cs="Garamond"/>
        </w:rPr>
        <w:t>Statements.</w:t>
      </w:r>
      <w:r>
        <w:rPr>
          <w:rFonts w:ascii="Garamond" w:hAnsi="Garamond" w:cs="Garamond"/>
          <w:spacing w:val="-3"/>
        </w:rPr>
        <w:t xml:space="preserve"> </w:t>
      </w:r>
      <w:r>
        <w:rPr>
          <w:rFonts w:ascii="Garamond" w:hAnsi="Garamond" w:cs="Garamond"/>
        </w:rPr>
        <w:t>For</w:t>
      </w:r>
      <w:r>
        <w:rPr>
          <w:rFonts w:ascii="Garamond" w:hAnsi="Garamond" w:cs="Garamond"/>
          <w:spacing w:val="-3"/>
        </w:rPr>
        <w:t xml:space="preserve"> </w:t>
      </w:r>
      <w:r>
        <w:rPr>
          <w:rFonts w:ascii="Garamond" w:hAnsi="Garamond" w:cs="Garamond"/>
        </w:rPr>
        <w:t>each</w:t>
      </w:r>
      <w:r>
        <w:rPr>
          <w:rFonts w:ascii="Garamond" w:hAnsi="Garamond" w:cs="Garamond"/>
          <w:spacing w:val="-3"/>
        </w:rPr>
        <w:t xml:space="preserve"> </w:t>
      </w:r>
      <w:r>
        <w:rPr>
          <w:rFonts w:ascii="Garamond" w:hAnsi="Garamond" w:cs="Garamond"/>
        </w:rPr>
        <w:t>of</w:t>
      </w:r>
      <w:r>
        <w:rPr>
          <w:rFonts w:ascii="Garamond" w:hAnsi="Garamond" w:cs="Garamond"/>
          <w:spacing w:val="-3"/>
        </w:rPr>
        <w:t xml:space="preserve"> </w:t>
      </w:r>
      <w:r>
        <w:rPr>
          <w:rFonts w:ascii="Garamond" w:hAnsi="Garamond" w:cs="Garamond"/>
        </w:rPr>
        <w:t>these</w:t>
      </w:r>
      <w:r>
        <w:rPr>
          <w:rFonts w:ascii="Garamond" w:hAnsi="Garamond" w:cs="Garamond"/>
          <w:spacing w:val="-4"/>
        </w:rPr>
        <w:t xml:space="preserve"> </w:t>
      </w:r>
      <w:r>
        <w:rPr>
          <w:rFonts w:ascii="Garamond" w:hAnsi="Garamond" w:cs="Garamond"/>
        </w:rPr>
        <w:t>3,</w:t>
      </w:r>
      <w:r>
        <w:rPr>
          <w:rFonts w:ascii="Garamond" w:hAnsi="Garamond" w:cs="Garamond"/>
          <w:spacing w:val="-3"/>
        </w:rPr>
        <w:t xml:space="preserve"> </w:t>
      </w:r>
      <w:r>
        <w:rPr>
          <w:rFonts w:ascii="Garamond" w:hAnsi="Garamond" w:cs="Garamond"/>
        </w:rPr>
        <w:t>please</w:t>
      </w:r>
      <w:r>
        <w:rPr>
          <w:rFonts w:ascii="Garamond" w:hAnsi="Garamond" w:cs="Garamond"/>
          <w:spacing w:val="-4"/>
        </w:rPr>
        <w:t xml:space="preserve"> </w:t>
      </w:r>
      <w:r>
        <w:rPr>
          <w:rFonts w:ascii="Garamond" w:hAnsi="Garamond" w:cs="Garamond"/>
        </w:rPr>
        <w:t>write</w:t>
      </w:r>
      <w:r>
        <w:rPr>
          <w:rFonts w:ascii="Garamond" w:hAnsi="Garamond" w:cs="Garamond"/>
          <w:spacing w:val="-4"/>
        </w:rPr>
        <w:t xml:space="preserve"> </w:t>
      </w:r>
      <w:r>
        <w:rPr>
          <w:rFonts w:ascii="Garamond" w:hAnsi="Garamond" w:cs="Garamond"/>
        </w:rPr>
        <w:t>a</w:t>
      </w:r>
      <w:r>
        <w:rPr>
          <w:rFonts w:ascii="Garamond" w:hAnsi="Garamond" w:cs="Garamond"/>
          <w:spacing w:val="-3"/>
        </w:rPr>
        <w:t xml:space="preserve"> </w:t>
      </w:r>
      <w:r>
        <w:rPr>
          <w:rFonts w:ascii="Garamond" w:hAnsi="Garamond" w:cs="Garamond"/>
        </w:rPr>
        <w:t>response to the following questions:</w:t>
      </w:r>
    </w:p>
    <w:p w14:paraId="740FBD01" w14:textId="77777777" w:rsidR="00B44D41" w:rsidRDefault="00B44D41">
      <w:pPr>
        <w:pStyle w:val="ListParagraph"/>
        <w:numPr>
          <w:ilvl w:val="0"/>
          <w:numId w:val="2"/>
        </w:numPr>
        <w:tabs>
          <w:tab w:val="left" w:pos="2265"/>
        </w:tabs>
        <w:kinsoku w:val="0"/>
        <w:overflowPunct w:val="0"/>
        <w:spacing w:before="269" w:line="242" w:lineRule="auto"/>
        <w:ind w:right="2679" w:firstLine="0"/>
        <w:rPr>
          <w:rFonts w:ascii="Garamond" w:hAnsi="Garamond" w:cs="Garamond"/>
        </w:rPr>
      </w:pPr>
      <w:r>
        <w:rPr>
          <w:rFonts w:ascii="Garamond" w:hAnsi="Garamond" w:cs="Garamond"/>
        </w:rPr>
        <w:t>What</w:t>
      </w:r>
      <w:r>
        <w:rPr>
          <w:rFonts w:ascii="Garamond" w:hAnsi="Garamond" w:cs="Garamond"/>
          <w:spacing w:val="-5"/>
        </w:rPr>
        <w:t xml:space="preserve"> </w:t>
      </w:r>
      <w:r>
        <w:rPr>
          <w:rFonts w:ascii="Garamond" w:hAnsi="Garamond" w:cs="Garamond"/>
        </w:rPr>
        <w:t>are</w:t>
      </w:r>
      <w:r>
        <w:rPr>
          <w:rFonts w:ascii="Garamond" w:hAnsi="Garamond" w:cs="Garamond"/>
          <w:spacing w:val="-5"/>
        </w:rPr>
        <w:t xml:space="preserve"> </w:t>
      </w:r>
      <w:r>
        <w:rPr>
          <w:rFonts w:ascii="Garamond" w:hAnsi="Garamond" w:cs="Garamond"/>
        </w:rPr>
        <w:t>the</w:t>
      </w:r>
      <w:r>
        <w:rPr>
          <w:rFonts w:ascii="Garamond" w:hAnsi="Garamond" w:cs="Garamond"/>
          <w:spacing w:val="-5"/>
        </w:rPr>
        <w:t xml:space="preserve"> </w:t>
      </w:r>
      <w:r>
        <w:rPr>
          <w:rFonts w:ascii="Garamond" w:hAnsi="Garamond" w:cs="Garamond"/>
        </w:rPr>
        <w:t>values</w:t>
      </w:r>
      <w:r>
        <w:rPr>
          <w:rFonts w:ascii="Garamond" w:hAnsi="Garamond" w:cs="Garamond"/>
          <w:spacing w:val="-4"/>
        </w:rPr>
        <w:t xml:space="preserve"> </w:t>
      </w:r>
      <w:r>
        <w:rPr>
          <w:rFonts w:ascii="Garamond" w:hAnsi="Garamond" w:cs="Garamond"/>
        </w:rPr>
        <w:t>inherent</w:t>
      </w:r>
      <w:r>
        <w:rPr>
          <w:rFonts w:ascii="Garamond" w:hAnsi="Garamond" w:cs="Garamond"/>
          <w:spacing w:val="-5"/>
        </w:rPr>
        <w:t xml:space="preserve"> </w:t>
      </w:r>
      <w:r>
        <w:rPr>
          <w:rFonts w:ascii="Garamond" w:hAnsi="Garamond" w:cs="Garamond"/>
        </w:rPr>
        <w:t>in</w:t>
      </w:r>
      <w:r>
        <w:rPr>
          <w:rFonts w:ascii="Garamond" w:hAnsi="Garamond" w:cs="Garamond"/>
          <w:spacing w:val="-4"/>
        </w:rPr>
        <w:t xml:space="preserve"> </w:t>
      </w:r>
      <w:r>
        <w:rPr>
          <w:rFonts w:ascii="Garamond" w:hAnsi="Garamond" w:cs="Garamond"/>
        </w:rPr>
        <w:t>the</w:t>
      </w:r>
      <w:r>
        <w:rPr>
          <w:rFonts w:ascii="Garamond" w:hAnsi="Garamond" w:cs="Garamond"/>
          <w:spacing w:val="-5"/>
        </w:rPr>
        <w:t xml:space="preserve"> </w:t>
      </w:r>
      <w:r>
        <w:rPr>
          <w:rFonts w:ascii="Garamond" w:hAnsi="Garamond" w:cs="Garamond"/>
        </w:rPr>
        <w:t>profession</w:t>
      </w:r>
      <w:r>
        <w:rPr>
          <w:rFonts w:ascii="Garamond" w:hAnsi="Garamond" w:cs="Garamond"/>
          <w:spacing w:val="-4"/>
        </w:rPr>
        <w:t xml:space="preserve"> </w:t>
      </w:r>
      <w:r>
        <w:rPr>
          <w:rFonts w:ascii="Garamond" w:hAnsi="Garamond" w:cs="Garamond"/>
        </w:rPr>
        <w:t>(e.g.,</w:t>
      </w:r>
      <w:r>
        <w:rPr>
          <w:rFonts w:ascii="Garamond" w:hAnsi="Garamond" w:cs="Garamond"/>
          <w:spacing w:val="-4"/>
        </w:rPr>
        <w:t xml:space="preserve"> </w:t>
      </w:r>
      <w:r>
        <w:rPr>
          <w:rFonts w:ascii="Garamond" w:hAnsi="Garamond" w:cs="Garamond"/>
        </w:rPr>
        <w:t>accomplishment, accountability, creativity, etc.)?</w:t>
      </w:r>
    </w:p>
    <w:p w14:paraId="1AD2D2FB" w14:textId="77777777" w:rsidR="00B44D41" w:rsidRDefault="00B44D41">
      <w:pPr>
        <w:pStyle w:val="ListParagraph"/>
        <w:numPr>
          <w:ilvl w:val="0"/>
          <w:numId w:val="2"/>
        </w:numPr>
        <w:tabs>
          <w:tab w:val="left" w:pos="2265"/>
        </w:tabs>
        <w:kinsoku w:val="0"/>
        <w:overflowPunct w:val="0"/>
        <w:spacing w:before="266"/>
        <w:ind w:right="1434" w:firstLine="0"/>
        <w:rPr>
          <w:rFonts w:ascii="Garamond" w:hAnsi="Garamond" w:cs="Garamond"/>
        </w:rPr>
      </w:pPr>
      <w:r>
        <w:rPr>
          <w:rFonts w:ascii="Garamond" w:hAnsi="Garamond" w:cs="Garamond"/>
        </w:rPr>
        <w:t>Does</w:t>
      </w:r>
      <w:r>
        <w:rPr>
          <w:rFonts w:ascii="Garamond" w:hAnsi="Garamond" w:cs="Garamond"/>
          <w:spacing w:val="-3"/>
        </w:rPr>
        <w:t xml:space="preserve"> </w:t>
      </w:r>
      <w:r>
        <w:rPr>
          <w:rFonts w:ascii="Garamond" w:hAnsi="Garamond" w:cs="Garamond"/>
        </w:rPr>
        <w:t>this</w:t>
      </w:r>
      <w:r>
        <w:rPr>
          <w:rFonts w:ascii="Garamond" w:hAnsi="Garamond" w:cs="Garamond"/>
          <w:spacing w:val="-3"/>
        </w:rPr>
        <w:t xml:space="preserve"> </w:t>
      </w:r>
      <w:r>
        <w:rPr>
          <w:rFonts w:ascii="Garamond" w:hAnsi="Garamond" w:cs="Garamond"/>
        </w:rPr>
        <w:t>profession</w:t>
      </w:r>
      <w:r>
        <w:rPr>
          <w:rFonts w:ascii="Garamond" w:hAnsi="Garamond" w:cs="Garamond"/>
          <w:spacing w:val="-3"/>
        </w:rPr>
        <w:t xml:space="preserve"> </w:t>
      </w:r>
      <w:r>
        <w:rPr>
          <w:rFonts w:ascii="Garamond" w:hAnsi="Garamond" w:cs="Garamond"/>
        </w:rPr>
        <w:t>seem</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involve</w:t>
      </w:r>
      <w:r>
        <w:rPr>
          <w:rFonts w:ascii="Garamond" w:hAnsi="Garamond" w:cs="Garamond"/>
          <w:spacing w:val="-4"/>
        </w:rPr>
        <w:t xml:space="preserve"> </w:t>
      </w:r>
      <w:r>
        <w:rPr>
          <w:rFonts w:ascii="Garamond" w:hAnsi="Garamond" w:cs="Garamond"/>
        </w:rPr>
        <w:t>the</w:t>
      </w:r>
      <w:r>
        <w:rPr>
          <w:rFonts w:ascii="Garamond" w:hAnsi="Garamond" w:cs="Garamond"/>
          <w:spacing w:val="-4"/>
        </w:rPr>
        <w:t xml:space="preserve"> </w:t>
      </w:r>
      <w:r>
        <w:rPr>
          <w:rFonts w:ascii="Garamond" w:hAnsi="Garamond" w:cs="Garamond"/>
        </w:rPr>
        <w:t>kinds</w:t>
      </w:r>
      <w:r>
        <w:rPr>
          <w:rFonts w:ascii="Garamond" w:hAnsi="Garamond" w:cs="Garamond"/>
          <w:spacing w:val="-3"/>
        </w:rPr>
        <w:t xml:space="preserve"> </w:t>
      </w:r>
      <w:r>
        <w:rPr>
          <w:rFonts w:ascii="Garamond" w:hAnsi="Garamond" w:cs="Garamond"/>
        </w:rPr>
        <w:t>of</w:t>
      </w:r>
      <w:r>
        <w:rPr>
          <w:rFonts w:ascii="Garamond" w:hAnsi="Garamond" w:cs="Garamond"/>
          <w:spacing w:val="-3"/>
        </w:rPr>
        <w:t xml:space="preserve"> </w:t>
      </w:r>
      <w:r>
        <w:rPr>
          <w:rFonts w:ascii="Garamond" w:hAnsi="Garamond" w:cs="Garamond"/>
        </w:rPr>
        <w:t>things</w:t>
      </w:r>
      <w:r>
        <w:rPr>
          <w:rFonts w:ascii="Garamond" w:hAnsi="Garamond" w:cs="Garamond"/>
          <w:spacing w:val="-3"/>
        </w:rPr>
        <w:t xml:space="preserve"> </w:t>
      </w:r>
      <w:r>
        <w:rPr>
          <w:rFonts w:ascii="Garamond" w:hAnsi="Garamond" w:cs="Garamond"/>
        </w:rPr>
        <w:t>that</w:t>
      </w:r>
      <w:r>
        <w:rPr>
          <w:rFonts w:ascii="Garamond" w:hAnsi="Garamond" w:cs="Garamond"/>
          <w:spacing w:val="-4"/>
        </w:rPr>
        <w:t xml:space="preserve"> </w:t>
      </w:r>
      <w:r>
        <w:rPr>
          <w:rFonts w:ascii="Garamond" w:hAnsi="Garamond" w:cs="Garamond"/>
        </w:rPr>
        <w:t>you</w:t>
      </w:r>
      <w:r>
        <w:rPr>
          <w:rFonts w:ascii="Garamond" w:hAnsi="Garamond" w:cs="Garamond"/>
          <w:spacing w:val="-3"/>
        </w:rPr>
        <w:t xml:space="preserve"> </w:t>
      </w:r>
      <w:r>
        <w:rPr>
          <w:rFonts w:ascii="Garamond" w:hAnsi="Garamond" w:cs="Garamond"/>
        </w:rPr>
        <w:t>are</w:t>
      </w:r>
      <w:r>
        <w:rPr>
          <w:rFonts w:ascii="Garamond" w:hAnsi="Garamond" w:cs="Garamond"/>
          <w:spacing w:val="-4"/>
        </w:rPr>
        <w:t xml:space="preserve"> </w:t>
      </w:r>
      <w:r>
        <w:rPr>
          <w:rFonts w:ascii="Garamond" w:hAnsi="Garamond" w:cs="Garamond"/>
        </w:rPr>
        <w:t>good</w:t>
      </w:r>
      <w:r>
        <w:rPr>
          <w:rFonts w:ascii="Garamond" w:hAnsi="Garamond" w:cs="Garamond"/>
          <w:spacing w:val="-3"/>
        </w:rPr>
        <w:t xml:space="preserve"> </w:t>
      </w:r>
      <w:r>
        <w:rPr>
          <w:rFonts w:ascii="Garamond" w:hAnsi="Garamond" w:cs="Garamond"/>
        </w:rPr>
        <w:t>at</w:t>
      </w:r>
      <w:r>
        <w:rPr>
          <w:rFonts w:ascii="Garamond" w:hAnsi="Garamond" w:cs="Garamond"/>
          <w:spacing w:val="-4"/>
        </w:rPr>
        <w:t xml:space="preserve"> </w:t>
      </w:r>
      <w:r>
        <w:rPr>
          <w:rFonts w:ascii="Garamond" w:hAnsi="Garamond" w:cs="Garamond"/>
        </w:rPr>
        <w:t>(e.g., adapting, analyzing data, counseling, etc.)?</w:t>
      </w:r>
    </w:p>
    <w:p w14:paraId="24F494F7" w14:textId="77777777" w:rsidR="00B44D41" w:rsidRDefault="00B44D41">
      <w:pPr>
        <w:pStyle w:val="BodyText"/>
        <w:kinsoku w:val="0"/>
        <w:overflowPunct w:val="0"/>
        <w:spacing w:before="1"/>
        <w:rPr>
          <w:rFonts w:ascii="Garamond" w:hAnsi="Garamond" w:cs="Garamond"/>
        </w:rPr>
      </w:pPr>
    </w:p>
    <w:p w14:paraId="5603A0E5" w14:textId="77777777" w:rsidR="00B44D41" w:rsidRDefault="00B44D41">
      <w:pPr>
        <w:pStyle w:val="ListParagraph"/>
        <w:numPr>
          <w:ilvl w:val="0"/>
          <w:numId w:val="2"/>
        </w:numPr>
        <w:tabs>
          <w:tab w:val="left" w:pos="2265"/>
        </w:tabs>
        <w:kinsoku w:val="0"/>
        <w:overflowPunct w:val="0"/>
        <w:ind w:right="1632" w:firstLine="0"/>
        <w:rPr>
          <w:rFonts w:ascii="Garamond" w:hAnsi="Garamond" w:cs="Garamond"/>
        </w:rPr>
      </w:pPr>
      <w:r>
        <w:rPr>
          <w:rFonts w:ascii="Garamond" w:hAnsi="Garamond" w:cs="Garamond"/>
        </w:rPr>
        <w:t>Does</w:t>
      </w:r>
      <w:r>
        <w:rPr>
          <w:rFonts w:ascii="Garamond" w:hAnsi="Garamond" w:cs="Garamond"/>
          <w:spacing w:val="-4"/>
        </w:rPr>
        <w:t xml:space="preserve"> </w:t>
      </w:r>
      <w:r>
        <w:rPr>
          <w:rFonts w:ascii="Garamond" w:hAnsi="Garamond" w:cs="Garamond"/>
        </w:rPr>
        <w:t>this</w:t>
      </w:r>
      <w:r>
        <w:rPr>
          <w:rFonts w:ascii="Garamond" w:hAnsi="Garamond" w:cs="Garamond"/>
          <w:spacing w:val="-4"/>
        </w:rPr>
        <w:t xml:space="preserve"> </w:t>
      </w:r>
      <w:r>
        <w:rPr>
          <w:rFonts w:ascii="Garamond" w:hAnsi="Garamond" w:cs="Garamond"/>
        </w:rPr>
        <w:t>profession</w:t>
      </w:r>
      <w:r>
        <w:rPr>
          <w:rFonts w:ascii="Garamond" w:hAnsi="Garamond" w:cs="Garamond"/>
          <w:spacing w:val="-4"/>
        </w:rPr>
        <w:t xml:space="preserve"> </w:t>
      </w:r>
      <w:r>
        <w:rPr>
          <w:rFonts w:ascii="Garamond" w:hAnsi="Garamond" w:cs="Garamond"/>
        </w:rPr>
        <w:t>engage</w:t>
      </w:r>
      <w:r>
        <w:rPr>
          <w:rFonts w:ascii="Garamond" w:hAnsi="Garamond" w:cs="Garamond"/>
          <w:spacing w:val="-5"/>
        </w:rPr>
        <w:t xml:space="preserve"> </w:t>
      </w:r>
      <w:r>
        <w:rPr>
          <w:rFonts w:ascii="Garamond" w:hAnsi="Garamond" w:cs="Garamond"/>
        </w:rPr>
        <w:t>either</w:t>
      </w:r>
      <w:r>
        <w:rPr>
          <w:rFonts w:ascii="Garamond" w:hAnsi="Garamond" w:cs="Garamond"/>
          <w:spacing w:val="-4"/>
        </w:rPr>
        <w:t xml:space="preserve"> </w:t>
      </w:r>
      <w:r>
        <w:rPr>
          <w:rFonts w:ascii="Garamond" w:hAnsi="Garamond" w:cs="Garamond"/>
        </w:rPr>
        <w:t>your</w:t>
      </w:r>
      <w:r>
        <w:rPr>
          <w:rFonts w:ascii="Garamond" w:hAnsi="Garamond" w:cs="Garamond"/>
          <w:spacing w:val="-4"/>
        </w:rPr>
        <w:t xml:space="preserve"> </w:t>
      </w:r>
      <w:r>
        <w:rPr>
          <w:rFonts w:ascii="Garamond" w:hAnsi="Garamond" w:cs="Garamond"/>
        </w:rPr>
        <w:t>curiosity</w:t>
      </w:r>
      <w:r>
        <w:rPr>
          <w:rFonts w:ascii="Garamond" w:hAnsi="Garamond" w:cs="Garamond"/>
          <w:spacing w:val="-5"/>
        </w:rPr>
        <w:t xml:space="preserve"> </w:t>
      </w:r>
      <w:r>
        <w:rPr>
          <w:rFonts w:ascii="Garamond" w:hAnsi="Garamond" w:cs="Garamond"/>
        </w:rPr>
        <w:t>or</w:t>
      </w:r>
      <w:r>
        <w:rPr>
          <w:rFonts w:ascii="Garamond" w:hAnsi="Garamond" w:cs="Garamond"/>
          <w:spacing w:val="-4"/>
        </w:rPr>
        <w:t xml:space="preserve"> </w:t>
      </w:r>
      <w:r>
        <w:rPr>
          <w:rFonts w:ascii="Garamond" w:hAnsi="Garamond" w:cs="Garamond"/>
        </w:rPr>
        <w:t>your</w:t>
      </w:r>
      <w:r>
        <w:rPr>
          <w:rFonts w:ascii="Garamond" w:hAnsi="Garamond" w:cs="Garamond"/>
          <w:spacing w:val="-4"/>
        </w:rPr>
        <w:t xml:space="preserve"> </w:t>
      </w:r>
      <w:r>
        <w:rPr>
          <w:rFonts w:ascii="Garamond" w:hAnsi="Garamond" w:cs="Garamond"/>
        </w:rPr>
        <w:t>passions</w:t>
      </w:r>
      <w:r>
        <w:rPr>
          <w:rFonts w:ascii="Garamond" w:hAnsi="Garamond" w:cs="Garamond"/>
          <w:spacing w:val="-4"/>
        </w:rPr>
        <w:t xml:space="preserve"> </w:t>
      </w:r>
      <w:r>
        <w:rPr>
          <w:rFonts w:ascii="Garamond" w:hAnsi="Garamond" w:cs="Garamond"/>
        </w:rPr>
        <w:t>(e.g.,</w:t>
      </w:r>
      <w:r>
        <w:rPr>
          <w:rFonts w:ascii="Garamond" w:hAnsi="Garamond" w:cs="Garamond"/>
          <w:spacing w:val="-4"/>
        </w:rPr>
        <w:t xml:space="preserve"> </w:t>
      </w:r>
      <w:r>
        <w:rPr>
          <w:rFonts w:ascii="Garamond" w:hAnsi="Garamond" w:cs="Garamond"/>
        </w:rPr>
        <w:t>aviation, design, education, etc.)?</w:t>
      </w:r>
    </w:p>
    <w:p w14:paraId="644050DF" w14:textId="77777777" w:rsidR="00B44D41" w:rsidRDefault="00B44D41">
      <w:pPr>
        <w:pStyle w:val="BodyText"/>
        <w:kinsoku w:val="0"/>
        <w:overflowPunct w:val="0"/>
        <w:spacing w:before="1"/>
        <w:rPr>
          <w:rFonts w:ascii="Garamond" w:hAnsi="Garamond" w:cs="Garamond"/>
        </w:rPr>
      </w:pPr>
    </w:p>
    <w:p w14:paraId="126B797E" w14:textId="77777777" w:rsidR="00B44D41" w:rsidRDefault="00B44D41">
      <w:pPr>
        <w:pStyle w:val="ListParagraph"/>
        <w:numPr>
          <w:ilvl w:val="0"/>
          <w:numId w:val="2"/>
        </w:numPr>
        <w:tabs>
          <w:tab w:val="left" w:pos="2265"/>
        </w:tabs>
        <w:kinsoku w:val="0"/>
        <w:overflowPunct w:val="0"/>
        <w:ind w:right="1627" w:firstLine="0"/>
        <w:rPr>
          <w:rFonts w:ascii="Garamond" w:hAnsi="Garamond" w:cs="Garamond"/>
        </w:rPr>
      </w:pPr>
      <w:r>
        <w:rPr>
          <w:rFonts w:ascii="Garamond" w:hAnsi="Garamond" w:cs="Garamond"/>
        </w:rPr>
        <w:t>Does</w:t>
      </w:r>
      <w:r>
        <w:rPr>
          <w:rFonts w:ascii="Garamond" w:hAnsi="Garamond" w:cs="Garamond"/>
          <w:spacing w:val="-3"/>
        </w:rPr>
        <w:t xml:space="preserve"> </w:t>
      </w:r>
      <w:r>
        <w:rPr>
          <w:rFonts w:ascii="Garamond" w:hAnsi="Garamond" w:cs="Garamond"/>
        </w:rPr>
        <w:t>this</w:t>
      </w:r>
      <w:r>
        <w:rPr>
          <w:rFonts w:ascii="Garamond" w:hAnsi="Garamond" w:cs="Garamond"/>
          <w:spacing w:val="-3"/>
        </w:rPr>
        <w:t xml:space="preserve"> </w:t>
      </w:r>
      <w:r>
        <w:rPr>
          <w:rFonts w:ascii="Garamond" w:hAnsi="Garamond" w:cs="Garamond"/>
        </w:rPr>
        <w:t>profession</w:t>
      </w:r>
      <w:r>
        <w:rPr>
          <w:rFonts w:ascii="Garamond" w:hAnsi="Garamond" w:cs="Garamond"/>
          <w:spacing w:val="-3"/>
        </w:rPr>
        <w:t xml:space="preserve"> </w:t>
      </w:r>
      <w:r>
        <w:rPr>
          <w:rFonts w:ascii="Garamond" w:hAnsi="Garamond" w:cs="Garamond"/>
        </w:rPr>
        <w:t>seem</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work</w:t>
      </w:r>
      <w:r>
        <w:rPr>
          <w:rFonts w:ascii="Garamond" w:hAnsi="Garamond" w:cs="Garamond"/>
          <w:spacing w:val="-3"/>
        </w:rPr>
        <w:t xml:space="preserve"> </w:t>
      </w:r>
      <w:r>
        <w:rPr>
          <w:rFonts w:ascii="Garamond" w:hAnsi="Garamond" w:cs="Garamond"/>
        </w:rPr>
        <w:t>with,</w:t>
      </w:r>
      <w:r>
        <w:rPr>
          <w:rFonts w:ascii="Garamond" w:hAnsi="Garamond" w:cs="Garamond"/>
          <w:spacing w:val="-4"/>
        </w:rPr>
        <w:t xml:space="preserve"> </w:t>
      </w:r>
      <w:r>
        <w:rPr>
          <w:rFonts w:ascii="Garamond" w:hAnsi="Garamond" w:cs="Garamond"/>
        </w:rPr>
        <w:t>help</w:t>
      </w:r>
      <w:r>
        <w:rPr>
          <w:rFonts w:ascii="Garamond" w:hAnsi="Garamond" w:cs="Garamond"/>
          <w:spacing w:val="-3"/>
        </w:rPr>
        <w:t xml:space="preserve"> </w:t>
      </w:r>
      <w:r>
        <w:rPr>
          <w:rFonts w:ascii="Garamond" w:hAnsi="Garamond" w:cs="Garamond"/>
        </w:rPr>
        <w:t>or</w:t>
      </w:r>
      <w:r>
        <w:rPr>
          <w:rFonts w:ascii="Garamond" w:hAnsi="Garamond" w:cs="Garamond"/>
          <w:spacing w:val="-3"/>
        </w:rPr>
        <w:t xml:space="preserve"> </w:t>
      </w:r>
      <w:r>
        <w:rPr>
          <w:rFonts w:ascii="Garamond" w:hAnsi="Garamond" w:cs="Garamond"/>
        </w:rPr>
        <w:t>serve</w:t>
      </w:r>
      <w:r>
        <w:rPr>
          <w:rFonts w:ascii="Garamond" w:hAnsi="Garamond" w:cs="Garamond"/>
          <w:spacing w:val="-4"/>
        </w:rPr>
        <w:t xml:space="preserve"> </w:t>
      </w:r>
      <w:r>
        <w:rPr>
          <w:rFonts w:ascii="Garamond" w:hAnsi="Garamond" w:cs="Garamond"/>
        </w:rPr>
        <w:t>the</w:t>
      </w:r>
      <w:r>
        <w:rPr>
          <w:rFonts w:ascii="Garamond" w:hAnsi="Garamond" w:cs="Garamond"/>
          <w:spacing w:val="-4"/>
        </w:rPr>
        <w:t xml:space="preserve"> </w:t>
      </w:r>
      <w:r>
        <w:rPr>
          <w:rFonts w:ascii="Garamond" w:hAnsi="Garamond" w:cs="Garamond"/>
        </w:rPr>
        <w:t>same</w:t>
      </w:r>
      <w:r>
        <w:rPr>
          <w:rFonts w:ascii="Garamond" w:hAnsi="Garamond" w:cs="Garamond"/>
          <w:spacing w:val="-4"/>
        </w:rPr>
        <w:t xml:space="preserve"> </w:t>
      </w:r>
      <w:r>
        <w:rPr>
          <w:rFonts w:ascii="Garamond" w:hAnsi="Garamond" w:cs="Garamond"/>
        </w:rPr>
        <w:t>populations</w:t>
      </w:r>
      <w:r>
        <w:rPr>
          <w:rFonts w:ascii="Garamond" w:hAnsi="Garamond" w:cs="Garamond"/>
          <w:spacing w:val="-3"/>
        </w:rPr>
        <w:t xml:space="preserve"> </w:t>
      </w:r>
      <w:r>
        <w:rPr>
          <w:rFonts w:ascii="Garamond" w:hAnsi="Garamond" w:cs="Garamond"/>
        </w:rPr>
        <w:t>you are interested in serving (e.g., adults, children, artists etc.)?</w:t>
      </w:r>
    </w:p>
    <w:p w14:paraId="4020A1A1" w14:textId="77777777" w:rsidR="00B44D41" w:rsidRDefault="00B44D41">
      <w:pPr>
        <w:pStyle w:val="ListParagraph"/>
        <w:numPr>
          <w:ilvl w:val="0"/>
          <w:numId w:val="2"/>
        </w:numPr>
        <w:tabs>
          <w:tab w:val="left" w:pos="2265"/>
        </w:tabs>
        <w:kinsoku w:val="0"/>
        <w:overflowPunct w:val="0"/>
        <w:spacing w:before="267" w:line="242" w:lineRule="auto"/>
        <w:ind w:right="1510" w:firstLine="0"/>
        <w:rPr>
          <w:rFonts w:ascii="Garamond" w:hAnsi="Garamond" w:cs="Garamond"/>
        </w:rPr>
      </w:pPr>
      <w:r>
        <w:rPr>
          <w:rFonts w:ascii="Garamond" w:hAnsi="Garamond" w:cs="Garamond"/>
        </w:rPr>
        <w:t>Does</w:t>
      </w:r>
      <w:r>
        <w:rPr>
          <w:rFonts w:ascii="Garamond" w:hAnsi="Garamond" w:cs="Garamond"/>
          <w:spacing w:val="-3"/>
        </w:rPr>
        <w:t xml:space="preserve"> </w:t>
      </w:r>
      <w:r>
        <w:rPr>
          <w:rFonts w:ascii="Garamond" w:hAnsi="Garamond" w:cs="Garamond"/>
        </w:rPr>
        <w:t>this</w:t>
      </w:r>
      <w:r>
        <w:rPr>
          <w:rFonts w:ascii="Garamond" w:hAnsi="Garamond" w:cs="Garamond"/>
          <w:spacing w:val="-3"/>
        </w:rPr>
        <w:t xml:space="preserve"> </w:t>
      </w:r>
      <w:r>
        <w:rPr>
          <w:rFonts w:ascii="Garamond" w:hAnsi="Garamond" w:cs="Garamond"/>
        </w:rPr>
        <w:t>profession</w:t>
      </w:r>
      <w:r>
        <w:rPr>
          <w:rFonts w:ascii="Garamond" w:hAnsi="Garamond" w:cs="Garamond"/>
          <w:spacing w:val="-3"/>
        </w:rPr>
        <w:t xml:space="preserve"> </w:t>
      </w:r>
      <w:r>
        <w:rPr>
          <w:rFonts w:ascii="Garamond" w:hAnsi="Garamond" w:cs="Garamond"/>
        </w:rPr>
        <w:t>entail</w:t>
      </w:r>
      <w:r>
        <w:rPr>
          <w:rFonts w:ascii="Garamond" w:hAnsi="Garamond" w:cs="Garamond"/>
          <w:spacing w:val="-3"/>
        </w:rPr>
        <w:t xml:space="preserve"> </w:t>
      </w:r>
      <w:r>
        <w:rPr>
          <w:rFonts w:ascii="Garamond" w:hAnsi="Garamond" w:cs="Garamond"/>
        </w:rPr>
        <w:t>actions</w:t>
      </w:r>
      <w:r>
        <w:rPr>
          <w:rFonts w:ascii="Garamond" w:hAnsi="Garamond" w:cs="Garamond"/>
          <w:spacing w:val="-3"/>
        </w:rPr>
        <w:t xml:space="preserve"> </w:t>
      </w:r>
      <w:r>
        <w:rPr>
          <w:rFonts w:ascii="Garamond" w:hAnsi="Garamond" w:cs="Garamond"/>
        </w:rPr>
        <w:t>by</w:t>
      </w:r>
      <w:r>
        <w:rPr>
          <w:rFonts w:ascii="Garamond" w:hAnsi="Garamond" w:cs="Garamond"/>
          <w:spacing w:val="-4"/>
        </w:rPr>
        <w:t xml:space="preserve"> </w:t>
      </w:r>
      <w:r>
        <w:rPr>
          <w:rFonts w:ascii="Garamond" w:hAnsi="Garamond" w:cs="Garamond"/>
        </w:rPr>
        <w:t>you,</w:t>
      </w:r>
      <w:r>
        <w:rPr>
          <w:rFonts w:ascii="Garamond" w:hAnsi="Garamond" w:cs="Garamond"/>
          <w:spacing w:val="-3"/>
        </w:rPr>
        <w:t xml:space="preserve"> </w:t>
      </w:r>
      <w:r>
        <w:rPr>
          <w:rFonts w:ascii="Garamond" w:hAnsi="Garamond" w:cs="Garamond"/>
        </w:rPr>
        <w:t>or</w:t>
      </w:r>
      <w:r>
        <w:rPr>
          <w:rFonts w:ascii="Garamond" w:hAnsi="Garamond" w:cs="Garamond"/>
          <w:spacing w:val="-3"/>
        </w:rPr>
        <w:t xml:space="preserve"> </w:t>
      </w:r>
      <w:r>
        <w:rPr>
          <w:rFonts w:ascii="Garamond" w:hAnsi="Garamond" w:cs="Garamond"/>
        </w:rPr>
        <w:t>by</w:t>
      </w:r>
      <w:r>
        <w:rPr>
          <w:rFonts w:ascii="Garamond" w:hAnsi="Garamond" w:cs="Garamond"/>
          <w:spacing w:val="-4"/>
        </w:rPr>
        <w:t xml:space="preserve"> </w:t>
      </w:r>
      <w:r>
        <w:rPr>
          <w:rFonts w:ascii="Garamond" w:hAnsi="Garamond" w:cs="Garamond"/>
        </w:rPr>
        <w:t>your</w:t>
      </w:r>
      <w:r>
        <w:rPr>
          <w:rFonts w:ascii="Garamond" w:hAnsi="Garamond" w:cs="Garamond"/>
          <w:spacing w:val="-3"/>
        </w:rPr>
        <w:t xml:space="preserve"> </w:t>
      </w:r>
      <w:r>
        <w:rPr>
          <w:rFonts w:ascii="Garamond" w:hAnsi="Garamond" w:cs="Garamond"/>
        </w:rPr>
        <w:t>audience,</w:t>
      </w:r>
      <w:r>
        <w:rPr>
          <w:rFonts w:ascii="Garamond" w:hAnsi="Garamond" w:cs="Garamond"/>
          <w:spacing w:val="-3"/>
        </w:rPr>
        <w:t xml:space="preserve"> </w:t>
      </w:r>
      <w:r>
        <w:rPr>
          <w:rFonts w:ascii="Garamond" w:hAnsi="Garamond" w:cs="Garamond"/>
        </w:rPr>
        <w:t>that</w:t>
      </w:r>
      <w:r>
        <w:rPr>
          <w:rFonts w:ascii="Garamond" w:hAnsi="Garamond" w:cs="Garamond"/>
          <w:spacing w:val="-5"/>
        </w:rPr>
        <w:t xml:space="preserve"> </w:t>
      </w:r>
      <w:r>
        <w:rPr>
          <w:rFonts w:ascii="Garamond" w:hAnsi="Garamond" w:cs="Garamond"/>
        </w:rPr>
        <w:t>are</w:t>
      </w:r>
      <w:r>
        <w:rPr>
          <w:rFonts w:ascii="Garamond" w:hAnsi="Garamond" w:cs="Garamond"/>
          <w:spacing w:val="-4"/>
        </w:rPr>
        <w:t xml:space="preserve"> </w:t>
      </w:r>
      <w:r>
        <w:rPr>
          <w:rFonts w:ascii="Garamond" w:hAnsi="Garamond" w:cs="Garamond"/>
        </w:rPr>
        <w:t>appealing to you (e.g., advising, advocating, building, etc.)?</w:t>
      </w:r>
    </w:p>
    <w:p w14:paraId="3EE56293" w14:textId="77777777" w:rsidR="00B44D41" w:rsidRDefault="00B44D41">
      <w:pPr>
        <w:pStyle w:val="ListParagraph"/>
        <w:numPr>
          <w:ilvl w:val="0"/>
          <w:numId w:val="2"/>
        </w:numPr>
        <w:tabs>
          <w:tab w:val="left" w:pos="2265"/>
        </w:tabs>
        <w:kinsoku w:val="0"/>
        <w:overflowPunct w:val="0"/>
        <w:spacing w:before="265"/>
        <w:ind w:right="1527" w:firstLine="0"/>
        <w:rPr>
          <w:rFonts w:ascii="Garamond" w:hAnsi="Garamond" w:cs="Garamond"/>
        </w:rPr>
      </w:pPr>
      <w:r>
        <w:rPr>
          <w:rFonts w:ascii="Garamond" w:hAnsi="Garamond" w:cs="Garamond"/>
        </w:rPr>
        <w:t>Does</w:t>
      </w:r>
      <w:r>
        <w:rPr>
          <w:rFonts w:ascii="Garamond" w:hAnsi="Garamond" w:cs="Garamond"/>
          <w:spacing w:val="-3"/>
        </w:rPr>
        <w:t xml:space="preserve"> </w:t>
      </w:r>
      <w:r>
        <w:rPr>
          <w:rFonts w:ascii="Garamond" w:hAnsi="Garamond" w:cs="Garamond"/>
        </w:rPr>
        <w:t>this</w:t>
      </w:r>
      <w:r>
        <w:rPr>
          <w:rFonts w:ascii="Garamond" w:hAnsi="Garamond" w:cs="Garamond"/>
          <w:spacing w:val="-3"/>
        </w:rPr>
        <w:t xml:space="preserve"> </w:t>
      </w:r>
      <w:r>
        <w:rPr>
          <w:rFonts w:ascii="Garamond" w:hAnsi="Garamond" w:cs="Garamond"/>
        </w:rPr>
        <w:t>profession</w:t>
      </w:r>
      <w:r>
        <w:rPr>
          <w:rFonts w:ascii="Garamond" w:hAnsi="Garamond" w:cs="Garamond"/>
          <w:spacing w:val="-3"/>
        </w:rPr>
        <w:t xml:space="preserve"> </w:t>
      </w:r>
      <w:r>
        <w:rPr>
          <w:rFonts w:ascii="Garamond" w:hAnsi="Garamond" w:cs="Garamond"/>
        </w:rPr>
        <w:t>seem</w:t>
      </w:r>
      <w:r>
        <w:rPr>
          <w:rFonts w:ascii="Garamond" w:hAnsi="Garamond" w:cs="Garamond"/>
          <w:spacing w:val="-3"/>
        </w:rPr>
        <w:t xml:space="preserve"> </w:t>
      </w:r>
      <w:r>
        <w:rPr>
          <w:rFonts w:ascii="Garamond" w:hAnsi="Garamond" w:cs="Garamond"/>
        </w:rPr>
        <w:t>worth</w:t>
      </w:r>
      <w:r>
        <w:rPr>
          <w:rFonts w:ascii="Garamond" w:hAnsi="Garamond" w:cs="Garamond"/>
          <w:spacing w:val="-3"/>
        </w:rPr>
        <w:t xml:space="preserve"> </w:t>
      </w:r>
      <w:r>
        <w:rPr>
          <w:rFonts w:ascii="Garamond" w:hAnsi="Garamond" w:cs="Garamond"/>
        </w:rPr>
        <w:t>looking</w:t>
      </w:r>
      <w:r>
        <w:rPr>
          <w:rFonts w:ascii="Garamond" w:hAnsi="Garamond" w:cs="Garamond"/>
          <w:spacing w:val="-3"/>
        </w:rPr>
        <w:t xml:space="preserve"> </w:t>
      </w:r>
      <w:r>
        <w:rPr>
          <w:rFonts w:ascii="Garamond" w:hAnsi="Garamond" w:cs="Garamond"/>
        </w:rPr>
        <w:t>into</w:t>
      </w:r>
      <w:r>
        <w:rPr>
          <w:rFonts w:ascii="Garamond" w:hAnsi="Garamond" w:cs="Garamond"/>
          <w:spacing w:val="-3"/>
        </w:rPr>
        <w:t xml:space="preserve"> </w:t>
      </w:r>
      <w:r>
        <w:rPr>
          <w:rFonts w:ascii="Garamond" w:hAnsi="Garamond" w:cs="Garamond"/>
        </w:rPr>
        <w:t>more,</w:t>
      </w:r>
      <w:r>
        <w:rPr>
          <w:rFonts w:ascii="Garamond" w:hAnsi="Garamond" w:cs="Garamond"/>
          <w:spacing w:val="-3"/>
        </w:rPr>
        <w:t xml:space="preserve"> </w:t>
      </w:r>
      <w:r>
        <w:rPr>
          <w:rFonts w:ascii="Garamond" w:hAnsi="Garamond" w:cs="Garamond"/>
        </w:rPr>
        <w:t>or</w:t>
      </w:r>
      <w:r>
        <w:rPr>
          <w:rFonts w:ascii="Garamond" w:hAnsi="Garamond" w:cs="Garamond"/>
          <w:spacing w:val="-3"/>
        </w:rPr>
        <w:t xml:space="preserve"> </w:t>
      </w:r>
      <w:r>
        <w:rPr>
          <w:rFonts w:ascii="Garamond" w:hAnsi="Garamond" w:cs="Garamond"/>
        </w:rPr>
        <w:t>have</w:t>
      </w:r>
      <w:r>
        <w:rPr>
          <w:rFonts w:ascii="Garamond" w:hAnsi="Garamond" w:cs="Garamond"/>
          <w:spacing w:val="-4"/>
        </w:rPr>
        <w:t xml:space="preserve"> </w:t>
      </w:r>
      <w:r>
        <w:rPr>
          <w:rFonts w:ascii="Garamond" w:hAnsi="Garamond" w:cs="Garamond"/>
        </w:rPr>
        <w:t>you</w:t>
      </w:r>
      <w:r>
        <w:rPr>
          <w:rFonts w:ascii="Garamond" w:hAnsi="Garamond" w:cs="Garamond"/>
          <w:spacing w:val="-3"/>
        </w:rPr>
        <w:t xml:space="preserve"> </w:t>
      </w:r>
      <w:r>
        <w:rPr>
          <w:rFonts w:ascii="Garamond" w:hAnsi="Garamond" w:cs="Garamond"/>
        </w:rPr>
        <w:t>learned</w:t>
      </w:r>
      <w:r>
        <w:rPr>
          <w:rFonts w:ascii="Garamond" w:hAnsi="Garamond" w:cs="Garamond"/>
          <w:spacing w:val="-3"/>
        </w:rPr>
        <w:t xml:space="preserve"> </w:t>
      </w:r>
      <w:r>
        <w:rPr>
          <w:rFonts w:ascii="Garamond" w:hAnsi="Garamond" w:cs="Garamond"/>
        </w:rPr>
        <w:t>that</w:t>
      </w:r>
      <w:r>
        <w:rPr>
          <w:rFonts w:ascii="Garamond" w:hAnsi="Garamond" w:cs="Garamond"/>
          <w:spacing w:val="-5"/>
        </w:rPr>
        <w:t xml:space="preserve"> </w:t>
      </w:r>
      <w:r>
        <w:rPr>
          <w:rFonts w:ascii="Garamond" w:hAnsi="Garamond" w:cs="Garamond"/>
        </w:rPr>
        <w:t>this is not for you? Why?</w:t>
      </w:r>
    </w:p>
    <w:p w14:paraId="01036704" w14:textId="77777777" w:rsidR="00B44D41" w:rsidRDefault="00B44D41">
      <w:pPr>
        <w:pStyle w:val="BodyText"/>
        <w:kinsoku w:val="0"/>
        <w:overflowPunct w:val="0"/>
        <w:spacing w:before="1"/>
        <w:rPr>
          <w:rFonts w:ascii="Garamond" w:hAnsi="Garamond" w:cs="Garamond"/>
        </w:rPr>
      </w:pPr>
    </w:p>
    <w:p w14:paraId="7A93AE1C" w14:textId="77777777" w:rsidR="00B44D41" w:rsidRDefault="00B44D41">
      <w:pPr>
        <w:pStyle w:val="BodyText"/>
        <w:kinsoku w:val="0"/>
        <w:overflowPunct w:val="0"/>
        <w:spacing w:before="1"/>
        <w:ind w:left="1320"/>
        <w:jc w:val="both"/>
        <w:rPr>
          <w:rFonts w:ascii="Garamond" w:hAnsi="Garamond" w:cs="Garamond"/>
          <w:spacing w:val="-2"/>
        </w:rPr>
      </w:pPr>
      <w:r>
        <w:rPr>
          <w:rFonts w:ascii="Garamond" w:hAnsi="Garamond" w:cs="Garamond"/>
        </w:rPr>
        <w:t>There</w:t>
      </w:r>
      <w:r>
        <w:rPr>
          <w:rFonts w:ascii="Garamond" w:hAnsi="Garamond" w:cs="Garamond"/>
          <w:spacing w:val="-4"/>
        </w:rPr>
        <w:t xml:space="preserve"> </w:t>
      </w:r>
      <w:r>
        <w:rPr>
          <w:rFonts w:ascii="Garamond" w:hAnsi="Garamond" w:cs="Garamond"/>
        </w:rPr>
        <w:t>is</w:t>
      </w:r>
      <w:r>
        <w:rPr>
          <w:rFonts w:ascii="Garamond" w:hAnsi="Garamond" w:cs="Garamond"/>
          <w:spacing w:val="-2"/>
        </w:rPr>
        <w:t xml:space="preserve"> </w:t>
      </w:r>
      <w:r>
        <w:rPr>
          <w:rFonts w:ascii="Garamond" w:hAnsi="Garamond" w:cs="Garamond"/>
        </w:rPr>
        <w:t>no</w:t>
      </w:r>
      <w:r>
        <w:rPr>
          <w:rFonts w:ascii="Garamond" w:hAnsi="Garamond" w:cs="Garamond"/>
          <w:spacing w:val="-2"/>
        </w:rPr>
        <w:t xml:space="preserve"> </w:t>
      </w:r>
      <w:r>
        <w:rPr>
          <w:rFonts w:ascii="Garamond" w:hAnsi="Garamond" w:cs="Garamond"/>
        </w:rPr>
        <w:t>length</w:t>
      </w:r>
      <w:r>
        <w:rPr>
          <w:rFonts w:ascii="Garamond" w:hAnsi="Garamond" w:cs="Garamond"/>
          <w:spacing w:val="-2"/>
        </w:rPr>
        <w:t xml:space="preserve"> </w:t>
      </w:r>
      <w:r>
        <w:rPr>
          <w:rFonts w:ascii="Garamond" w:hAnsi="Garamond" w:cs="Garamond"/>
        </w:rPr>
        <w:t>restriction</w:t>
      </w:r>
      <w:r>
        <w:rPr>
          <w:rFonts w:ascii="Garamond" w:hAnsi="Garamond" w:cs="Garamond"/>
          <w:spacing w:val="-2"/>
        </w:rPr>
        <w:t xml:space="preserve"> </w:t>
      </w:r>
      <w:r>
        <w:rPr>
          <w:rFonts w:ascii="Garamond" w:hAnsi="Garamond" w:cs="Garamond"/>
        </w:rPr>
        <w:t>on</w:t>
      </w:r>
      <w:r>
        <w:rPr>
          <w:rFonts w:ascii="Garamond" w:hAnsi="Garamond" w:cs="Garamond"/>
          <w:spacing w:val="-2"/>
        </w:rPr>
        <w:t xml:space="preserve"> </w:t>
      </w:r>
      <w:r>
        <w:rPr>
          <w:rFonts w:ascii="Garamond" w:hAnsi="Garamond" w:cs="Garamond"/>
        </w:rPr>
        <w:t>your</w:t>
      </w:r>
      <w:r>
        <w:rPr>
          <w:rFonts w:ascii="Garamond" w:hAnsi="Garamond" w:cs="Garamond"/>
          <w:spacing w:val="-2"/>
        </w:rPr>
        <w:t xml:space="preserve"> </w:t>
      </w:r>
      <w:r>
        <w:rPr>
          <w:rFonts w:ascii="Garamond" w:hAnsi="Garamond" w:cs="Garamond"/>
        </w:rPr>
        <w:t>answer,</w:t>
      </w:r>
      <w:r>
        <w:rPr>
          <w:rFonts w:ascii="Garamond" w:hAnsi="Garamond" w:cs="Garamond"/>
          <w:spacing w:val="-2"/>
        </w:rPr>
        <w:t xml:space="preserve"> </w:t>
      </w:r>
      <w:r>
        <w:rPr>
          <w:rFonts w:ascii="Garamond" w:hAnsi="Garamond" w:cs="Garamond"/>
        </w:rPr>
        <w:t>but</w:t>
      </w:r>
      <w:r>
        <w:rPr>
          <w:rFonts w:ascii="Garamond" w:hAnsi="Garamond" w:cs="Garamond"/>
          <w:spacing w:val="-3"/>
        </w:rPr>
        <w:t xml:space="preserve"> </w:t>
      </w:r>
      <w:r>
        <w:rPr>
          <w:rFonts w:ascii="Garamond" w:hAnsi="Garamond" w:cs="Garamond"/>
        </w:rPr>
        <w:t>please</w:t>
      </w:r>
      <w:r>
        <w:rPr>
          <w:rFonts w:ascii="Garamond" w:hAnsi="Garamond" w:cs="Garamond"/>
          <w:spacing w:val="-3"/>
        </w:rPr>
        <w:t xml:space="preserve"> </w:t>
      </w:r>
      <w:r>
        <w:rPr>
          <w:rFonts w:ascii="Garamond" w:hAnsi="Garamond" w:cs="Garamond"/>
        </w:rPr>
        <w:t>try</w:t>
      </w:r>
      <w:r>
        <w:rPr>
          <w:rFonts w:ascii="Garamond" w:hAnsi="Garamond" w:cs="Garamond"/>
          <w:spacing w:val="-3"/>
        </w:rPr>
        <w:t xml:space="preserve"> </w:t>
      </w:r>
      <w:r>
        <w:rPr>
          <w:rFonts w:ascii="Garamond" w:hAnsi="Garamond" w:cs="Garamond"/>
        </w:rPr>
        <w:t>to</w:t>
      </w:r>
      <w:r>
        <w:rPr>
          <w:rFonts w:ascii="Garamond" w:hAnsi="Garamond" w:cs="Garamond"/>
          <w:spacing w:val="-2"/>
        </w:rPr>
        <w:t xml:space="preserve"> </w:t>
      </w:r>
      <w:r>
        <w:rPr>
          <w:rFonts w:ascii="Garamond" w:hAnsi="Garamond" w:cs="Garamond"/>
        </w:rPr>
        <w:t>keep</w:t>
      </w:r>
      <w:r>
        <w:rPr>
          <w:rFonts w:ascii="Garamond" w:hAnsi="Garamond" w:cs="Garamond"/>
          <w:spacing w:val="-2"/>
        </w:rPr>
        <w:t xml:space="preserve"> </w:t>
      </w:r>
      <w:r>
        <w:rPr>
          <w:rFonts w:ascii="Garamond" w:hAnsi="Garamond" w:cs="Garamond"/>
        </w:rPr>
        <w:t>it</w:t>
      </w:r>
      <w:r>
        <w:rPr>
          <w:rFonts w:ascii="Garamond" w:hAnsi="Garamond" w:cs="Garamond"/>
          <w:spacing w:val="-3"/>
        </w:rPr>
        <w:t xml:space="preserve"> </w:t>
      </w:r>
      <w:r>
        <w:rPr>
          <w:rFonts w:ascii="Garamond" w:hAnsi="Garamond" w:cs="Garamond"/>
        </w:rPr>
        <w:t>under</w:t>
      </w:r>
      <w:r>
        <w:rPr>
          <w:rFonts w:ascii="Garamond" w:hAnsi="Garamond" w:cs="Garamond"/>
          <w:spacing w:val="-2"/>
        </w:rPr>
        <w:t xml:space="preserve"> </w:t>
      </w:r>
      <w:r>
        <w:rPr>
          <w:rFonts w:ascii="Garamond" w:hAnsi="Garamond" w:cs="Garamond"/>
        </w:rPr>
        <w:t>3</w:t>
      </w:r>
      <w:r>
        <w:rPr>
          <w:rFonts w:ascii="Garamond" w:hAnsi="Garamond" w:cs="Garamond"/>
          <w:spacing w:val="-2"/>
        </w:rPr>
        <w:t xml:space="preserve"> pages.</w:t>
      </w:r>
    </w:p>
    <w:p w14:paraId="0E8B6814" w14:textId="77777777" w:rsidR="00B44D41" w:rsidRDefault="00B44D41">
      <w:pPr>
        <w:pStyle w:val="Heading3"/>
        <w:kinsoku w:val="0"/>
        <w:overflowPunct w:val="0"/>
        <w:spacing w:before="267"/>
        <w:ind w:left="1320"/>
        <w:jc w:val="both"/>
        <w:rPr>
          <w:rFonts w:ascii="Garamond" w:hAnsi="Garamond" w:cs="Garamond"/>
          <w:spacing w:val="-2"/>
        </w:rPr>
      </w:pPr>
      <w:proofErr w:type="spellStart"/>
      <w:r>
        <w:rPr>
          <w:rFonts w:ascii="Garamond" w:hAnsi="Garamond" w:cs="Garamond"/>
          <w:spacing w:val="-2"/>
          <w:u w:val="single"/>
        </w:rPr>
        <w:t>CarmenCanvas</w:t>
      </w:r>
      <w:proofErr w:type="spellEnd"/>
      <w:r>
        <w:rPr>
          <w:rFonts w:ascii="Garamond" w:hAnsi="Garamond" w:cs="Garamond"/>
          <w:spacing w:val="8"/>
          <w:u w:val="single"/>
        </w:rPr>
        <w:t xml:space="preserve"> </w:t>
      </w:r>
      <w:r>
        <w:rPr>
          <w:rFonts w:ascii="Garamond" w:hAnsi="Garamond" w:cs="Garamond"/>
          <w:spacing w:val="-2"/>
          <w:u w:val="single"/>
        </w:rPr>
        <w:t>ACCESS:</w:t>
      </w:r>
    </w:p>
    <w:p w14:paraId="15248888" w14:textId="77777777" w:rsidR="00B44D41" w:rsidRDefault="00B44D41">
      <w:pPr>
        <w:pStyle w:val="BodyText"/>
        <w:kinsoku w:val="0"/>
        <w:overflowPunct w:val="0"/>
        <w:spacing w:before="4"/>
        <w:ind w:left="1320" w:right="1960"/>
        <w:jc w:val="both"/>
        <w:rPr>
          <w:rFonts w:ascii="Garamond" w:hAnsi="Garamond" w:cs="Garamond"/>
        </w:rPr>
      </w:pPr>
      <w:r>
        <w:rPr>
          <w:rFonts w:ascii="Garamond" w:hAnsi="Garamond" w:cs="Garamond"/>
        </w:rPr>
        <w:t>You</w:t>
      </w:r>
      <w:r>
        <w:rPr>
          <w:rFonts w:ascii="Garamond" w:hAnsi="Garamond" w:cs="Garamond"/>
          <w:spacing w:val="-3"/>
        </w:rPr>
        <w:t xml:space="preserve"> </w:t>
      </w:r>
      <w:r>
        <w:rPr>
          <w:rFonts w:ascii="Garamond" w:hAnsi="Garamond" w:cs="Garamond"/>
        </w:rPr>
        <w:t>will</w:t>
      </w:r>
      <w:r>
        <w:rPr>
          <w:rFonts w:ascii="Garamond" w:hAnsi="Garamond" w:cs="Garamond"/>
          <w:spacing w:val="-3"/>
        </w:rPr>
        <w:t xml:space="preserve"> </w:t>
      </w:r>
      <w:r>
        <w:rPr>
          <w:rFonts w:ascii="Garamond" w:hAnsi="Garamond" w:cs="Garamond"/>
        </w:rPr>
        <w:t>need</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use</w:t>
      </w:r>
      <w:r>
        <w:rPr>
          <w:rFonts w:ascii="Garamond" w:hAnsi="Garamond" w:cs="Garamond"/>
          <w:spacing w:val="-4"/>
        </w:rPr>
        <w:t xml:space="preserve"> </w:t>
      </w:r>
      <w:proofErr w:type="spellStart"/>
      <w:r>
        <w:rPr>
          <w:rFonts w:ascii="Garamond" w:hAnsi="Garamond" w:cs="Garamond"/>
        </w:rPr>
        <w:t>BuckeyePass</w:t>
      </w:r>
      <w:proofErr w:type="spellEnd"/>
      <w:r>
        <w:rPr>
          <w:rFonts w:ascii="Garamond" w:hAnsi="Garamond" w:cs="Garamond"/>
          <w:spacing w:val="-3"/>
        </w:rPr>
        <w:t xml:space="preserve"> </w:t>
      </w:r>
      <w:r>
        <w:rPr>
          <w:rFonts w:ascii="Garamond" w:hAnsi="Garamond" w:cs="Garamond"/>
        </w:rPr>
        <w:t>(buckeyepass.osu.edu)</w:t>
      </w:r>
      <w:r>
        <w:rPr>
          <w:rFonts w:ascii="Garamond" w:hAnsi="Garamond" w:cs="Garamond"/>
          <w:spacing w:val="-4"/>
        </w:rPr>
        <w:t xml:space="preserve"> </w:t>
      </w:r>
      <w:r>
        <w:rPr>
          <w:rFonts w:ascii="Garamond" w:hAnsi="Garamond" w:cs="Garamond"/>
        </w:rPr>
        <w:t>multi-factor</w:t>
      </w:r>
      <w:r>
        <w:rPr>
          <w:rFonts w:ascii="Garamond" w:hAnsi="Garamond" w:cs="Garamond"/>
          <w:spacing w:val="-3"/>
        </w:rPr>
        <w:t xml:space="preserve"> </w:t>
      </w:r>
      <w:r>
        <w:rPr>
          <w:rFonts w:ascii="Garamond" w:hAnsi="Garamond" w:cs="Garamond"/>
        </w:rPr>
        <w:t>authentication</w:t>
      </w:r>
      <w:r>
        <w:rPr>
          <w:rFonts w:ascii="Garamond" w:hAnsi="Garamond" w:cs="Garamond"/>
          <w:spacing w:val="-3"/>
        </w:rPr>
        <w:t xml:space="preserve"> </w:t>
      </w:r>
      <w:r>
        <w:rPr>
          <w:rFonts w:ascii="Garamond" w:hAnsi="Garamond" w:cs="Garamond"/>
        </w:rPr>
        <w:t>to access</w:t>
      </w:r>
      <w:r>
        <w:rPr>
          <w:rFonts w:ascii="Garamond" w:hAnsi="Garamond" w:cs="Garamond"/>
          <w:spacing w:val="-2"/>
        </w:rPr>
        <w:t xml:space="preserve"> </w:t>
      </w:r>
      <w:r>
        <w:rPr>
          <w:rFonts w:ascii="Garamond" w:hAnsi="Garamond" w:cs="Garamond"/>
        </w:rPr>
        <w:t>your</w:t>
      </w:r>
      <w:r>
        <w:rPr>
          <w:rFonts w:ascii="Garamond" w:hAnsi="Garamond" w:cs="Garamond"/>
          <w:spacing w:val="-2"/>
        </w:rPr>
        <w:t xml:space="preserve"> </w:t>
      </w:r>
      <w:r>
        <w:rPr>
          <w:rFonts w:ascii="Garamond" w:hAnsi="Garamond" w:cs="Garamond"/>
        </w:rPr>
        <w:t>courses</w:t>
      </w:r>
      <w:r>
        <w:rPr>
          <w:rFonts w:ascii="Garamond" w:hAnsi="Garamond" w:cs="Garamond"/>
          <w:spacing w:val="-2"/>
        </w:rPr>
        <w:t xml:space="preserve"> </w:t>
      </w:r>
      <w:r>
        <w:rPr>
          <w:rFonts w:ascii="Garamond" w:hAnsi="Garamond" w:cs="Garamond"/>
        </w:rPr>
        <w:t>in</w:t>
      </w:r>
      <w:r>
        <w:rPr>
          <w:rFonts w:ascii="Garamond" w:hAnsi="Garamond" w:cs="Garamond"/>
          <w:spacing w:val="-2"/>
        </w:rPr>
        <w:t xml:space="preserve"> </w:t>
      </w:r>
      <w:r>
        <w:rPr>
          <w:rFonts w:ascii="Garamond" w:hAnsi="Garamond" w:cs="Garamond"/>
        </w:rPr>
        <w:t>Carmen.</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ensure</w:t>
      </w:r>
      <w:r>
        <w:rPr>
          <w:rFonts w:ascii="Garamond" w:hAnsi="Garamond" w:cs="Garamond"/>
          <w:spacing w:val="-3"/>
        </w:rPr>
        <w:t xml:space="preserve"> </w:t>
      </w:r>
      <w:r>
        <w:rPr>
          <w:rFonts w:ascii="Garamond" w:hAnsi="Garamond" w:cs="Garamond"/>
        </w:rPr>
        <w:t>that</w:t>
      </w:r>
      <w:r>
        <w:rPr>
          <w:rFonts w:ascii="Garamond" w:hAnsi="Garamond" w:cs="Garamond"/>
          <w:spacing w:val="-4"/>
        </w:rPr>
        <w:t xml:space="preserve"> </w:t>
      </w:r>
      <w:r>
        <w:rPr>
          <w:rFonts w:ascii="Garamond" w:hAnsi="Garamond" w:cs="Garamond"/>
        </w:rPr>
        <w:t>you</w:t>
      </w:r>
      <w:r>
        <w:rPr>
          <w:rFonts w:ascii="Garamond" w:hAnsi="Garamond" w:cs="Garamond"/>
          <w:spacing w:val="-2"/>
        </w:rPr>
        <w:t xml:space="preserve"> </w:t>
      </w:r>
      <w:proofErr w:type="gramStart"/>
      <w:r>
        <w:rPr>
          <w:rFonts w:ascii="Garamond" w:hAnsi="Garamond" w:cs="Garamond"/>
        </w:rPr>
        <w:t>are</w:t>
      </w:r>
      <w:r>
        <w:rPr>
          <w:rFonts w:ascii="Garamond" w:hAnsi="Garamond" w:cs="Garamond"/>
          <w:spacing w:val="-3"/>
        </w:rPr>
        <w:t xml:space="preserve"> </w:t>
      </w:r>
      <w:r>
        <w:rPr>
          <w:rFonts w:ascii="Garamond" w:hAnsi="Garamond" w:cs="Garamond"/>
        </w:rPr>
        <w:t>able</w:t>
      </w:r>
      <w:r>
        <w:rPr>
          <w:rFonts w:ascii="Garamond" w:hAnsi="Garamond" w:cs="Garamond"/>
          <w:spacing w:val="-3"/>
        </w:rPr>
        <w:t xml:space="preserve"> </w:t>
      </w:r>
      <w:r>
        <w:rPr>
          <w:rFonts w:ascii="Garamond" w:hAnsi="Garamond" w:cs="Garamond"/>
        </w:rPr>
        <w:t>to</w:t>
      </w:r>
      <w:proofErr w:type="gramEnd"/>
      <w:r>
        <w:rPr>
          <w:rFonts w:ascii="Garamond" w:hAnsi="Garamond" w:cs="Garamond"/>
          <w:spacing w:val="-2"/>
        </w:rPr>
        <w:t xml:space="preserve"> </w:t>
      </w:r>
      <w:r>
        <w:rPr>
          <w:rFonts w:ascii="Garamond" w:hAnsi="Garamond" w:cs="Garamond"/>
        </w:rPr>
        <w:t>connect</w:t>
      </w:r>
      <w:r>
        <w:rPr>
          <w:rFonts w:ascii="Garamond" w:hAnsi="Garamond" w:cs="Garamond"/>
          <w:spacing w:val="-3"/>
        </w:rPr>
        <w:t xml:space="preserve"> </w:t>
      </w:r>
      <w:r>
        <w:rPr>
          <w:rFonts w:ascii="Garamond" w:hAnsi="Garamond" w:cs="Garamond"/>
        </w:rPr>
        <w:t>to</w:t>
      </w:r>
      <w:r>
        <w:rPr>
          <w:rFonts w:ascii="Garamond" w:hAnsi="Garamond" w:cs="Garamond"/>
          <w:spacing w:val="-2"/>
        </w:rPr>
        <w:t xml:space="preserve"> </w:t>
      </w:r>
      <w:r>
        <w:rPr>
          <w:rFonts w:ascii="Garamond" w:hAnsi="Garamond" w:cs="Garamond"/>
        </w:rPr>
        <w:t>Carmen</w:t>
      </w:r>
      <w:r>
        <w:rPr>
          <w:rFonts w:ascii="Garamond" w:hAnsi="Garamond" w:cs="Garamond"/>
          <w:spacing w:val="-2"/>
        </w:rPr>
        <w:t xml:space="preserve"> </w:t>
      </w:r>
      <w:r>
        <w:rPr>
          <w:rFonts w:ascii="Garamond" w:hAnsi="Garamond" w:cs="Garamond"/>
        </w:rPr>
        <w:t>at</w:t>
      </w:r>
      <w:r>
        <w:rPr>
          <w:rFonts w:ascii="Garamond" w:hAnsi="Garamond" w:cs="Garamond"/>
          <w:spacing w:val="-3"/>
        </w:rPr>
        <w:t xml:space="preserve"> </w:t>
      </w:r>
      <w:r>
        <w:rPr>
          <w:rFonts w:ascii="Garamond" w:hAnsi="Garamond" w:cs="Garamond"/>
        </w:rPr>
        <w:t>all times, it is recommended that you do each of the following:</w:t>
      </w:r>
    </w:p>
    <w:p w14:paraId="359684E6" w14:textId="77777777" w:rsidR="00B44D41" w:rsidRDefault="00B44D41">
      <w:pPr>
        <w:pStyle w:val="BodyText"/>
        <w:kinsoku w:val="0"/>
        <w:overflowPunct w:val="0"/>
        <w:spacing w:before="4"/>
        <w:ind w:left="1320" w:right="1960"/>
        <w:jc w:val="both"/>
        <w:rPr>
          <w:rFonts w:ascii="Garamond" w:hAnsi="Garamond" w:cs="Garamond"/>
        </w:rPr>
        <w:sectPr w:rsidR="00B44D41">
          <w:pgSz w:w="12240" w:h="15840"/>
          <w:pgMar w:top="1320" w:right="400" w:bottom="280" w:left="480" w:header="720" w:footer="720" w:gutter="0"/>
          <w:cols w:space="720"/>
          <w:noEndnote/>
        </w:sectPr>
      </w:pPr>
    </w:p>
    <w:p w14:paraId="6A754DEF" w14:textId="77777777" w:rsidR="00B44D41" w:rsidRDefault="00B44D41">
      <w:pPr>
        <w:pStyle w:val="ListParagraph"/>
        <w:numPr>
          <w:ilvl w:val="0"/>
          <w:numId w:val="1"/>
        </w:numPr>
        <w:tabs>
          <w:tab w:val="left" w:pos="2039"/>
        </w:tabs>
        <w:kinsoku w:val="0"/>
        <w:overflowPunct w:val="0"/>
        <w:spacing w:before="101"/>
        <w:ind w:right="1409"/>
        <w:jc w:val="both"/>
        <w:rPr>
          <w:rFonts w:ascii="Garamond" w:hAnsi="Garamond" w:cs="Garamond"/>
          <w:spacing w:val="-2"/>
        </w:rPr>
      </w:pPr>
      <w:r>
        <w:rPr>
          <w:rFonts w:ascii="Garamond" w:hAnsi="Garamond" w:cs="Garamond"/>
        </w:rPr>
        <w:lastRenderedPageBreak/>
        <w:t>Register</w:t>
      </w:r>
      <w:r>
        <w:rPr>
          <w:rFonts w:ascii="Garamond" w:hAnsi="Garamond" w:cs="Garamond"/>
          <w:spacing w:val="-3"/>
        </w:rPr>
        <w:t xml:space="preserve"> </w:t>
      </w:r>
      <w:r>
        <w:rPr>
          <w:rFonts w:ascii="Garamond" w:hAnsi="Garamond" w:cs="Garamond"/>
        </w:rPr>
        <w:t>multiple</w:t>
      </w:r>
      <w:r>
        <w:rPr>
          <w:rFonts w:ascii="Garamond" w:hAnsi="Garamond" w:cs="Garamond"/>
          <w:spacing w:val="-4"/>
        </w:rPr>
        <w:t xml:space="preserve"> </w:t>
      </w:r>
      <w:r>
        <w:rPr>
          <w:rFonts w:ascii="Garamond" w:hAnsi="Garamond" w:cs="Garamond"/>
        </w:rPr>
        <w:t>devices</w:t>
      </w:r>
      <w:r>
        <w:rPr>
          <w:rFonts w:ascii="Garamond" w:hAnsi="Garamond" w:cs="Garamond"/>
          <w:spacing w:val="-3"/>
        </w:rPr>
        <w:t xml:space="preserve"> </w:t>
      </w:r>
      <w:r>
        <w:rPr>
          <w:rFonts w:ascii="Garamond" w:hAnsi="Garamond" w:cs="Garamond"/>
        </w:rPr>
        <w:t>in</w:t>
      </w:r>
      <w:r>
        <w:rPr>
          <w:rFonts w:ascii="Garamond" w:hAnsi="Garamond" w:cs="Garamond"/>
          <w:spacing w:val="-3"/>
        </w:rPr>
        <w:t xml:space="preserve"> </w:t>
      </w:r>
      <w:r>
        <w:rPr>
          <w:rFonts w:ascii="Garamond" w:hAnsi="Garamond" w:cs="Garamond"/>
        </w:rPr>
        <w:t>case</w:t>
      </w:r>
      <w:r>
        <w:rPr>
          <w:rFonts w:ascii="Garamond" w:hAnsi="Garamond" w:cs="Garamond"/>
          <w:spacing w:val="-4"/>
        </w:rPr>
        <w:t xml:space="preserve"> </w:t>
      </w:r>
      <w:r>
        <w:rPr>
          <w:rFonts w:ascii="Garamond" w:hAnsi="Garamond" w:cs="Garamond"/>
        </w:rPr>
        <w:t>something</w:t>
      </w:r>
      <w:r>
        <w:rPr>
          <w:rFonts w:ascii="Garamond" w:hAnsi="Garamond" w:cs="Garamond"/>
          <w:spacing w:val="-3"/>
        </w:rPr>
        <w:t xml:space="preserve"> </w:t>
      </w:r>
      <w:r>
        <w:rPr>
          <w:rFonts w:ascii="Garamond" w:hAnsi="Garamond" w:cs="Garamond"/>
        </w:rPr>
        <w:t>happens</w:t>
      </w:r>
      <w:r>
        <w:rPr>
          <w:rFonts w:ascii="Garamond" w:hAnsi="Garamond" w:cs="Garamond"/>
          <w:spacing w:val="-3"/>
        </w:rPr>
        <w:t xml:space="preserve"> </w:t>
      </w:r>
      <w:r>
        <w:rPr>
          <w:rFonts w:ascii="Garamond" w:hAnsi="Garamond" w:cs="Garamond"/>
        </w:rPr>
        <w:t>to</w:t>
      </w:r>
      <w:r>
        <w:rPr>
          <w:rFonts w:ascii="Garamond" w:hAnsi="Garamond" w:cs="Garamond"/>
          <w:spacing w:val="-3"/>
        </w:rPr>
        <w:t xml:space="preserve"> </w:t>
      </w:r>
      <w:r>
        <w:rPr>
          <w:rFonts w:ascii="Garamond" w:hAnsi="Garamond" w:cs="Garamond"/>
        </w:rPr>
        <w:t>your</w:t>
      </w:r>
      <w:r>
        <w:rPr>
          <w:rFonts w:ascii="Garamond" w:hAnsi="Garamond" w:cs="Garamond"/>
          <w:spacing w:val="-3"/>
        </w:rPr>
        <w:t xml:space="preserve"> </w:t>
      </w:r>
      <w:r>
        <w:rPr>
          <w:rFonts w:ascii="Garamond" w:hAnsi="Garamond" w:cs="Garamond"/>
        </w:rPr>
        <w:t>primary</w:t>
      </w:r>
      <w:r>
        <w:rPr>
          <w:rFonts w:ascii="Garamond" w:hAnsi="Garamond" w:cs="Garamond"/>
          <w:spacing w:val="-4"/>
        </w:rPr>
        <w:t xml:space="preserve"> </w:t>
      </w:r>
      <w:r>
        <w:rPr>
          <w:rFonts w:ascii="Garamond" w:hAnsi="Garamond" w:cs="Garamond"/>
        </w:rPr>
        <w:t>device.</w:t>
      </w:r>
      <w:r>
        <w:rPr>
          <w:rFonts w:ascii="Garamond" w:hAnsi="Garamond" w:cs="Garamond"/>
          <w:spacing w:val="-3"/>
        </w:rPr>
        <w:t xml:space="preserve"> </w:t>
      </w:r>
      <w:r>
        <w:rPr>
          <w:rFonts w:ascii="Garamond" w:hAnsi="Garamond" w:cs="Garamond"/>
        </w:rPr>
        <w:t>Visit</w:t>
      </w:r>
      <w:r>
        <w:rPr>
          <w:rFonts w:ascii="Garamond" w:hAnsi="Garamond" w:cs="Garamond"/>
          <w:spacing w:val="-4"/>
        </w:rPr>
        <w:t xml:space="preserve"> </w:t>
      </w:r>
      <w:r>
        <w:rPr>
          <w:rFonts w:ascii="Garamond" w:hAnsi="Garamond" w:cs="Garamond"/>
        </w:rPr>
        <w:t xml:space="preserve">the </w:t>
      </w:r>
      <w:proofErr w:type="spellStart"/>
      <w:r>
        <w:rPr>
          <w:rFonts w:ascii="Garamond" w:hAnsi="Garamond" w:cs="Garamond"/>
        </w:rPr>
        <w:t>BuckeyePass</w:t>
      </w:r>
      <w:proofErr w:type="spellEnd"/>
      <w:r>
        <w:rPr>
          <w:rFonts w:ascii="Garamond" w:hAnsi="Garamond" w:cs="Garamond"/>
        </w:rPr>
        <w:t xml:space="preserve"> - Adding a Device (go.osu.edu/add-device) help article for step-by-step </w:t>
      </w:r>
      <w:r>
        <w:rPr>
          <w:rFonts w:ascii="Garamond" w:hAnsi="Garamond" w:cs="Garamond"/>
          <w:spacing w:val="-2"/>
        </w:rPr>
        <w:t>instructions.</w:t>
      </w:r>
    </w:p>
    <w:p w14:paraId="313BB69F" w14:textId="77777777" w:rsidR="00B44D41" w:rsidRDefault="00B44D41">
      <w:pPr>
        <w:pStyle w:val="ListParagraph"/>
        <w:numPr>
          <w:ilvl w:val="0"/>
          <w:numId w:val="1"/>
        </w:numPr>
        <w:tabs>
          <w:tab w:val="left" w:pos="2039"/>
        </w:tabs>
        <w:kinsoku w:val="0"/>
        <w:overflowPunct w:val="0"/>
        <w:ind w:right="1590"/>
        <w:rPr>
          <w:rFonts w:ascii="Garamond" w:hAnsi="Garamond" w:cs="Garamond"/>
        </w:rPr>
      </w:pPr>
      <w:r>
        <w:rPr>
          <w:rFonts w:ascii="Garamond" w:hAnsi="Garamond" w:cs="Garamond"/>
        </w:rPr>
        <w:t>Request passcodes to keep as a backup authentication option. When you see the Duo</w:t>
      </w:r>
      <w:r>
        <w:rPr>
          <w:rFonts w:ascii="Garamond" w:hAnsi="Garamond" w:cs="Garamond"/>
          <w:spacing w:val="-3"/>
        </w:rPr>
        <w:t xml:space="preserve"> </w:t>
      </w:r>
      <w:r>
        <w:rPr>
          <w:rFonts w:ascii="Garamond" w:hAnsi="Garamond" w:cs="Garamond"/>
        </w:rPr>
        <w:t>login</w:t>
      </w:r>
      <w:r>
        <w:rPr>
          <w:rFonts w:ascii="Garamond" w:hAnsi="Garamond" w:cs="Garamond"/>
          <w:spacing w:val="-3"/>
        </w:rPr>
        <w:t xml:space="preserve"> </w:t>
      </w:r>
      <w:r>
        <w:rPr>
          <w:rFonts w:ascii="Garamond" w:hAnsi="Garamond" w:cs="Garamond"/>
        </w:rPr>
        <w:t>screen</w:t>
      </w:r>
      <w:r>
        <w:rPr>
          <w:rFonts w:ascii="Garamond" w:hAnsi="Garamond" w:cs="Garamond"/>
          <w:spacing w:val="-3"/>
        </w:rPr>
        <w:t xml:space="preserve"> </w:t>
      </w:r>
      <w:r>
        <w:rPr>
          <w:rFonts w:ascii="Garamond" w:hAnsi="Garamond" w:cs="Garamond"/>
        </w:rPr>
        <w:t>on</w:t>
      </w:r>
      <w:r>
        <w:rPr>
          <w:rFonts w:ascii="Garamond" w:hAnsi="Garamond" w:cs="Garamond"/>
          <w:spacing w:val="-3"/>
        </w:rPr>
        <w:t xml:space="preserve"> </w:t>
      </w:r>
      <w:r>
        <w:rPr>
          <w:rFonts w:ascii="Garamond" w:hAnsi="Garamond" w:cs="Garamond"/>
        </w:rPr>
        <w:t>your</w:t>
      </w:r>
      <w:r>
        <w:rPr>
          <w:rFonts w:ascii="Garamond" w:hAnsi="Garamond" w:cs="Garamond"/>
          <w:spacing w:val="-3"/>
        </w:rPr>
        <w:t xml:space="preserve"> </w:t>
      </w:r>
      <w:r>
        <w:rPr>
          <w:rFonts w:ascii="Garamond" w:hAnsi="Garamond" w:cs="Garamond"/>
        </w:rPr>
        <w:t>computer,</w:t>
      </w:r>
      <w:r>
        <w:rPr>
          <w:rFonts w:ascii="Garamond" w:hAnsi="Garamond" w:cs="Garamond"/>
          <w:spacing w:val="-3"/>
        </w:rPr>
        <w:t xml:space="preserve"> </w:t>
      </w:r>
      <w:r>
        <w:rPr>
          <w:rFonts w:ascii="Garamond" w:hAnsi="Garamond" w:cs="Garamond"/>
        </w:rPr>
        <w:t>click</w:t>
      </w:r>
      <w:r>
        <w:rPr>
          <w:rFonts w:ascii="Garamond" w:hAnsi="Garamond" w:cs="Garamond"/>
          <w:spacing w:val="-3"/>
        </w:rPr>
        <w:t xml:space="preserve"> </w:t>
      </w:r>
      <w:r>
        <w:rPr>
          <w:rFonts w:ascii="Garamond" w:hAnsi="Garamond" w:cs="Garamond"/>
        </w:rPr>
        <w:t>Enter</w:t>
      </w:r>
      <w:r>
        <w:rPr>
          <w:rFonts w:ascii="Garamond" w:hAnsi="Garamond" w:cs="Garamond"/>
          <w:spacing w:val="-3"/>
        </w:rPr>
        <w:t xml:space="preserve"> </w:t>
      </w:r>
      <w:r>
        <w:rPr>
          <w:rFonts w:ascii="Garamond" w:hAnsi="Garamond" w:cs="Garamond"/>
        </w:rPr>
        <w:t>a</w:t>
      </w:r>
      <w:r>
        <w:rPr>
          <w:rFonts w:ascii="Garamond" w:hAnsi="Garamond" w:cs="Garamond"/>
          <w:spacing w:val="-3"/>
        </w:rPr>
        <w:t xml:space="preserve"> </w:t>
      </w:r>
      <w:r>
        <w:rPr>
          <w:rFonts w:ascii="Garamond" w:hAnsi="Garamond" w:cs="Garamond"/>
        </w:rPr>
        <w:t>Passcode</w:t>
      </w:r>
      <w:r>
        <w:rPr>
          <w:rFonts w:ascii="Garamond" w:hAnsi="Garamond" w:cs="Garamond"/>
          <w:spacing w:val="-4"/>
        </w:rPr>
        <w:t xml:space="preserve"> </w:t>
      </w:r>
      <w:r>
        <w:rPr>
          <w:rFonts w:ascii="Garamond" w:hAnsi="Garamond" w:cs="Garamond"/>
        </w:rPr>
        <w:t>and</w:t>
      </w:r>
      <w:r>
        <w:rPr>
          <w:rFonts w:ascii="Garamond" w:hAnsi="Garamond" w:cs="Garamond"/>
          <w:spacing w:val="-3"/>
        </w:rPr>
        <w:t xml:space="preserve"> </w:t>
      </w:r>
      <w:r>
        <w:rPr>
          <w:rFonts w:ascii="Garamond" w:hAnsi="Garamond" w:cs="Garamond"/>
        </w:rPr>
        <w:t>then</w:t>
      </w:r>
      <w:r>
        <w:rPr>
          <w:rFonts w:ascii="Garamond" w:hAnsi="Garamond" w:cs="Garamond"/>
          <w:spacing w:val="-3"/>
        </w:rPr>
        <w:t xml:space="preserve"> </w:t>
      </w:r>
      <w:r>
        <w:rPr>
          <w:rFonts w:ascii="Garamond" w:hAnsi="Garamond" w:cs="Garamond"/>
        </w:rPr>
        <w:t>click</w:t>
      </w:r>
      <w:r>
        <w:rPr>
          <w:rFonts w:ascii="Garamond" w:hAnsi="Garamond" w:cs="Garamond"/>
          <w:spacing w:val="-3"/>
        </w:rPr>
        <w:t xml:space="preserve"> </w:t>
      </w:r>
      <w:r>
        <w:rPr>
          <w:rFonts w:ascii="Garamond" w:hAnsi="Garamond" w:cs="Garamond"/>
        </w:rPr>
        <w:t>the</w:t>
      </w:r>
      <w:r>
        <w:rPr>
          <w:rFonts w:ascii="Garamond" w:hAnsi="Garamond" w:cs="Garamond"/>
          <w:spacing w:val="-4"/>
        </w:rPr>
        <w:t xml:space="preserve"> </w:t>
      </w:r>
      <w:r>
        <w:rPr>
          <w:rFonts w:ascii="Garamond" w:hAnsi="Garamond" w:cs="Garamond"/>
        </w:rPr>
        <w:t>Text me new codes button that appears. This will text you ten passcodes good for 365 days that can each be used once.</w:t>
      </w:r>
    </w:p>
    <w:p w14:paraId="5AD9C1B5" w14:textId="77777777" w:rsidR="00B44D41" w:rsidRDefault="00B44D41">
      <w:pPr>
        <w:pStyle w:val="ListParagraph"/>
        <w:numPr>
          <w:ilvl w:val="0"/>
          <w:numId w:val="1"/>
        </w:numPr>
        <w:tabs>
          <w:tab w:val="left" w:pos="2039"/>
        </w:tabs>
        <w:kinsoku w:val="0"/>
        <w:overflowPunct w:val="0"/>
        <w:spacing w:before="1"/>
        <w:ind w:right="1447"/>
        <w:rPr>
          <w:rFonts w:ascii="Garamond" w:hAnsi="Garamond" w:cs="Garamond"/>
        </w:rPr>
      </w:pPr>
      <w:r>
        <w:rPr>
          <w:rFonts w:ascii="Garamond" w:hAnsi="Garamond" w:cs="Garamond"/>
        </w:rPr>
        <w:t xml:space="preserve">Install the Duo Mobile application (go.osu.edu/install-duo) on </w:t>
      </w:r>
      <w:proofErr w:type="gramStart"/>
      <w:r>
        <w:rPr>
          <w:rFonts w:ascii="Garamond" w:hAnsi="Garamond" w:cs="Garamond"/>
        </w:rPr>
        <w:t>all of</w:t>
      </w:r>
      <w:proofErr w:type="gramEnd"/>
      <w:r>
        <w:rPr>
          <w:rFonts w:ascii="Garamond" w:hAnsi="Garamond" w:cs="Garamond"/>
        </w:rPr>
        <w:t xml:space="preserve"> your registered devices</w:t>
      </w:r>
      <w:r>
        <w:rPr>
          <w:rFonts w:ascii="Garamond" w:hAnsi="Garamond" w:cs="Garamond"/>
          <w:spacing w:val="-2"/>
        </w:rPr>
        <w:t xml:space="preserve"> </w:t>
      </w:r>
      <w:r>
        <w:rPr>
          <w:rFonts w:ascii="Garamond" w:hAnsi="Garamond" w:cs="Garamond"/>
        </w:rPr>
        <w:t>for</w:t>
      </w:r>
      <w:r>
        <w:rPr>
          <w:rFonts w:ascii="Garamond" w:hAnsi="Garamond" w:cs="Garamond"/>
          <w:spacing w:val="-2"/>
        </w:rPr>
        <w:t xml:space="preserve"> </w:t>
      </w:r>
      <w:r>
        <w:rPr>
          <w:rFonts w:ascii="Garamond" w:hAnsi="Garamond" w:cs="Garamond"/>
        </w:rPr>
        <w:t>the</w:t>
      </w:r>
      <w:r>
        <w:rPr>
          <w:rFonts w:ascii="Garamond" w:hAnsi="Garamond" w:cs="Garamond"/>
          <w:spacing w:val="-3"/>
        </w:rPr>
        <w:t xml:space="preserve"> </w:t>
      </w:r>
      <w:r>
        <w:rPr>
          <w:rFonts w:ascii="Garamond" w:hAnsi="Garamond" w:cs="Garamond"/>
        </w:rPr>
        <w:t>ability</w:t>
      </w:r>
      <w:r>
        <w:rPr>
          <w:rFonts w:ascii="Garamond" w:hAnsi="Garamond" w:cs="Garamond"/>
          <w:spacing w:val="-3"/>
        </w:rPr>
        <w:t xml:space="preserve"> </w:t>
      </w:r>
      <w:r>
        <w:rPr>
          <w:rFonts w:ascii="Garamond" w:hAnsi="Garamond" w:cs="Garamond"/>
        </w:rPr>
        <w:t>to</w:t>
      </w:r>
      <w:r>
        <w:rPr>
          <w:rFonts w:ascii="Garamond" w:hAnsi="Garamond" w:cs="Garamond"/>
          <w:spacing w:val="-2"/>
        </w:rPr>
        <w:t xml:space="preserve"> </w:t>
      </w:r>
      <w:r>
        <w:rPr>
          <w:rFonts w:ascii="Garamond" w:hAnsi="Garamond" w:cs="Garamond"/>
        </w:rPr>
        <w:t>generate</w:t>
      </w:r>
      <w:r>
        <w:rPr>
          <w:rFonts w:ascii="Garamond" w:hAnsi="Garamond" w:cs="Garamond"/>
          <w:spacing w:val="-3"/>
        </w:rPr>
        <w:t xml:space="preserve"> </w:t>
      </w:r>
      <w:r>
        <w:rPr>
          <w:rFonts w:ascii="Garamond" w:hAnsi="Garamond" w:cs="Garamond"/>
        </w:rPr>
        <w:t>one-time</w:t>
      </w:r>
      <w:r>
        <w:rPr>
          <w:rFonts w:ascii="Garamond" w:hAnsi="Garamond" w:cs="Garamond"/>
          <w:spacing w:val="-3"/>
        </w:rPr>
        <w:t xml:space="preserve"> </w:t>
      </w:r>
      <w:r>
        <w:rPr>
          <w:rFonts w:ascii="Garamond" w:hAnsi="Garamond" w:cs="Garamond"/>
        </w:rPr>
        <w:t>codes</w:t>
      </w:r>
      <w:r>
        <w:rPr>
          <w:rFonts w:ascii="Garamond" w:hAnsi="Garamond" w:cs="Garamond"/>
          <w:spacing w:val="-2"/>
        </w:rPr>
        <w:t xml:space="preserve"> </w:t>
      </w:r>
      <w:r>
        <w:rPr>
          <w:rFonts w:ascii="Garamond" w:hAnsi="Garamond" w:cs="Garamond"/>
        </w:rPr>
        <w:t>in</w:t>
      </w:r>
      <w:r>
        <w:rPr>
          <w:rFonts w:ascii="Garamond" w:hAnsi="Garamond" w:cs="Garamond"/>
          <w:spacing w:val="-2"/>
        </w:rPr>
        <w:t xml:space="preserve"> </w:t>
      </w:r>
      <w:r>
        <w:rPr>
          <w:rFonts w:ascii="Garamond" w:hAnsi="Garamond" w:cs="Garamond"/>
        </w:rPr>
        <w:t>the</w:t>
      </w:r>
      <w:r>
        <w:rPr>
          <w:rFonts w:ascii="Garamond" w:hAnsi="Garamond" w:cs="Garamond"/>
          <w:spacing w:val="-3"/>
        </w:rPr>
        <w:t xml:space="preserve"> </w:t>
      </w:r>
      <w:r>
        <w:rPr>
          <w:rFonts w:ascii="Garamond" w:hAnsi="Garamond" w:cs="Garamond"/>
        </w:rPr>
        <w:t>event</w:t>
      </w:r>
      <w:r>
        <w:rPr>
          <w:rFonts w:ascii="Garamond" w:hAnsi="Garamond" w:cs="Garamond"/>
          <w:spacing w:val="-3"/>
        </w:rPr>
        <w:t xml:space="preserve"> </w:t>
      </w:r>
      <w:r>
        <w:rPr>
          <w:rFonts w:ascii="Garamond" w:hAnsi="Garamond" w:cs="Garamond"/>
        </w:rPr>
        <w:t>that</w:t>
      </w:r>
      <w:r>
        <w:rPr>
          <w:rFonts w:ascii="Garamond" w:hAnsi="Garamond" w:cs="Garamond"/>
          <w:spacing w:val="-4"/>
        </w:rPr>
        <w:t xml:space="preserve"> </w:t>
      </w:r>
      <w:r>
        <w:rPr>
          <w:rFonts w:ascii="Garamond" w:hAnsi="Garamond" w:cs="Garamond"/>
        </w:rPr>
        <w:t>you</w:t>
      </w:r>
      <w:r>
        <w:rPr>
          <w:rFonts w:ascii="Garamond" w:hAnsi="Garamond" w:cs="Garamond"/>
          <w:spacing w:val="-2"/>
        </w:rPr>
        <w:t xml:space="preserve"> </w:t>
      </w:r>
      <w:r>
        <w:rPr>
          <w:rFonts w:ascii="Garamond" w:hAnsi="Garamond" w:cs="Garamond"/>
        </w:rPr>
        <w:t>lose</w:t>
      </w:r>
      <w:r>
        <w:rPr>
          <w:rFonts w:ascii="Garamond" w:hAnsi="Garamond" w:cs="Garamond"/>
          <w:spacing w:val="-3"/>
        </w:rPr>
        <w:t xml:space="preserve"> </w:t>
      </w:r>
      <w:r>
        <w:rPr>
          <w:rFonts w:ascii="Garamond" w:hAnsi="Garamond" w:cs="Garamond"/>
        </w:rPr>
        <w:t>cell,</w:t>
      </w:r>
      <w:r>
        <w:rPr>
          <w:rFonts w:ascii="Garamond" w:hAnsi="Garamond" w:cs="Garamond"/>
          <w:spacing w:val="-2"/>
        </w:rPr>
        <w:t xml:space="preserve"> </w:t>
      </w:r>
      <w:r>
        <w:rPr>
          <w:rFonts w:ascii="Garamond" w:hAnsi="Garamond" w:cs="Garamond"/>
        </w:rPr>
        <w:t>data, or Wi-Fi service. If none of these options will meet the needs of your situation, you can contact the IT Service Desk at 614-688- 4357 (HELP) and IT support staff will work out a solution with you.</w:t>
      </w:r>
    </w:p>
    <w:p w14:paraId="6EE935B0" w14:textId="77777777" w:rsidR="00B44D41" w:rsidRDefault="00B44D41">
      <w:pPr>
        <w:pStyle w:val="Heading2"/>
        <w:kinsoku w:val="0"/>
        <w:overflowPunct w:val="0"/>
        <w:spacing w:before="267"/>
        <w:ind w:left="1319" w:right="0"/>
        <w:jc w:val="left"/>
        <w:rPr>
          <w:rFonts w:ascii="Garamond" w:hAnsi="Garamond" w:cs="Garamond"/>
          <w:spacing w:val="-2"/>
        </w:rPr>
      </w:pPr>
      <w:r>
        <w:rPr>
          <w:rFonts w:ascii="Garamond" w:hAnsi="Garamond" w:cs="Garamond"/>
        </w:rPr>
        <w:t>OSU</w:t>
      </w:r>
      <w:r>
        <w:rPr>
          <w:rFonts w:ascii="Garamond" w:hAnsi="Garamond" w:cs="Garamond"/>
          <w:spacing w:val="-4"/>
        </w:rPr>
        <w:t xml:space="preserve"> </w:t>
      </w:r>
      <w:r>
        <w:rPr>
          <w:rFonts w:ascii="Garamond" w:hAnsi="Garamond" w:cs="Garamond"/>
        </w:rPr>
        <w:t>STATEMENTS</w:t>
      </w:r>
      <w:r>
        <w:rPr>
          <w:rFonts w:ascii="Garamond" w:hAnsi="Garamond" w:cs="Garamond"/>
          <w:spacing w:val="-4"/>
        </w:rPr>
        <w:t xml:space="preserve"> </w:t>
      </w:r>
      <w:r>
        <w:rPr>
          <w:rFonts w:ascii="Garamond" w:hAnsi="Garamond" w:cs="Garamond"/>
        </w:rPr>
        <w:t>&amp;</w:t>
      </w:r>
      <w:r>
        <w:rPr>
          <w:rFonts w:ascii="Garamond" w:hAnsi="Garamond" w:cs="Garamond"/>
          <w:spacing w:val="-4"/>
        </w:rPr>
        <w:t xml:space="preserve"> </w:t>
      </w:r>
      <w:r>
        <w:rPr>
          <w:rFonts w:ascii="Garamond" w:hAnsi="Garamond" w:cs="Garamond"/>
          <w:spacing w:val="-2"/>
        </w:rPr>
        <w:t>POLICIES</w:t>
      </w:r>
    </w:p>
    <w:p w14:paraId="03BD8139" w14:textId="77777777" w:rsidR="00B44D41" w:rsidRDefault="00B44D41">
      <w:pPr>
        <w:pStyle w:val="BodyText"/>
        <w:kinsoku w:val="0"/>
        <w:overflowPunct w:val="0"/>
        <w:spacing w:before="2"/>
        <w:rPr>
          <w:rFonts w:ascii="Garamond" w:hAnsi="Garamond" w:cs="Garamond"/>
          <w:b/>
          <w:bCs/>
        </w:rPr>
      </w:pPr>
    </w:p>
    <w:p w14:paraId="18132AEC" w14:textId="77777777" w:rsidR="00B44D41" w:rsidRDefault="00B44D41">
      <w:pPr>
        <w:pStyle w:val="BodyText"/>
        <w:kinsoku w:val="0"/>
        <w:overflowPunct w:val="0"/>
        <w:spacing w:before="1"/>
        <w:ind w:left="1333" w:right="1411"/>
        <w:jc w:val="center"/>
        <w:rPr>
          <w:rFonts w:ascii="Garamond" w:hAnsi="Garamond" w:cs="Garamond"/>
          <w:spacing w:val="-2"/>
        </w:rPr>
      </w:pPr>
      <w:r>
        <w:rPr>
          <w:rFonts w:ascii="Garamond" w:hAnsi="Garamond" w:cs="Garamond"/>
        </w:rPr>
        <w:t>Academic</w:t>
      </w:r>
      <w:r>
        <w:rPr>
          <w:rFonts w:ascii="Garamond" w:hAnsi="Garamond" w:cs="Garamond"/>
          <w:spacing w:val="-3"/>
        </w:rPr>
        <w:t xml:space="preserve"> </w:t>
      </w:r>
      <w:r>
        <w:rPr>
          <w:rFonts w:ascii="Garamond" w:hAnsi="Garamond" w:cs="Garamond"/>
          <w:spacing w:val="-2"/>
        </w:rPr>
        <w:t>Misconduct</w:t>
      </w:r>
    </w:p>
    <w:p w14:paraId="32625097" w14:textId="77777777" w:rsidR="00B44D41" w:rsidRDefault="00B44D41">
      <w:pPr>
        <w:pStyle w:val="BodyText"/>
        <w:kinsoku w:val="0"/>
        <w:overflowPunct w:val="0"/>
        <w:spacing w:before="269"/>
        <w:ind w:left="1319" w:right="1410"/>
        <w:rPr>
          <w:rFonts w:ascii="Times New Roman" w:hAnsi="Times New Roman" w:cs="Times New Roman"/>
          <w:color w:val="000000"/>
          <w:sz w:val="22"/>
          <w:szCs w:val="22"/>
        </w:rPr>
      </w:pPr>
      <w:r>
        <w:rPr>
          <w:rFonts w:ascii="Times New Roman" w:hAnsi="Times New Roman" w:cs="Times New Roman"/>
          <w:sz w:val="22"/>
          <w:szCs w:val="22"/>
        </w:rPr>
        <w:t>It is the responsibility of the Committee on Academic Misconduct to investigate or establish procedures for the investigation of all reported cases of student academic misconduct. The term “academic</w:t>
      </w:r>
      <w:r>
        <w:rPr>
          <w:rFonts w:ascii="Times New Roman" w:hAnsi="Times New Roman" w:cs="Times New Roman"/>
          <w:spacing w:val="-4"/>
          <w:sz w:val="22"/>
          <w:szCs w:val="22"/>
        </w:rPr>
        <w:t xml:space="preserve"> </w:t>
      </w:r>
      <w:r>
        <w:rPr>
          <w:rFonts w:ascii="Times New Roman" w:hAnsi="Times New Roman" w:cs="Times New Roman"/>
          <w:sz w:val="22"/>
          <w:szCs w:val="22"/>
        </w:rPr>
        <w:t>misconduct”</w:t>
      </w:r>
      <w:r>
        <w:rPr>
          <w:rFonts w:ascii="Times New Roman" w:hAnsi="Times New Roman" w:cs="Times New Roman"/>
          <w:spacing w:val="-4"/>
          <w:sz w:val="22"/>
          <w:szCs w:val="22"/>
        </w:rPr>
        <w:t xml:space="preserve"> </w:t>
      </w:r>
      <w:r>
        <w:rPr>
          <w:rFonts w:ascii="Times New Roman" w:hAnsi="Times New Roman" w:cs="Times New Roman"/>
          <w:sz w:val="22"/>
          <w:szCs w:val="22"/>
        </w:rPr>
        <w:t>includes</w:t>
      </w:r>
      <w:r>
        <w:rPr>
          <w:rFonts w:ascii="Times New Roman" w:hAnsi="Times New Roman" w:cs="Times New Roman"/>
          <w:spacing w:val="-4"/>
          <w:sz w:val="22"/>
          <w:szCs w:val="22"/>
        </w:rPr>
        <w:t xml:space="preserve"> </w:t>
      </w:r>
      <w:r>
        <w:rPr>
          <w:rFonts w:ascii="Times New Roman" w:hAnsi="Times New Roman" w:cs="Times New Roman"/>
          <w:sz w:val="22"/>
          <w:szCs w:val="22"/>
        </w:rPr>
        <w:t>all</w:t>
      </w:r>
      <w:r>
        <w:rPr>
          <w:rFonts w:ascii="Times New Roman" w:hAnsi="Times New Roman" w:cs="Times New Roman"/>
          <w:spacing w:val="-4"/>
          <w:sz w:val="22"/>
          <w:szCs w:val="22"/>
        </w:rPr>
        <w:t xml:space="preserve"> </w:t>
      </w:r>
      <w:r>
        <w:rPr>
          <w:rFonts w:ascii="Times New Roman" w:hAnsi="Times New Roman" w:cs="Times New Roman"/>
          <w:sz w:val="22"/>
          <w:szCs w:val="22"/>
        </w:rPr>
        <w:t>forms</w:t>
      </w:r>
      <w:r>
        <w:rPr>
          <w:rFonts w:ascii="Times New Roman" w:hAnsi="Times New Roman" w:cs="Times New Roman"/>
          <w:spacing w:val="-4"/>
          <w:sz w:val="22"/>
          <w:szCs w:val="22"/>
        </w:rPr>
        <w:t xml:space="preserve"> </w:t>
      </w:r>
      <w:r>
        <w:rPr>
          <w:rFonts w:ascii="Times New Roman" w:hAnsi="Times New Roman" w:cs="Times New Roman"/>
          <w:sz w:val="22"/>
          <w:szCs w:val="22"/>
        </w:rPr>
        <w:t>of</w:t>
      </w:r>
      <w:r>
        <w:rPr>
          <w:rFonts w:ascii="Times New Roman" w:hAnsi="Times New Roman" w:cs="Times New Roman"/>
          <w:spacing w:val="-4"/>
          <w:sz w:val="22"/>
          <w:szCs w:val="22"/>
        </w:rPr>
        <w:t xml:space="preserve"> </w:t>
      </w:r>
      <w:r>
        <w:rPr>
          <w:rFonts w:ascii="Times New Roman" w:hAnsi="Times New Roman" w:cs="Times New Roman"/>
          <w:sz w:val="22"/>
          <w:szCs w:val="22"/>
        </w:rPr>
        <w:t>student</w:t>
      </w:r>
      <w:r>
        <w:rPr>
          <w:rFonts w:ascii="Times New Roman" w:hAnsi="Times New Roman" w:cs="Times New Roman"/>
          <w:spacing w:val="-4"/>
          <w:sz w:val="22"/>
          <w:szCs w:val="22"/>
        </w:rPr>
        <w:t xml:space="preserve"> </w:t>
      </w:r>
      <w:r>
        <w:rPr>
          <w:rFonts w:ascii="Times New Roman" w:hAnsi="Times New Roman" w:cs="Times New Roman"/>
          <w:sz w:val="22"/>
          <w:szCs w:val="22"/>
        </w:rPr>
        <w:t>academic</w:t>
      </w:r>
      <w:r>
        <w:rPr>
          <w:rFonts w:ascii="Times New Roman" w:hAnsi="Times New Roman" w:cs="Times New Roman"/>
          <w:spacing w:val="-4"/>
          <w:sz w:val="22"/>
          <w:szCs w:val="22"/>
        </w:rPr>
        <w:t xml:space="preserve"> </w:t>
      </w:r>
      <w:r>
        <w:rPr>
          <w:rFonts w:ascii="Times New Roman" w:hAnsi="Times New Roman" w:cs="Times New Roman"/>
          <w:sz w:val="22"/>
          <w:szCs w:val="22"/>
        </w:rPr>
        <w:t>misconduct</w:t>
      </w:r>
      <w:r>
        <w:rPr>
          <w:rFonts w:ascii="Times New Roman" w:hAnsi="Times New Roman" w:cs="Times New Roman"/>
          <w:spacing w:val="-4"/>
          <w:sz w:val="22"/>
          <w:szCs w:val="22"/>
        </w:rPr>
        <w:t xml:space="preserve"> </w:t>
      </w:r>
      <w:r>
        <w:rPr>
          <w:rFonts w:ascii="Times New Roman" w:hAnsi="Times New Roman" w:cs="Times New Roman"/>
          <w:sz w:val="22"/>
          <w:szCs w:val="22"/>
        </w:rPr>
        <w:t>wherever</w:t>
      </w:r>
      <w:r>
        <w:rPr>
          <w:rFonts w:ascii="Times New Roman" w:hAnsi="Times New Roman" w:cs="Times New Roman"/>
          <w:spacing w:val="-4"/>
          <w:sz w:val="22"/>
          <w:szCs w:val="22"/>
        </w:rPr>
        <w:t xml:space="preserve"> </w:t>
      </w:r>
      <w:r>
        <w:rPr>
          <w:rFonts w:ascii="Times New Roman" w:hAnsi="Times New Roman" w:cs="Times New Roman"/>
          <w:sz w:val="22"/>
          <w:szCs w:val="22"/>
        </w:rPr>
        <w:t xml:space="preserve">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2" w:history="1">
        <w:r>
          <w:rPr>
            <w:rFonts w:ascii="Times New Roman" w:hAnsi="Times New Roman" w:cs="Times New Roman"/>
            <w:color w:val="0000FF"/>
            <w:sz w:val="22"/>
            <w:szCs w:val="22"/>
            <w:u w:val="single"/>
          </w:rPr>
          <w:t>http://studentlife.osu.edu/csc/</w:t>
        </w:r>
        <w:r>
          <w:rPr>
            <w:rFonts w:ascii="Times New Roman" w:hAnsi="Times New Roman" w:cs="Times New Roman"/>
            <w:color w:val="000000"/>
            <w:sz w:val="22"/>
            <w:szCs w:val="22"/>
          </w:rPr>
          <w:t>.</w:t>
        </w:r>
      </w:hyperlink>
    </w:p>
    <w:p w14:paraId="00BA74D2" w14:textId="77777777" w:rsidR="00B44D41" w:rsidRDefault="00B44D41">
      <w:pPr>
        <w:pStyle w:val="BodyText"/>
        <w:kinsoku w:val="0"/>
        <w:overflowPunct w:val="0"/>
        <w:spacing w:before="14"/>
        <w:rPr>
          <w:rFonts w:ascii="Times New Roman" w:hAnsi="Times New Roman" w:cs="Times New Roman"/>
          <w:sz w:val="22"/>
          <w:szCs w:val="22"/>
        </w:rPr>
      </w:pPr>
    </w:p>
    <w:p w14:paraId="0C20461A" w14:textId="77777777" w:rsidR="00B44D41" w:rsidRDefault="00B44D41">
      <w:pPr>
        <w:pStyle w:val="BodyText"/>
        <w:kinsoku w:val="0"/>
        <w:overflowPunct w:val="0"/>
        <w:ind w:left="1334" w:right="1411"/>
        <w:jc w:val="center"/>
        <w:rPr>
          <w:rFonts w:ascii="Garamond" w:hAnsi="Garamond" w:cs="Garamond"/>
          <w:spacing w:val="-2"/>
        </w:rPr>
      </w:pPr>
      <w:r>
        <w:rPr>
          <w:rFonts w:ascii="Garamond" w:hAnsi="Garamond" w:cs="Garamond"/>
        </w:rPr>
        <w:t>Students</w:t>
      </w:r>
      <w:r>
        <w:rPr>
          <w:rFonts w:ascii="Garamond" w:hAnsi="Garamond" w:cs="Garamond"/>
          <w:spacing w:val="-2"/>
        </w:rPr>
        <w:t xml:space="preserve"> </w:t>
      </w:r>
      <w:r>
        <w:rPr>
          <w:rFonts w:ascii="Garamond" w:hAnsi="Garamond" w:cs="Garamond"/>
        </w:rPr>
        <w:t>with</w:t>
      </w:r>
      <w:r>
        <w:rPr>
          <w:rFonts w:ascii="Garamond" w:hAnsi="Garamond" w:cs="Garamond"/>
          <w:spacing w:val="-2"/>
        </w:rPr>
        <w:t xml:space="preserve"> </w:t>
      </w:r>
      <w:r>
        <w:rPr>
          <w:rFonts w:ascii="Garamond" w:hAnsi="Garamond" w:cs="Garamond"/>
        </w:rPr>
        <w:t>disabilities</w:t>
      </w:r>
      <w:r>
        <w:rPr>
          <w:rFonts w:ascii="Garamond" w:hAnsi="Garamond" w:cs="Garamond"/>
          <w:spacing w:val="-2"/>
        </w:rPr>
        <w:t xml:space="preserve"> </w:t>
      </w:r>
      <w:r>
        <w:rPr>
          <w:rFonts w:ascii="Garamond" w:hAnsi="Garamond" w:cs="Garamond"/>
        </w:rPr>
        <w:t>/</w:t>
      </w:r>
      <w:r>
        <w:rPr>
          <w:rFonts w:ascii="Garamond" w:hAnsi="Garamond" w:cs="Garamond"/>
          <w:spacing w:val="-2"/>
        </w:rPr>
        <w:t xml:space="preserve"> </w:t>
      </w:r>
      <w:r>
        <w:rPr>
          <w:rFonts w:ascii="Garamond" w:hAnsi="Garamond" w:cs="Garamond"/>
        </w:rPr>
        <w:t>Disability</w:t>
      </w:r>
      <w:r>
        <w:rPr>
          <w:rFonts w:ascii="Garamond" w:hAnsi="Garamond" w:cs="Garamond"/>
          <w:spacing w:val="-2"/>
        </w:rPr>
        <w:t xml:space="preserve"> Services</w:t>
      </w:r>
    </w:p>
    <w:p w14:paraId="4D2E148F" w14:textId="77777777" w:rsidR="00B44D41" w:rsidRDefault="00B44D41">
      <w:pPr>
        <w:pStyle w:val="BodyText"/>
        <w:kinsoku w:val="0"/>
        <w:overflowPunct w:val="0"/>
        <w:spacing w:before="47"/>
        <w:rPr>
          <w:rFonts w:ascii="Garamond" w:hAnsi="Garamond" w:cs="Garamond"/>
        </w:rPr>
      </w:pPr>
    </w:p>
    <w:p w14:paraId="7BD7915E" w14:textId="77777777" w:rsidR="00B44D41" w:rsidRDefault="00B44D41">
      <w:pPr>
        <w:pStyle w:val="BodyText"/>
        <w:kinsoku w:val="0"/>
        <w:overflowPunct w:val="0"/>
        <w:ind w:left="1319" w:right="1475"/>
        <w:rPr>
          <w:rFonts w:ascii="Times New Roman" w:hAnsi="Times New Roman" w:cs="Times New Roman"/>
          <w:color w:val="000000"/>
          <w:sz w:val="22"/>
          <w:szCs w:val="22"/>
        </w:rPr>
      </w:pPr>
      <w:r>
        <w:rPr>
          <w:rFonts w:ascii="Times New Roman" w:hAnsi="Times New Roman" w:cs="Times New Roman"/>
          <w:sz w:val="22"/>
          <w:szCs w:val="22"/>
        </w:rPr>
        <w:t>The university strives to maintain a healthy and accessible environment to support student learning in and out of the classroom.</w:t>
      </w:r>
      <w:r>
        <w:rPr>
          <w:rFonts w:ascii="Times New Roman" w:hAnsi="Times New Roman" w:cs="Times New Roman"/>
          <w:spacing w:val="40"/>
          <w:sz w:val="22"/>
          <w:szCs w:val="22"/>
        </w:rPr>
        <w:t xml:space="preserve"> </w:t>
      </w:r>
      <w:r>
        <w:rPr>
          <w:rFonts w:ascii="Times New Roman" w:hAnsi="Times New Roman" w:cs="Times New Roman"/>
          <w:sz w:val="22"/>
          <w:szCs w:val="22"/>
        </w:rPr>
        <w:t>If you anticipate or experience academic barriers based on your</w:t>
      </w:r>
      <w:r>
        <w:rPr>
          <w:rFonts w:ascii="Times New Roman" w:hAnsi="Times New Roman" w:cs="Times New Roman"/>
          <w:spacing w:val="-3"/>
          <w:sz w:val="22"/>
          <w:szCs w:val="22"/>
        </w:rPr>
        <w:t xml:space="preserve"> </w:t>
      </w:r>
      <w:r>
        <w:rPr>
          <w:rFonts w:ascii="Times New Roman" w:hAnsi="Times New Roman" w:cs="Times New Roman"/>
          <w:sz w:val="22"/>
          <w:szCs w:val="22"/>
        </w:rPr>
        <w:t>disability</w:t>
      </w:r>
      <w:r>
        <w:rPr>
          <w:rFonts w:ascii="Times New Roman" w:hAnsi="Times New Roman" w:cs="Times New Roman"/>
          <w:spacing w:val="-3"/>
          <w:sz w:val="22"/>
          <w:szCs w:val="22"/>
        </w:rPr>
        <w:t xml:space="preserve"> </w:t>
      </w:r>
      <w:r>
        <w:rPr>
          <w:rFonts w:ascii="Times New Roman" w:hAnsi="Times New Roman" w:cs="Times New Roman"/>
          <w:sz w:val="22"/>
          <w:szCs w:val="22"/>
        </w:rPr>
        <w:t>(including</w:t>
      </w:r>
      <w:r>
        <w:rPr>
          <w:rFonts w:ascii="Times New Roman" w:hAnsi="Times New Roman" w:cs="Times New Roman"/>
          <w:spacing w:val="-3"/>
          <w:sz w:val="22"/>
          <w:szCs w:val="22"/>
        </w:rPr>
        <w:t xml:space="preserve"> </w:t>
      </w:r>
      <w:r>
        <w:rPr>
          <w:rFonts w:ascii="Times New Roman" w:hAnsi="Times New Roman" w:cs="Times New Roman"/>
          <w:sz w:val="22"/>
          <w:szCs w:val="22"/>
        </w:rPr>
        <w:t>mental</w:t>
      </w:r>
      <w:r>
        <w:rPr>
          <w:rFonts w:ascii="Times New Roman" w:hAnsi="Times New Roman" w:cs="Times New Roman"/>
          <w:spacing w:val="-3"/>
          <w:sz w:val="22"/>
          <w:szCs w:val="22"/>
        </w:rPr>
        <w:t xml:space="preserve"> </w:t>
      </w:r>
      <w:r>
        <w:rPr>
          <w:rFonts w:ascii="Times New Roman" w:hAnsi="Times New Roman" w:cs="Times New Roman"/>
          <w:sz w:val="22"/>
          <w:szCs w:val="22"/>
        </w:rPr>
        <w:t>health,</w:t>
      </w:r>
      <w:r>
        <w:rPr>
          <w:rFonts w:ascii="Times New Roman" w:hAnsi="Times New Roman" w:cs="Times New Roman"/>
          <w:spacing w:val="-3"/>
          <w:sz w:val="22"/>
          <w:szCs w:val="22"/>
        </w:rPr>
        <w:t xml:space="preserve"> </w:t>
      </w:r>
      <w:r>
        <w:rPr>
          <w:rFonts w:ascii="Times New Roman" w:hAnsi="Times New Roman" w:cs="Times New Roman"/>
          <w:sz w:val="22"/>
          <w:szCs w:val="22"/>
        </w:rPr>
        <w:t>chronic,</w:t>
      </w:r>
      <w:r>
        <w:rPr>
          <w:rFonts w:ascii="Times New Roman" w:hAnsi="Times New Roman" w:cs="Times New Roman"/>
          <w:spacing w:val="-3"/>
          <w:sz w:val="22"/>
          <w:szCs w:val="22"/>
        </w:rPr>
        <w:t xml:space="preserve"> </w:t>
      </w:r>
      <w:r>
        <w:rPr>
          <w:rFonts w:ascii="Times New Roman" w:hAnsi="Times New Roman" w:cs="Times New Roman"/>
          <w:sz w:val="22"/>
          <w:szCs w:val="22"/>
        </w:rPr>
        <w:t>or</w:t>
      </w:r>
      <w:r>
        <w:rPr>
          <w:rFonts w:ascii="Times New Roman" w:hAnsi="Times New Roman" w:cs="Times New Roman"/>
          <w:spacing w:val="-3"/>
          <w:sz w:val="22"/>
          <w:szCs w:val="22"/>
        </w:rPr>
        <w:t xml:space="preserve"> </w:t>
      </w:r>
      <w:r>
        <w:rPr>
          <w:rFonts w:ascii="Times New Roman" w:hAnsi="Times New Roman" w:cs="Times New Roman"/>
          <w:sz w:val="22"/>
          <w:szCs w:val="22"/>
        </w:rPr>
        <w:t>temporary</w:t>
      </w:r>
      <w:r>
        <w:rPr>
          <w:rFonts w:ascii="Times New Roman" w:hAnsi="Times New Roman" w:cs="Times New Roman"/>
          <w:spacing w:val="-3"/>
          <w:sz w:val="22"/>
          <w:szCs w:val="22"/>
        </w:rPr>
        <w:t xml:space="preserve"> </w:t>
      </w:r>
      <w:r>
        <w:rPr>
          <w:rFonts w:ascii="Times New Roman" w:hAnsi="Times New Roman" w:cs="Times New Roman"/>
          <w:sz w:val="22"/>
          <w:szCs w:val="22"/>
        </w:rPr>
        <w:t>medical</w:t>
      </w:r>
      <w:r>
        <w:rPr>
          <w:rFonts w:ascii="Times New Roman" w:hAnsi="Times New Roman" w:cs="Times New Roman"/>
          <w:spacing w:val="-3"/>
          <w:sz w:val="22"/>
          <w:szCs w:val="22"/>
        </w:rPr>
        <w:t xml:space="preserve"> </w:t>
      </w:r>
      <w:r>
        <w:rPr>
          <w:rFonts w:ascii="Times New Roman" w:hAnsi="Times New Roman" w:cs="Times New Roman"/>
          <w:sz w:val="22"/>
          <w:szCs w:val="22"/>
        </w:rPr>
        <w:t>conditions),</w:t>
      </w:r>
      <w:r>
        <w:rPr>
          <w:rFonts w:ascii="Times New Roman" w:hAnsi="Times New Roman" w:cs="Times New Roman"/>
          <w:spacing w:val="-3"/>
          <w:sz w:val="22"/>
          <w:szCs w:val="22"/>
        </w:rPr>
        <w:t xml:space="preserve"> </w:t>
      </w:r>
      <w:r>
        <w:rPr>
          <w:rFonts w:ascii="Times New Roman" w:hAnsi="Times New Roman" w:cs="Times New Roman"/>
          <w:sz w:val="22"/>
          <w:szCs w:val="22"/>
        </w:rPr>
        <w:t>please</w:t>
      </w:r>
      <w:r>
        <w:rPr>
          <w:rFonts w:ascii="Times New Roman" w:hAnsi="Times New Roman" w:cs="Times New Roman"/>
          <w:spacing w:val="-3"/>
          <w:sz w:val="22"/>
          <w:szCs w:val="22"/>
        </w:rPr>
        <w:t xml:space="preserve"> </w:t>
      </w:r>
      <w:r>
        <w:rPr>
          <w:rFonts w:ascii="Times New Roman" w:hAnsi="Times New Roman" w:cs="Times New Roman"/>
          <w:sz w:val="22"/>
          <w:szCs w:val="22"/>
        </w:rPr>
        <w:t>let</w:t>
      </w:r>
      <w:r>
        <w:rPr>
          <w:rFonts w:ascii="Times New Roman" w:hAnsi="Times New Roman" w:cs="Times New Roman"/>
          <w:spacing w:val="-3"/>
          <w:sz w:val="22"/>
          <w:szCs w:val="22"/>
        </w:rPr>
        <w:t xml:space="preserve"> </w:t>
      </w:r>
      <w:r>
        <w:rPr>
          <w:rFonts w:ascii="Times New Roman" w:hAnsi="Times New Roman" w:cs="Times New Roman"/>
          <w:sz w:val="22"/>
          <w:szCs w:val="22"/>
        </w:rPr>
        <w:t>me know immediately so that we can privately discuss options.</w:t>
      </w:r>
      <w:r>
        <w:rPr>
          <w:rFonts w:ascii="Times New Roman" w:hAnsi="Times New Roman" w:cs="Times New Roman"/>
          <w:spacing w:val="40"/>
          <w:sz w:val="22"/>
          <w:szCs w:val="22"/>
        </w:rPr>
        <w:t xml:space="preserve"> </w:t>
      </w:r>
      <w:r>
        <w:rPr>
          <w:rFonts w:ascii="Times New Roman" w:hAnsi="Times New Roman" w:cs="Times New Roman"/>
          <w:sz w:val="22"/>
          <w:szCs w:val="22"/>
        </w:rPr>
        <w:t>To establish reasonable accommodations, I may request that you register with Student Life Disability Services.</w:t>
      </w:r>
      <w:r>
        <w:rPr>
          <w:rFonts w:ascii="Times New Roman" w:hAnsi="Times New Roman" w:cs="Times New Roman"/>
          <w:spacing w:val="40"/>
          <w:sz w:val="22"/>
          <w:szCs w:val="22"/>
        </w:rPr>
        <w:t xml:space="preserve"> </w:t>
      </w:r>
      <w:r>
        <w:rPr>
          <w:rFonts w:ascii="Times New Roman" w:hAnsi="Times New Roman" w:cs="Times New Roman"/>
          <w:sz w:val="22"/>
          <w:szCs w:val="22"/>
        </w:rPr>
        <w:t xml:space="preserve">After registration, </w:t>
      </w:r>
      <w:proofErr w:type="gramStart"/>
      <w:r>
        <w:rPr>
          <w:rFonts w:ascii="Times New Roman" w:hAnsi="Times New Roman" w:cs="Times New Roman"/>
          <w:sz w:val="22"/>
          <w:szCs w:val="22"/>
        </w:rPr>
        <w:t>make arrangements</w:t>
      </w:r>
      <w:proofErr w:type="gramEnd"/>
      <w:r>
        <w:rPr>
          <w:rFonts w:ascii="Times New Roman" w:hAnsi="Times New Roman" w:cs="Times New Roman"/>
          <w:sz w:val="22"/>
          <w:szCs w:val="22"/>
        </w:rPr>
        <w:t xml:space="preserve"> with me as soon as possible to discuss your accommodations so that they may be implemented in a timely fashion. You can connect with them at </w:t>
      </w:r>
      <w:hyperlink r:id="rId13" w:history="1">
        <w:r>
          <w:rPr>
            <w:rFonts w:ascii="Times New Roman" w:hAnsi="Times New Roman" w:cs="Times New Roman"/>
            <w:color w:val="0000FF"/>
            <w:sz w:val="22"/>
            <w:szCs w:val="22"/>
            <w:u w:val="single"/>
          </w:rPr>
          <w:t>slds@osu.edu</w:t>
        </w:r>
        <w:r>
          <w:rPr>
            <w:rFonts w:ascii="Times New Roman" w:hAnsi="Times New Roman" w:cs="Times New Roman"/>
            <w:color w:val="000000"/>
            <w:sz w:val="22"/>
            <w:szCs w:val="22"/>
          </w:rPr>
          <w:t>;</w:t>
        </w:r>
      </w:hyperlink>
      <w:r>
        <w:rPr>
          <w:rFonts w:ascii="Times New Roman" w:hAnsi="Times New Roman" w:cs="Times New Roman"/>
          <w:color w:val="000000"/>
          <w:sz w:val="22"/>
          <w:szCs w:val="22"/>
        </w:rPr>
        <w:t xml:space="preserve"> 614-292-3307; or </w:t>
      </w:r>
      <w:r>
        <w:rPr>
          <w:rFonts w:ascii="Times New Roman" w:hAnsi="Times New Roman" w:cs="Times New Roman"/>
          <w:color w:val="0000FF"/>
          <w:sz w:val="22"/>
          <w:szCs w:val="22"/>
          <w:u w:val="single"/>
        </w:rPr>
        <w:t>slds.osu.edu</w:t>
      </w:r>
      <w:r>
        <w:rPr>
          <w:rFonts w:ascii="Times New Roman" w:hAnsi="Times New Roman" w:cs="Times New Roman"/>
          <w:color w:val="000000"/>
          <w:sz w:val="22"/>
          <w:szCs w:val="22"/>
        </w:rPr>
        <w:t>.</w:t>
      </w:r>
    </w:p>
    <w:p w14:paraId="17F0BC76" w14:textId="77777777" w:rsidR="00B44D41" w:rsidRDefault="00B44D41">
      <w:pPr>
        <w:pStyle w:val="BodyText"/>
        <w:kinsoku w:val="0"/>
        <w:overflowPunct w:val="0"/>
        <w:spacing w:before="252"/>
        <w:ind w:left="1333" w:right="1411"/>
        <w:jc w:val="center"/>
        <w:rPr>
          <w:rFonts w:ascii="Times New Roman" w:hAnsi="Times New Roman" w:cs="Times New Roman"/>
          <w:spacing w:val="-5"/>
          <w:sz w:val="22"/>
          <w:szCs w:val="22"/>
        </w:rPr>
      </w:pPr>
      <w:r>
        <w:rPr>
          <w:rFonts w:ascii="Times New Roman" w:hAnsi="Times New Roman" w:cs="Times New Roman"/>
          <w:spacing w:val="-2"/>
          <w:sz w:val="22"/>
          <w:szCs w:val="22"/>
        </w:rPr>
        <w:t>Covid-</w:t>
      </w:r>
      <w:r>
        <w:rPr>
          <w:rFonts w:ascii="Times New Roman" w:hAnsi="Times New Roman" w:cs="Times New Roman"/>
          <w:spacing w:val="-5"/>
          <w:sz w:val="22"/>
          <w:szCs w:val="22"/>
        </w:rPr>
        <w:t>19</w:t>
      </w:r>
    </w:p>
    <w:p w14:paraId="097AB158" w14:textId="77777777" w:rsidR="00B44D41" w:rsidRDefault="00B44D41">
      <w:pPr>
        <w:pStyle w:val="BodyText"/>
        <w:kinsoku w:val="0"/>
        <w:overflowPunct w:val="0"/>
        <w:spacing w:before="2"/>
        <w:rPr>
          <w:rFonts w:ascii="Times New Roman" w:hAnsi="Times New Roman" w:cs="Times New Roman"/>
          <w:sz w:val="22"/>
          <w:szCs w:val="22"/>
        </w:rPr>
      </w:pPr>
    </w:p>
    <w:p w14:paraId="42F23278" w14:textId="77777777" w:rsidR="00B44D41" w:rsidRDefault="00B44D41">
      <w:pPr>
        <w:pStyle w:val="BodyText"/>
        <w:kinsoku w:val="0"/>
        <w:overflowPunct w:val="0"/>
        <w:spacing w:before="1"/>
        <w:ind w:left="1319" w:right="1410"/>
        <w:rPr>
          <w:rFonts w:ascii="Times New Roman" w:hAnsi="Times New Roman" w:cs="Times New Roman"/>
          <w:color w:val="000000"/>
          <w:sz w:val="22"/>
          <w:szCs w:val="22"/>
        </w:rPr>
      </w:pPr>
      <w:r>
        <w:rPr>
          <w:rFonts w:ascii="Times New Roman" w:hAnsi="Times New Roman" w:cs="Times New Roman"/>
          <w:sz w:val="22"/>
          <w:szCs w:val="22"/>
        </w:rPr>
        <w:t>If</w:t>
      </w:r>
      <w:r>
        <w:rPr>
          <w:rFonts w:ascii="Times New Roman" w:hAnsi="Times New Roman" w:cs="Times New Roman"/>
          <w:spacing w:val="-1"/>
          <w:sz w:val="22"/>
          <w:szCs w:val="22"/>
        </w:rPr>
        <w:t xml:space="preserve"> </w:t>
      </w:r>
      <w:r>
        <w:rPr>
          <w:rFonts w:ascii="Times New Roman" w:hAnsi="Times New Roman" w:cs="Times New Roman"/>
          <w:sz w:val="22"/>
          <w:szCs w:val="22"/>
        </w:rPr>
        <w:t>you</w:t>
      </w:r>
      <w:r>
        <w:rPr>
          <w:rFonts w:ascii="Times New Roman" w:hAnsi="Times New Roman" w:cs="Times New Roman"/>
          <w:spacing w:val="-1"/>
          <w:sz w:val="22"/>
          <w:szCs w:val="22"/>
        </w:rPr>
        <w:t xml:space="preserve"> </w:t>
      </w:r>
      <w:r>
        <w:rPr>
          <w:rFonts w:ascii="Times New Roman" w:hAnsi="Times New Roman" w:cs="Times New Roman"/>
          <w:sz w:val="22"/>
          <w:szCs w:val="22"/>
        </w:rPr>
        <w:t>are</w:t>
      </w:r>
      <w:r>
        <w:rPr>
          <w:rFonts w:ascii="Times New Roman" w:hAnsi="Times New Roman" w:cs="Times New Roman"/>
          <w:spacing w:val="-1"/>
          <w:sz w:val="22"/>
          <w:szCs w:val="22"/>
        </w:rPr>
        <w:t xml:space="preserve"> </w:t>
      </w:r>
      <w:r>
        <w:rPr>
          <w:rFonts w:ascii="Times New Roman" w:hAnsi="Times New Roman" w:cs="Times New Roman"/>
          <w:sz w:val="22"/>
          <w:szCs w:val="22"/>
        </w:rPr>
        <w:t>isolating</w:t>
      </w:r>
      <w:r>
        <w:rPr>
          <w:rFonts w:ascii="Times New Roman" w:hAnsi="Times New Roman" w:cs="Times New Roman"/>
          <w:spacing w:val="-1"/>
          <w:sz w:val="22"/>
          <w:szCs w:val="22"/>
        </w:rPr>
        <w:t xml:space="preserve"> </w:t>
      </w:r>
      <w:r>
        <w:rPr>
          <w:rFonts w:ascii="Times New Roman" w:hAnsi="Times New Roman" w:cs="Times New Roman"/>
          <w:sz w:val="22"/>
          <w:szCs w:val="22"/>
        </w:rPr>
        <w:t>while</w:t>
      </w:r>
      <w:r>
        <w:rPr>
          <w:rFonts w:ascii="Times New Roman" w:hAnsi="Times New Roman" w:cs="Times New Roman"/>
          <w:spacing w:val="-1"/>
          <w:sz w:val="22"/>
          <w:szCs w:val="22"/>
        </w:rPr>
        <w:t xml:space="preserve"> </w:t>
      </w:r>
      <w:r>
        <w:rPr>
          <w:rFonts w:ascii="Times New Roman" w:hAnsi="Times New Roman" w:cs="Times New Roman"/>
          <w:sz w:val="22"/>
          <w:szCs w:val="22"/>
        </w:rPr>
        <w:t>waiting</w:t>
      </w:r>
      <w:r>
        <w:rPr>
          <w:rFonts w:ascii="Times New Roman" w:hAnsi="Times New Roman" w:cs="Times New Roman"/>
          <w:spacing w:val="-1"/>
          <w:sz w:val="22"/>
          <w:szCs w:val="22"/>
        </w:rPr>
        <w:t xml:space="preserve"> </w:t>
      </w:r>
      <w:r>
        <w:rPr>
          <w:rFonts w:ascii="Times New Roman" w:hAnsi="Times New Roman" w:cs="Times New Roman"/>
          <w:sz w:val="22"/>
          <w:szCs w:val="22"/>
        </w:rPr>
        <w:t>for</w:t>
      </w:r>
      <w:r>
        <w:rPr>
          <w:rFonts w:ascii="Times New Roman" w:hAnsi="Times New Roman" w:cs="Times New Roman"/>
          <w:spacing w:val="-1"/>
          <w:sz w:val="22"/>
          <w:szCs w:val="22"/>
        </w:rPr>
        <w:t xml:space="preserve"> </w:t>
      </w:r>
      <w:r>
        <w:rPr>
          <w:rFonts w:ascii="Times New Roman" w:hAnsi="Times New Roman" w:cs="Times New Roman"/>
          <w:sz w:val="22"/>
          <w:szCs w:val="22"/>
        </w:rPr>
        <w:t>a</w:t>
      </w:r>
      <w:r>
        <w:rPr>
          <w:rFonts w:ascii="Times New Roman" w:hAnsi="Times New Roman" w:cs="Times New Roman"/>
          <w:spacing w:val="-1"/>
          <w:sz w:val="22"/>
          <w:szCs w:val="22"/>
        </w:rPr>
        <w:t xml:space="preserve"> </w:t>
      </w:r>
      <w:r>
        <w:rPr>
          <w:rFonts w:ascii="Times New Roman" w:hAnsi="Times New Roman" w:cs="Times New Roman"/>
          <w:sz w:val="22"/>
          <w:szCs w:val="22"/>
        </w:rPr>
        <w:t>COVID-19</w:t>
      </w:r>
      <w:r>
        <w:rPr>
          <w:rFonts w:ascii="Times New Roman" w:hAnsi="Times New Roman" w:cs="Times New Roman"/>
          <w:spacing w:val="-1"/>
          <w:sz w:val="22"/>
          <w:szCs w:val="22"/>
        </w:rPr>
        <w:t xml:space="preserve"> </w:t>
      </w:r>
      <w:r>
        <w:rPr>
          <w:rFonts w:ascii="Times New Roman" w:hAnsi="Times New Roman" w:cs="Times New Roman"/>
          <w:sz w:val="22"/>
          <w:szCs w:val="22"/>
        </w:rPr>
        <w:t>test</w:t>
      </w:r>
      <w:r>
        <w:rPr>
          <w:rFonts w:ascii="Times New Roman" w:hAnsi="Times New Roman" w:cs="Times New Roman"/>
          <w:spacing w:val="-1"/>
          <w:sz w:val="22"/>
          <w:szCs w:val="22"/>
        </w:rPr>
        <w:t xml:space="preserve"> </w:t>
      </w:r>
      <w:r>
        <w:rPr>
          <w:rFonts w:ascii="Times New Roman" w:hAnsi="Times New Roman" w:cs="Times New Roman"/>
          <w:sz w:val="22"/>
          <w:szCs w:val="22"/>
        </w:rPr>
        <w:t>result,</w:t>
      </w:r>
      <w:r>
        <w:rPr>
          <w:rFonts w:ascii="Times New Roman" w:hAnsi="Times New Roman" w:cs="Times New Roman"/>
          <w:spacing w:val="-1"/>
          <w:sz w:val="22"/>
          <w:szCs w:val="22"/>
        </w:rPr>
        <w:t xml:space="preserve"> </w:t>
      </w:r>
      <w:r>
        <w:rPr>
          <w:rFonts w:ascii="Times New Roman" w:hAnsi="Times New Roman" w:cs="Times New Roman"/>
          <w:sz w:val="22"/>
          <w:szCs w:val="22"/>
        </w:rPr>
        <w:t>please</w:t>
      </w:r>
      <w:r>
        <w:rPr>
          <w:rFonts w:ascii="Times New Roman" w:hAnsi="Times New Roman" w:cs="Times New Roman"/>
          <w:spacing w:val="-1"/>
          <w:sz w:val="22"/>
          <w:szCs w:val="22"/>
        </w:rPr>
        <w:t xml:space="preserve"> </w:t>
      </w:r>
      <w:r>
        <w:rPr>
          <w:rFonts w:ascii="Times New Roman" w:hAnsi="Times New Roman" w:cs="Times New Roman"/>
          <w:sz w:val="22"/>
          <w:szCs w:val="22"/>
        </w:rPr>
        <w:t>let</w:t>
      </w:r>
      <w:r>
        <w:rPr>
          <w:rFonts w:ascii="Times New Roman" w:hAnsi="Times New Roman" w:cs="Times New Roman"/>
          <w:spacing w:val="-1"/>
          <w:sz w:val="22"/>
          <w:szCs w:val="22"/>
        </w:rPr>
        <w:t xml:space="preserve"> </w:t>
      </w:r>
      <w:r>
        <w:rPr>
          <w:rFonts w:ascii="Times New Roman" w:hAnsi="Times New Roman" w:cs="Times New Roman"/>
          <w:sz w:val="22"/>
          <w:szCs w:val="22"/>
        </w:rPr>
        <w:t>me</w:t>
      </w:r>
      <w:r>
        <w:rPr>
          <w:rFonts w:ascii="Times New Roman" w:hAnsi="Times New Roman" w:cs="Times New Roman"/>
          <w:spacing w:val="-1"/>
          <w:sz w:val="22"/>
          <w:szCs w:val="22"/>
        </w:rPr>
        <w:t xml:space="preserve"> </w:t>
      </w:r>
      <w:r>
        <w:rPr>
          <w:rFonts w:ascii="Times New Roman" w:hAnsi="Times New Roman" w:cs="Times New Roman"/>
          <w:sz w:val="22"/>
          <w:szCs w:val="22"/>
        </w:rPr>
        <w:t>know</w:t>
      </w:r>
      <w:r>
        <w:rPr>
          <w:rFonts w:ascii="Times New Roman" w:hAnsi="Times New Roman" w:cs="Times New Roman"/>
          <w:spacing w:val="-1"/>
          <w:sz w:val="22"/>
          <w:szCs w:val="22"/>
        </w:rPr>
        <w:t xml:space="preserve"> </w:t>
      </w:r>
      <w:r>
        <w:rPr>
          <w:rFonts w:ascii="Times New Roman" w:hAnsi="Times New Roman" w:cs="Times New Roman"/>
          <w:sz w:val="22"/>
          <w:szCs w:val="22"/>
        </w:rPr>
        <w:t xml:space="preserve">immediately. Those testing positive for COVID-19 should refer to the </w:t>
      </w:r>
      <w:r>
        <w:rPr>
          <w:rFonts w:ascii="Times New Roman" w:hAnsi="Times New Roman" w:cs="Times New Roman"/>
          <w:color w:val="0000FF"/>
          <w:sz w:val="22"/>
          <w:szCs w:val="22"/>
          <w:u w:val="single"/>
        </w:rPr>
        <w:t>Safe and Healthy Buckeyes site</w:t>
      </w:r>
      <w:r>
        <w:rPr>
          <w:rFonts w:ascii="Times New Roman" w:hAnsi="Times New Roman" w:cs="Times New Roman"/>
          <w:color w:val="0000FF"/>
          <w:sz w:val="22"/>
          <w:szCs w:val="22"/>
        </w:rPr>
        <w:t xml:space="preserve"> </w:t>
      </w:r>
      <w:r>
        <w:rPr>
          <w:rFonts w:ascii="Times New Roman" w:hAnsi="Times New Roman" w:cs="Times New Roman"/>
          <w:color w:val="000000"/>
          <w:sz w:val="22"/>
          <w:szCs w:val="22"/>
        </w:rPr>
        <w:t>for resources.</w:t>
      </w:r>
      <w:r>
        <w:rPr>
          <w:rFonts w:ascii="Times New Roman" w:hAnsi="Times New Roman" w:cs="Times New Roman"/>
          <w:color w:val="000000"/>
          <w:spacing w:val="40"/>
          <w:sz w:val="22"/>
          <w:szCs w:val="22"/>
        </w:rPr>
        <w:t xml:space="preserve"> </w:t>
      </w:r>
      <w:r>
        <w:rPr>
          <w:rFonts w:ascii="Times New Roman" w:hAnsi="Times New Roman" w:cs="Times New Roman"/>
          <w:color w:val="000000"/>
          <w:sz w:val="22"/>
          <w:szCs w:val="22"/>
        </w:rPr>
        <w:t>Beyond</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five</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days</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of</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the</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required</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COVID-19</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isolation</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period,</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I</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may</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rely</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on</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Student Life</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Disability</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Services</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to</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establish</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further</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reasonable</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accommodations.</w:t>
      </w:r>
      <w:r>
        <w:rPr>
          <w:rFonts w:ascii="Times New Roman" w:hAnsi="Times New Roman" w:cs="Times New Roman"/>
          <w:color w:val="000000"/>
          <w:spacing w:val="-2"/>
          <w:sz w:val="22"/>
          <w:szCs w:val="22"/>
        </w:rPr>
        <w:t xml:space="preserve"> </w:t>
      </w:r>
      <w:r>
        <w:rPr>
          <w:rFonts w:ascii="Times New Roman" w:hAnsi="Times New Roman" w:cs="Times New Roman"/>
          <w:color w:val="000000"/>
          <w:sz w:val="22"/>
          <w:szCs w:val="22"/>
        </w:rPr>
        <w:t>You</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can</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connect</w:t>
      </w:r>
      <w:r>
        <w:rPr>
          <w:rFonts w:ascii="Times New Roman" w:hAnsi="Times New Roman" w:cs="Times New Roman"/>
          <w:color w:val="000000"/>
          <w:spacing w:val="-3"/>
          <w:sz w:val="22"/>
          <w:szCs w:val="22"/>
        </w:rPr>
        <w:t xml:space="preserve"> </w:t>
      </w:r>
      <w:r>
        <w:rPr>
          <w:rFonts w:ascii="Times New Roman" w:hAnsi="Times New Roman" w:cs="Times New Roman"/>
          <w:color w:val="000000"/>
          <w:sz w:val="22"/>
          <w:szCs w:val="22"/>
        </w:rPr>
        <w:t xml:space="preserve">with them at </w:t>
      </w:r>
      <w:hyperlink r:id="rId14" w:history="1">
        <w:r>
          <w:rPr>
            <w:rFonts w:ascii="Times New Roman" w:hAnsi="Times New Roman" w:cs="Times New Roman"/>
            <w:color w:val="0000FF"/>
            <w:sz w:val="22"/>
            <w:szCs w:val="22"/>
            <w:u w:val="single"/>
          </w:rPr>
          <w:t>slds@osu.edu</w:t>
        </w:r>
        <w:r>
          <w:rPr>
            <w:rFonts w:ascii="Times New Roman" w:hAnsi="Times New Roman" w:cs="Times New Roman"/>
            <w:color w:val="000000"/>
            <w:sz w:val="22"/>
            <w:szCs w:val="22"/>
          </w:rPr>
          <w:t>;</w:t>
        </w:r>
      </w:hyperlink>
      <w:r>
        <w:rPr>
          <w:rFonts w:ascii="Times New Roman" w:hAnsi="Times New Roman" w:cs="Times New Roman"/>
          <w:color w:val="000000"/>
          <w:sz w:val="22"/>
          <w:szCs w:val="22"/>
        </w:rPr>
        <w:t xml:space="preserve"> 614-292-3307; or </w:t>
      </w:r>
      <w:r>
        <w:rPr>
          <w:rFonts w:ascii="Times New Roman" w:hAnsi="Times New Roman" w:cs="Times New Roman"/>
          <w:color w:val="0000FF"/>
          <w:sz w:val="22"/>
          <w:szCs w:val="22"/>
          <w:u w:val="single"/>
        </w:rPr>
        <w:t>slds.osu.edu</w:t>
      </w:r>
      <w:r>
        <w:rPr>
          <w:rFonts w:ascii="Times New Roman" w:hAnsi="Times New Roman" w:cs="Times New Roman"/>
          <w:color w:val="000000"/>
          <w:sz w:val="22"/>
          <w:szCs w:val="22"/>
        </w:rPr>
        <w:t>.</w:t>
      </w:r>
    </w:p>
    <w:p w14:paraId="6086F398" w14:textId="77777777" w:rsidR="00B44D41" w:rsidRDefault="00B44D41">
      <w:pPr>
        <w:pStyle w:val="BodyText"/>
        <w:kinsoku w:val="0"/>
        <w:overflowPunct w:val="0"/>
        <w:rPr>
          <w:rFonts w:ascii="Times New Roman" w:hAnsi="Times New Roman" w:cs="Times New Roman"/>
        </w:rPr>
      </w:pPr>
    </w:p>
    <w:p w14:paraId="343BEB6E" w14:textId="77777777" w:rsidR="00B44D41" w:rsidRDefault="00B44D41">
      <w:pPr>
        <w:pStyle w:val="BodyText"/>
        <w:kinsoku w:val="0"/>
        <w:overflowPunct w:val="0"/>
        <w:spacing w:before="29"/>
        <w:rPr>
          <w:rFonts w:ascii="Times New Roman" w:hAnsi="Times New Roman" w:cs="Times New Roman"/>
        </w:rPr>
      </w:pPr>
    </w:p>
    <w:p w14:paraId="79C3B34C" w14:textId="77777777" w:rsidR="00B44D41" w:rsidRDefault="00B44D41">
      <w:pPr>
        <w:pStyle w:val="Heading3"/>
        <w:kinsoku w:val="0"/>
        <w:overflowPunct w:val="0"/>
        <w:ind w:left="1334" w:right="1411"/>
        <w:jc w:val="center"/>
        <w:rPr>
          <w:rFonts w:ascii="Garamond" w:hAnsi="Garamond" w:cs="Garamond"/>
          <w:spacing w:val="-2"/>
        </w:rPr>
      </w:pPr>
      <w:r>
        <w:rPr>
          <w:rFonts w:ascii="Garamond" w:hAnsi="Garamond" w:cs="Garamond"/>
        </w:rPr>
        <w:t>Mental</w:t>
      </w:r>
      <w:r>
        <w:rPr>
          <w:rFonts w:ascii="Garamond" w:hAnsi="Garamond" w:cs="Garamond"/>
          <w:spacing w:val="-4"/>
        </w:rPr>
        <w:t xml:space="preserve"> </w:t>
      </w:r>
      <w:r>
        <w:rPr>
          <w:rFonts w:ascii="Garamond" w:hAnsi="Garamond" w:cs="Garamond"/>
        </w:rPr>
        <w:t>Health</w:t>
      </w:r>
      <w:r>
        <w:rPr>
          <w:rFonts w:ascii="Garamond" w:hAnsi="Garamond" w:cs="Garamond"/>
          <w:spacing w:val="-3"/>
        </w:rPr>
        <w:t xml:space="preserve"> </w:t>
      </w:r>
      <w:r>
        <w:rPr>
          <w:rFonts w:ascii="Garamond" w:hAnsi="Garamond" w:cs="Garamond"/>
          <w:spacing w:val="-2"/>
        </w:rPr>
        <w:t>Statement</w:t>
      </w:r>
    </w:p>
    <w:p w14:paraId="63C270BB" w14:textId="77777777" w:rsidR="00B44D41" w:rsidRDefault="00B44D41">
      <w:pPr>
        <w:pStyle w:val="BodyText"/>
        <w:kinsoku w:val="0"/>
        <w:overflowPunct w:val="0"/>
        <w:spacing w:before="269"/>
        <w:ind w:left="1320" w:right="1410"/>
        <w:rPr>
          <w:rFonts w:ascii="Times New Roman" w:hAnsi="Times New Roman" w:cs="Times New Roman"/>
          <w:sz w:val="22"/>
          <w:szCs w:val="22"/>
        </w:rPr>
      </w:pPr>
      <w:r>
        <w:rPr>
          <w:rFonts w:ascii="Times New Roman" w:hAnsi="Times New Roman" w:cs="Times New Roman"/>
          <w:sz w:val="22"/>
          <w:szCs w:val="22"/>
        </w:rPr>
        <w:t>As</w:t>
      </w:r>
      <w:r>
        <w:rPr>
          <w:rFonts w:ascii="Times New Roman" w:hAnsi="Times New Roman" w:cs="Times New Roman"/>
          <w:spacing w:val="-2"/>
          <w:sz w:val="22"/>
          <w:szCs w:val="22"/>
        </w:rPr>
        <w:t xml:space="preserve"> </w:t>
      </w:r>
      <w:r>
        <w:rPr>
          <w:rFonts w:ascii="Times New Roman" w:hAnsi="Times New Roman" w:cs="Times New Roman"/>
          <w:sz w:val="22"/>
          <w:szCs w:val="22"/>
        </w:rPr>
        <w:t>a</w:t>
      </w:r>
      <w:r>
        <w:rPr>
          <w:rFonts w:ascii="Times New Roman" w:hAnsi="Times New Roman" w:cs="Times New Roman"/>
          <w:spacing w:val="-2"/>
          <w:sz w:val="22"/>
          <w:szCs w:val="22"/>
        </w:rPr>
        <w:t xml:space="preserve"> </w:t>
      </w:r>
      <w:r>
        <w:rPr>
          <w:rFonts w:ascii="Times New Roman" w:hAnsi="Times New Roman" w:cs="Times New Roman"/>
          <w:sz w:val="22"/>
          <w:szCs w:val="22"/>
        </w:rPr>
        <w:t>student</w:t>
      </w:r>
      <w:r>
        <w:rPr>
          <w:rFonts w:ascii="Times New Roman" w:hAnsi="Times New Roman" w:cs="Times New Roman"/>
          <w:spacing w:val="-2"/>
          <w:sz w:val="22"/>
          <w:szCs w:val="22"/>
        </w:rPr>
        <w:t xml:space="preserve"> </w:t>
      </w:r>
      <w:r>
        <w:rPr>
          <w:rFonts w:ascii="Times New Roman" w:hAnsi="Times New Roman" w:cs="Times New Roman"/>
          <w:sz w:val="22"/>
          <w:szCs w:val="22"/>
        </w:rPr>
        <w:t>you</w:t>
      </w:r>
      <w:r>
        <w:rPr>
          <w:rFonts w:ascii="Times New Roman" w:hAnsi="Times New Roman" w:cs="Times New Roman"/>
          <w:spacing w:val="-2"/>
          <w:sz w:val="22"/>
          <w:szCs w:val="22"/>
        </w:rPr>
        <w:t xml:space="preserve"> </w:t>
      </w:r>
      <w:r>
        <w:rPr>
          <w:rFonts w:ascii="Times New Roman" w:hAnsi="Times New Roman" w:cs="Times New Roman"/>
          <w:sz w:val="22"/>
          <w:szCs w:val="22"/>
        </w:rPr>
        <w:t>may</w:t>
      </w:r>
      <w:r>
        <w:rPr>
          <w:rFonts w:ascii="Times New Roman" w:hAnsi="Times New Roman" w:cs="Times New Roman"/>
          <w:spacing w:val="-2"/>
          <w:sz w:val="22"/>
          <w:szCs w:val="22"/>
        </w:rPr>
        <w:t xml:space="preserve"> </w:t>
      </w:r>
      <w:r>
        <w:rPr>
          <w:rFonts w:ascii="Times New Roman" w:hAnsi="Times New Roman" w:cs="Times New Roman"/>
          <w:sz w:val="22"/>
          <w:szCs w:val="22"/>
        </w:rPr>
        <w:t>experience</w:t>
      </w:r>
      <w:r>
        <w:rPr>
          <w:rFonts w:ascii="Times New Roman" w:hAnsi="Times New Roman" w:cs="Times New Roman"/>
          <w:spacing w:val="-2"/>
          <w:sz w:val="22"/>
          <w:szCs w:val="22"/>
        </w:rPr>
        <w:t xml:space="preserve"> </w:t>
      </w:r>
      <w:r>
        <w:rPr>
          <w:rFonts w:ascii="Times New Roman" w:hAnsi="Times New Roman" w:cs="Times New Roman"/>
          <w:sz w:val="22"/>
          <w:szCs w:val="22"/>
        </w:rPr>
        <w:t>a</w:t>
      </w:r>
      <w:r>
        <w:rPr>
          <w:rFonts w:ascii="Times New Roman" w:hAnsi="Times New Roman" w:cs="Times New Roman"/>
          <w:spacing w:val="-2"/>
          <w:sz w:val="22"/>
          <w:szCs w:val="22"/>
        </w:rPr>
        <w:t xml:space="preserve"> </w:t>
      </w:r>
      <w:r>
        <w:rPr>
          <w:rFonts w:ascii="Times New Roman" w:hAnsi="Times New Roman" w:cs="Times New Roman"/>
          <w:sz w:val="22"/>
          <w:szCs w:val="22"/>
        </w:rPr>
        <w:t>range</w:t>
      </w:r>
      <w:r>
        <w:rPr>
          <w:rFonts w:ascii="Times New Roman" w:hAnsi="Times New Roman" w:cs="Times New Roman"/>
          <w:spacing w:val="-2"/>
          <w:sz w:val="22"/>
          <w:szCs w:val="22"/>
        </w:rPr>
        <w:t xml:space="preserve"> </w:t>
      </w:r>
      <w:r>
        <w:rPr>
          <w:rFonts w:ascii="Times New Roman" w:hAnsi="Times New Roman" w:cs="Times New Roman"/>
          <w:sz w:val="22"/>
          <w:szCs w:val="22"/>
        </w:rPr>
        <w:t>of</w:t>
      </w:r>
      <w:r>
        <w:rPr>
          <w:rFonts w:ascii="Times New Roman" w:hAnsi="Times New Roman" w:cs="Times New Roman"/>
          <w:spacing w:val="-2"/>
          <w:sz w:val="22"/>
          <w:szCs w:val="22"/>
        </w:rPr>
        <w:t xml:space="preserve"> </w:t>
      </w:r>
      <w:r>
        <w:rPr>
          <w:rFonts w:ascii="Times New Roman" w:hAnsi="Times New Roman" w:cs="Times New Roman"/>
          <w:sz w:val="22"/>
          <w:szCs w:val="22"/>
        </w:rPr>
        <w:t>issues</w:t>
      </w:r>
      <w:r>
        <w:rPr>
          <w:rFonts w:ascii="Times New Roman" w:hAnsi="Times New Roman" w:cs="Times New Roman"/>
          <w:spacing w:val="-2"/>
          <w:sz w:val="22"/>
          <w:szCs w:val="22"/>
        </w:rPr>
        <w:t xml:space="preserve"> </w:t>
      </w:r>
      <w:r>
        <w:rPr>
          <w:rFonts w:ascii="Times New Roman" w:hAnsi="Times New Roman" w:cs="Times New Roman"/>
          <w:sz w:val="22"/>
          <w:szCs w:val="22"/>
        </w:rPr>
        <w:t>that</w:t>
      </w:r>
      <w:r>
        <w:rPr>
          <w:rFonts w:ascii="Times New Roman" w:hAnsi="Times New Roman" w:cs="Times New Roman"/>
          <w:spacing w:val="-2"/>
          <w:sz w:val="22"/>
          <w:szCs w:val="22"/>
        </w:rPr>
        <w:t xml:space="preserve"> </w:t>
      </w:r>
      <w:r>
        <w:rPr>
          <w:rFonts w:ascii="Times New Roman" w:hAnsi="Times New Roman" w:cs="Times New Roman"/>
          <w:sz w:val="22"/>
          <w:szCs w:val="22"/>
        </w:rPr>
        <w:t>can</w:t>
      </w:r>
      <w:r>
        <w:rPr>
          <w:rFonts w:ascii="Times New Roman" w:hAnsi="Times New Roman" w:cs="Times New Roman"/>
          <w:spacing w:val="-2"/>
          <w:sz w:val="22"/>
          <w:szCs w:val="22"/>
        </w:rPr>
        <w:t xml:space="preserve"> </w:t>
      </w:r>
      <w:r>
        <w:rPr>
          <w:rFonts w:ascii="Times New Roman" w:hAnsi="Times New Roman" w:cs="Times New Roman"/>
          <w:sz w:val="22"/>
          <w:szCs w:val="22"/>
        </w:rPr>
        <w:t>cause</w:t>
      </w:r>
      <w:r>
        <w:rPr>
          <w:rFonts w:ascii="Times New Roman" w:hAnsi="Times New Roman" w:cs="Times New Roman"/>
          <w:spacing w:val="-2"/>
          <w:sz w:val="22"/>
          <w:szCs w:val="22"/>
        </w:rPr>
        <w:t xml:space="preserve"> </w:t>
      </w:r>
      <w:r>
        <w:rPr>
          <w:rFonts w:ascii="Times New Roman" w:hAnsi="Times New Roman" w:cs="Times New Roman"/>
          <w:sz w:val="22"/>
          <w:szCs w:val="22"/>
        </w:rPr>
        <w:t>barriers</w:t>
      </w:r>
      <w:r>
        <w:rPr>
          <w:rFonts w:ascii="Times New Roman" w:hAnsi="Times New Roman" w:cs="Times New Roman"/>
          <w:spacing w:val="-2"/>
          <w:sz w:val="22"/>
          <w:szCs w:val="22"/>
        </w:rPr>
        <w:t xml:space="preserve"> </w:t>
      </w:r>
      <w:r>
        <w:rPr>
          <w:rFonts w:ascii="Times New Roman" w:hAnsi="Times New Roman" w:cs="Times New Roman"/>
          <w:sz w:val="22"/>
          <w:szCs w:val="22"/>
        </w:rPr>
        <w:t>to</w:t>
      </w:r>
      <w:r>
        <w:rPr>
          <w:rFonts w:ascii="Times New Roman" w:hAnsi="Times New Roman" w:cs="Times New Roman"/>
          <w:spacing w:val="-2"/>
          <w:sz w:val="22"/>
          <w:szCs w:val="22"/>
        </w:rPr>
        <w:t xml:space="preserve"> </w:t>
      </w:r>
      <w:r>
        <w:rPr>
          <w:rFonts w:ascii="Times New Roman" w:hAnsi="Times New Roman" w:cs="Times New Roman"/>
          <w:sz w:val="22"/>
          <w:szCs w:val="22"/>
        </w:rPr>
        <w:t>learning,</w:t>
      </w:r>
      <w:r>
        <w:rPr>
          <w:rFonts w:ascii="Times New Roman" w:hAnsi="Times New Roman" w:cs="Times New Roman"/>
          <w:spacing w:val="-1"/>
          <w:sz w:val="22"/>
          <w:szCs w:val="22"/>
        </w:rPr>
        <w:t xml:space="preserve"> </w:t>
      </w:r>
      <w:r>
        <w:rPr>
          <w:rFonts w:ascii="Times New Roman" w:hAnsi="Times New Roman" w:cs="Times New Roman"/>
          <w:sz w:val="22"/>
          <w:szCs w:val="22"/>
        </w:rPr>
        <w:t>such</w:t>
      </w:r>
      <w:r>
        <w:rPr>
          <w:rFonts w:ascii="Times New Roman" w:hAnsi="Times New Roman" w:cs="Times New Roman"/>
          <w:spacing w:val="-2"/>
          <w:sz w:val="22"/>
          <w:szCs w:val="22"/>
        </w:rPr>
        <w:t xml:space="preserve"> </w:t>
      </w:r>
      <w:r>
        <w:rPr>
          <w:rFonts w:ascii="Times New Roman" w:hAnsi="Times New Roman" w:cs="Times New Roman"/>
          <w:sz w:val="22"/>
          <w:szCs w:val="22"/>
        </w:rPr>
        <w:t>as strained relationships, increased anxiety, alcohol/drug problems, feeling down, difficulty</w:t>
      </w:r>
    </w:p>
    <w:p w14:paraId="356B9505" w14:textId="77777777" w:rsidR="00B44D41" w:rsidRDefault="00B44D41">
      <w:pPr>
        <w:pStyle w:val="BodyText"/>
        <w:kinsoku w:val="0"/>
        <w:overflowPunct w:val="0"/>
        <w:spacing w:before="269"/>
        <w:ind w:left="1320" w:right="1410"/>
        <w:rPr>
          <w:rFonts w:ascii="Times New Roman" w:hAnsi="Times New Roman" w:cs="Times New Roman"/>
          <w:sz w:val="22"/>
          <w:szCs w:val="22"/>
        </w:rPr>
        <w:sectPr w:rsidR="00B44D41">
          <w:pgSz w:w="12240" w:h="15840"/>
          <w:pgMar w:top="1340" w:right="400" w:bottom="280" w:left="480" w:header="720" w:footer="720" w:gutter="0"/>
          <w:cols w:space="720"/>
          <w:noEndnote/>
        </w:sectPr>
      </w:pPr>
    </w:p>
    <w:p w14:paraId="7B40A78C" w14:textId="77777777" w:rsidR="00B44D41" w:rsidRDefault="00B44D41">
      <w:pPr>
        <w:pStyle w:val="BodyText"/>
        <w:kinsoku w:val="0"/>
        <w:overflowPunct w:val="0"/>
        <w:spacing w:before="101"/>
        <w:ind w:left="1320" w:right="1462"/>
        <w:rPr>
          <w:rFonts w:ascii="Times New Roman" w:hAnsi="Times New Roman" w:cs="Times New Roman"/>
          <w:color w:val="000000"/>
          <w:sz w:val="22"/>
          <w:szCs w:val="22"/>
        </w:rPr>
      </w:pPr>
      <w:r>
        <w:rPr>
          <w:rFonts w:ascii="Times New Roman" w:hAnsi="Times New Roman" w:cs="Times New Roman"/>
          <w:sz w:val="22"/>
          <w:szCs w:val="22"/>
        </w:rPr>
        <w:lastRenderedPageBreak/>
        <w:t>concentrating and/or lack of motivation. These mental health concerns or stressful events may lead to diminished academic performance or reduce a student’s ability to participate in daily activities. The Ohio State University offers services to assist you</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with addressing these and other concerns you may be experiencing. If you or someone you know are suffering from any of the </w:t>
      </w:r>
      <w:proofErr w:type="gramStart"/>
      <w:r>
        <w:rPr>
          <w:rFonts w:ascii="Times New Roman" w:hAnsi="Times New Roman" w:cs="Times New Roman"/>
          <w:sz w:val="22"/>
          <w:szCs w:val="22"/>
        </w:rPr>
        <w:t>aforementioned conditions</w:t>
      </w:r>
      <w:proofErr w:type="gramEnd"/>
      <w:r>
        <w:rPr>
          <w:rFonts w:ascii="Times New Roman" w:hAnsi="Times New Roman" w:cs="Times New Roman"/>
          <w:sz w:val="22"/>
          <w:szCs w:val="22"/>
        </w:rPr>
        <w:t>, you can learn more about the broad range of confidential mental health</w:t>
      </w:r>
      <w:r>
        <w:rPr>
          <w:rFonts w:ascii="Times New Roman" w:hAnsi="Times New Roman" w:cs="Times New Roman"/>
          <w:spacing w:val="-3"/>
          <w:sz w:val="22"/>
          <w:szCs w:val="22"/>
        </w:rPr>
        <w:t xml:space="preserve"> </w:t>
      </w:r>
      <w:r>
        <w:rPr>
          <w:rFonts w:ascii="Times New Roman" w:hAnsi="Times New Roman" w:cs="Times New Roman"/>
          <w:sz w:val="22"/>
          <w:szCs w:val="22"/>
        </w:rPr>
        <w:t>services</w:t>
      </w:r>
      <w:r>
        <w:rPr>
          <w:rFonts w:ascii="Times New Roman" w:hAnsi="Times New Roman" w:cs="Times New Roman"/>
          <w:spacing w:val="-3"/>
          <w:sz w:val="22"/>
          <w:szCs w:val="22"/>
        </w:rPr>
        <w:t xml:space="preserve"> </w:t>
      </w:r>
      <w:r>
        <w:rPr>
          <w:rFonts w:ascii="Times New Roman" w:hAnsi="Times New Roman" w:cs="Times New Roman"/>
          <w:sz w:val="22"/>
          <w:szCs w:val="22"/>
        </w:rPr>
        <w:t>available</w:t>
      </w:r>
      <w:r>
        <w:rPr>
          <w:rFonts w:ascii="Times New Roman" w:hAnsi="Times New Roman" w:cs="Times New Roman"/>
          <w:spacing w:val="-3"/>
          <w:sz w:val="22"/>
          <w:szCs w:val="22"/>
        </w:rPr>
        <w:t xml:space="preserve"> </w:t>
      </w:r>
      <w:r>
        <w:rPr>
          <w:rFonts w:ascii="Times New Roman" w:hAnsi="Times New Roman" w:cs="Times New Roman"/>
          <w:sz w:val="22"/>
          <w:szCs w:val="22"/>
        </w:rPr>
        <w:t>on</w:t>
      </w:r>
      <w:r>
        <w:rPr>
          <w:rFonts w:ascii="Times New Roman" w:hAnsi="Times New Roman" w:cs="Times New Roman"/>
          <w:spacing w:val="-3"/>
          <w:sz w:val="22"/>
          <w:szCs w:val="22"/>
        </w:rPr>
        <w:t xml:space="preserve"> </w:t>
      </w:r>
      <w:r>
        <w:rPr>
          <w:rFonts w:ascii="Times New Roman" w:hAnsi="Times New Roman" w:cs="Times New Roman"/>
          <w:sz w:val="22"/>
          <w:szCs w:val="22"/>
        </w:rPr>
        <w:t>campus</w:t>
      </w:r>
      <w:r>
        <w:rPr>
          <w:rFonts w:ascii="Times New Roman" w:hAnsi="Times New Roman" w:cs="Times New Roman"/>
          <w:spacing w:val="-3"/>
          <w:sz w:val="22"/>
          <w:szCs w:val="22"/>
        </w:rPr>
        <w:t xml:space="preserve"> </w:t>
      </w:r>
      <w:r>
        <w:rPr>
          <w:rFonts w:ascii="Times New Roman" w:hAnsi="Times New Roman" w:cs="Times New Roman"/>
          <w:sz w:val="22"/>
          <w:szCs w:val="22"/>
        </w:rPr>
        <w:t>via</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3"/>
          <w:sz w:val="22"/>
          <w:szCs w:val="22"/>
        </w:rPr>
        <w:t xml:space="preserve"> </w:t>
      </w:r>
      <w:r>
        <w:rPr>
          <w:rFonts w:ascii="Times New Roman" w:hAnsi="Times New Roman" w:cs="Times New Roman"/>
          <w:sz w:val="22"/>
          <w:szCs w:val="22"/>
        </w:rPr>
        <w:t>Office</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z w:val="22"/>
          <w:szCs w:val="22"/>
        </w:rPr>
        <w:t>Student</w:t>
      </w:r>
      <w:r>
        <w:rPr>
          <w:rFonts w:ascii="Times New Roman" w:hAnsi="Times New Roman" w:cs="Times New Roman"/>
          <w:spacing w:val="-3"/>
          <w:sz w:val="22"/>
          <w:szCs w:val="22"/>
        </w:rPr>
        <w:t xml:space="preserve"> </w:t>
      </w:r>
      <w:r>
        <w:rPr>
          <w:rFonts w:ascii="Times New Roman" w:hAnsi="Times New Roman" w:cs="Times New Roman"/>
          <w:sz w:val="22"/>
          <w:szCs w:val="22"/>
        </w:rPr>
        <w:t>Life’s</w:t>
      </w:r>
      <w:r>
        <w:rPr>
          <w:rFonts w:ascii="Times New Roman" w:hAnsi="Times New Roman" w:cs="Times New Roman"/>
          <w:spacing w:val="-3"/>
          <w:sz w:val="22"/>
          <w:szCs w:val="22"/>
        </w:rPr>
        <w:t xml:space="preserve"> </w:t>
      </w:r>
      <w:r>
        <w:rPr>
          <w:rFonts w:ascii="Times New Roman" w:hAnsi="Times New Roman" w:cs="Times New Roman"/>
          <w:sz w:val="22"/>
          <w:szCs w:val="22"/>
        </w:rPr>
        <w:t>Counseling</w:t>
      </w:r>
      <w:r>
        <w:rPr>
          <w:rFonts w:ascii="Times New Roman" w:hAnsi="Times New Roman" w:cs="Times New Roman"/>
          <w:spacing w:val="-3"/>
          <w:sz w:val="22"/>
          <w:szCs w:val="22"/>
        </w:rPr>
        <w:t xml:space="preserve"> </w:t>
      </w:r>
      <w:r>
        <w:rPr>
          <w:rFonts w:ascii="Times New Roman" w:hAnsi="Times New Roman" w:cs="Times New Roman"/>
          <w:sz w:val="22"/>
          <w:szCs w:val="22"/>
        </w:rPr>
        <w:t>and</w:t>
      </w:r>
      <w:r>
        <w:rPr>
          <w:rFonts w:ascii="Times New Roman" w:hAnsi="Times New Roman" w:cs="Times New Roman"/>
          <w:spacing w:val="-3"/>
          <w:sz w:val="22"/>
          <w:szCs w:val="22"/>
        </w:rPr>
        <w:t xml:space="preserve"> </w:t>
      </w:r>
      <w:r>
        <w:rPr>
          <w:rFonts w:ascii="Times New Roman" w:hAnsi="Times New Roman" w:cs="Times New Roman"/>
          <w:sz w:val="22"/>
          <w:szCs w:val="22"/>
        </w:rPr>
        <w:t xml:space="preserve">Consultation Service (CCS) by visiting </w:t>
      </w:r>
      <w:r>
        <w:rPr>
          <w:rFonts w:ascii="Times New Roman" w:hAnsi="Times New Roman" w:cs="Times New Roman"/>
          <w:color w:val="0000FF"/>
          <w:sz w:val="22"/>
          <w:szCs w:val="22"/>
          <w:u w:val="single"/>
        </w:rPr>
        <w:t>ccs.osu.edu</w:t>
      </w:r>
      <w:r>
        <w:rPr>
          <w:rFonts w:ascii="Times New Roman" w:hAnsi="Times New Roman" w:cs="Times New Roman"/>
          <w:color w:val="0000FF"/>
          <w:sz w:val="22"/>
          <w:szCs w:val="22"/>
        </w:rPr>
        <w:t xml:space="preserve"> </w:t>
      </w:r>
      <w:r>
        <w:rPr>
          <w:rFonts w:ascii="Times New Roman" w:hAnsi="Times New Roman" w:cs="Times New Roman"/>
          <w:color w:val="000000"/>
          <w:sz w:val="22"/>
          <w:szCs w:val="22"/>
        </w:rPr>
        <w:t xml:space="preserve">or calling </w:t>
      </w:r>
      <w:r>
        <w:rPr>
          <w:rFonts w:ascii="Times New Roman" w:hAnsi="Times New Roman" w:cs="Times New Roman"/>
          <w:color w:val="0000FF"/>
          <w:sz w:val="22"/>
          <w:szCs w:val="22"/>
          <w:u w:val="single"/>
        </w:rPr>
        <w:t>614-292-5766</w:t>
      </w:r>
      <w:r>
        <w:rPr>
          <w:rFonts w:ascii="Times New Roman" w:hAnsi="Times New Roman" w:cs="Times New Roman"/>
          <w:color w:val="000000"/>
          <w:sz w:val="22"/>
          <w:szCs w:val="22"/>
        </w:rPr>
        <w:t xml:space="preserve">. CCS is located on the 4th Floor of the Younkin Success Center and 10th Floor of Lincoln Tower. You can reach an </w:t>
      </w:r>
      <w:proofErr w:type="gramStart"/>
      <w:r>
        <w:rPr>
          <w:rFonts w:ascii="Times New Roman" w:hAnsi="Times New Roman" w:cs="Times New Roman"/>
          <w:color w:val="000000"/>
          <w:sz w:val="22"/>
          <w:szCs w:val="22"/>
        </w:rPr>
        <w:t>on call</w:t>
      </w:r>
      <w:proofErr w:type="gramEnd"/>
      <w:r>
        <w:rPr>
          <w:rFonts w:ascii="Times New Roman" w:hAnsi="Times New Roman" w:cs="Times New Roman"/>
          <w:color w:val="000000"/>
          <w:sz w:val="22"/>
          <w:szCs w:val="22"/>
        </w:rPr>
        <w:t xml:space="preserve"> counselor when CCS is closed at </w:t>
      </w:r>
      <w:r>
        <w:rPr>
          <w:rFonts w:ascii="Times New Roman" w:hAnsi="Times New Roman" w:cs="Times New Roman"/>
          <w:color w:val="0000FF"/>
          <w:sz w:val="22"/>
          <w:szCs w:val="22"/>
          <w:u w:val="single"/>
        </w:rPr>
        <w:t>614-292-5766</w:t>
      </w:r>
      <w:r>
        <w:rPr>
          <w:rFonts w:ascii="Times New Roman" w:hAnsi="Times New Roman" w:cs="Times New Roman"/>
          <w:color w:val="0000FF"/>
          <w:sz w:val="22"/>
          <w:szCs w:val="22"/>
        </w:rPr>
        <w:t xml:space="preserve"> </w:t>
      </w:r>
      <w:r>
        <w:rPr>
          <w:rFonts w:ascii="Times New Roman" w:hAnsi="Times New Roman" w:cs="Times New Roman"/>
          <w:color w:val="000000"/>
          <w:sz w:val="22"/>
          <w:szCs w:val="22"/>
        </w:rPr>
        <w:t>and 24 hour emergency help is also available 24/7 by dialing 988 to reach the Suicide and Crisis Lifeline.</w:t>
      </w:r>
    </w:p>
    <w:p w14:paraId="7A6891AE" w14:textId="77777777" w:rsidR="00B44D41" w:rsidRDefault="00B44D41">
      <w:pPr>
        <w:pStyle w:val="BodyText"/>
        <w:kinsoku w:val="0"/>
        <w:overflowPunct w:val="0"/>
        <w:spacing w:before="14"/>
        <w:rPr>
          <w:rFonts w:ascii="Times New Roman" w:hAnsi="Times New Roman" w:cs="Times New Roman"/>
          <w:sz w:val="22"/>
          <w:szCs w:val="22"/>
        </w:rPr>
      </w:pPr>
    </w:p>
    <w:p w14:paraId="18A9A8BD" w14:textId="77777777" w:rsidR="00B44D41" w:rsidRDefault="00B44D41">
      <w:pPr>
        <w:pStyle w:val="Heading3"/>
        <w:kinsoku w:val="0"/>
        <w:overflowPunct w:val="0"/>
        <w:ind w:left="1333" w:right="1411"/>
        <w:jc w:val="center"/>
        <w:rPr>
          <w:rFonts w:ascii="Garamond" w:hAnsi="Garamond" w:cs="Garamond"/>
          <w:spacing w:val="-5"/>
        </w:rPr>
      </w:pPr>
      <w:r>
        <w:rPr>
          <w:rFonts w:ascii="Garamond" w:hAnsi="Garamond" w:cs="Garamond"/>
        </w:rPr>
        <w:t>Statement</w:t>
      </w:r>
      <w:r>
        <w:rPr>
          <w:rFonts w:ascii="Garamond" w:hAnsi="Garamond" w:cs="Garamond"/>
          <w:spacing w:val="-4"/>
        </w:rPr>
        <w:t xml:space="preserve"> </w:t>
      </w:r>
      <w:r>
        <w:rPr>
          <w:rFonts w:ascii="Garamond" w:hAnsi="Garamond" w:cs="Garamond"/>
        </w:rPr>
        <w:t>on</w:t>
      </w:r>
      <w:r>
        <w:rPr>
          <w:rFonts w:ascii="Garamond" w:hAnsi="Garamond" w:cs="Garamond"/>
          <w:spacing w:val="-3"/>
        </w:rPr>
        <w:t xml:space="preserve"> </w:t>
      </w:r>
      <w:r>
        <w:rPr>
          <w:rFonts w:ascii="Garamond" w:hAnsi="Garamond" w:cs="Garamond"/>
        </w:rPr>
        <w:t>Title</w:t>
      </w:r>
      <w:r>
        <w:rPr>
          <w:rFonts w:ascii="Garamond" w:hAnsi="Garamond" w:cs="Garamond"/>
          <w:spacing w:val="-3"/>
        </w:rPr>
        <w:t xml:space="preserve"> </w:t>
      </w:r>
      <w:r>
        <w:rPr>
          <w:rFonts w:ascii="Garamond" w:hAnsi="Garamond" w:cs="Garamond"/>
          <w:spacing w:val="-5"/>
        </w:rPr>
        <w:t>IX</w:t>
      </w:r>
    </w:p>
    <w:p w14:paraId="3FBB1D1F" w14:textId="77777777" w:rsidR="00B44D41" w:rsidRDefault="00B44D41">
      <w:pPr>
        <w:pStyle w:val="BodyText"/>
        <w:kinsoku w:val="0"/>
        <w:overflowPunct w:val="0"/>
        <w:spacing w:before="269"/>
        <w:ind w:left="1320" w:right="1410"/>
        <w:rPr>
          <w:rFonts w:ascii="Times New Roman" w:hAnsi="Times New Roman" w:cs="Times New Roman"/>
          <w:color w:val="000000"/>
          <w:sz w:val="22"/>
          <w:szCs w:val="22"/>
        </w:rPr>
      </w:pPr>
      <w:r>
        <w:rPr>
          <w:rFonts w:ascii="Times New Roman" w:hAnsi="Times New Roman" w:cs="Times New Roman"/>
          <w:sz w:val="22"/>
          <w:szCs w:val="22"/>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w:t>
      </w:r>
      <w:r>
        <w:rPr>
          <w:rFonts w:ascii="Times New Roman" w:hAnsi="Times New Roman" w:cs="Times New Roman"/>
          <w:spacing w:val="-4"/>
          <w:sz w:val="22"/>
          <w:szCs w:val="22"/>
        </w:rPr>
        <w:t xml:space="preserve"> </w:t>
      </w:r>
      <w:r>
        <w:rPr>
          <w:rFonts w:ascii="Times New Roman" w:hAnsi="Times New Roman" w:cs="Times New Roman"/>
          <w:sz w:val="22"/>
          <w:szCs w:val="22"/>
        </w:rPr>
        <w:t>harassed</w:t>
      </w:r>
      <w:r>
        <w:rPr>
          <w:rFonts w:ascii="Times New Roman" w:hAnsi="Times New Roman" w:cs="Times New Roman"/>
          <w:spacing w:val="-4"/>
          <w:sz w:val="22"/>
          <w:szCs w:val="22"/>
        </w:rPr>
        <w:t xml:space="preserve"> </w:t>
      </w:r>
      <w:r>
        <w:rPr>
          <w:rFonts w:ascii="Times New Roman" w:hAnsi="Times New Roman" w:cs="Times New Roman"/>
          <w:sz w:val="22"/>
          <w:szCs w:val="22"/>
        </w:rPr>
        <w:t>or</w:t>
      </w:r>
      <w:r>
        <w:rPr>
          <w:rFonts w:ascii="Times New Roman" w:hAnsi="Times New Roman" w:cs="Times New Roman"/>
          <w:spacing w:val="-4"/>
          <w:sz w:val="22"/>
          <w:szCs w:val="22"/>
        </w:rPr>
        <w:t xml:space="preserve"> </w:t>
      </w:r>
      <w:r>
        <w:rPr>
          <w:rFonts w:ascii="Times New Roman" w:hAnsi="Times New Roman" w:cs="Times New Roman"/>
          <w:sz w:val="22"/>
          <w:szCs w:val="22"/>
        </w:rPr>
        <w:t>assaulted,</w:t>
      </w:r>
      <w:r>
        <w:rPr>
          <w:rFonts w:ascii="Times New Roman" w:hAnsi="Times New Roman" w:cs="Times New Roman"/>
          <w:spacing w:val="-4"/>
          <w:sz w:val="22"/>
          <w:szCs w:val="22"/>
        </w:rPr>
        <w:t xml:space="preserve"> </w:t>
      </w:r>
      <w:r>
        <w:rPr>
          <w:rFonts w:ascii="Times New Roman" w:hAnsi="Times New Roman" w:cs="Times New Roman"/>
          <w:sz w:val="22"/>
          <w:szCs w:val="22"/>
        </w:rPr>
        <w:t>you</w:t>
      </w:r>
      <w:r>
        <w:rPr>
          <w:rFonts w:ascii="Times New Roman" w:hAnsi="Times New Roman" w:cs="Times New Roman"/>
          <w:spacing w:val="-4"/>
          <w:sz w:val="22"/>
          <w:szCs w:val="22"/>
        </w:rPr>
        <w:t xml:space="preserve"> </w:t>
      </w:r>
      <w:r>
        <w:rPr>
          <w:rFonts w:ascii="Times New Roman" w:hAnsi="Times New Roman" w:cs="Times New Roman"/>
          <w:sz w:val="22"/>
          <w:szCs w:val="22"/>
        </w:rPr>
        <w:t>may</w:t>
      </w:r>
      <w:r>
        <w:rPr>
          <w:rFonts w:ascii="Times New Roman" w:hAnsi="Times New Roman" w:cs="Times New Roman"/>
          <w:spacing w:val="-4"/>
          <w:sz w:val="22"/>
          <w:szCs w:val="22"/>
        </w:rPr>
        <w:t xml:space="preserve"> </w:t>
      </w:r>
      <w:r>
        <w:rPr>
          <w:rFonts w:ascii="Times New Roman" w:hAnsi="Times New Roman" w:cs="Times New Roman"/>
          <w:sz w:val="22"/>
          <w:szCs w:val="22"/>
        </w:rPr>
        <w:t>find</w:t>
      </w:r>
      <w:r>
        <w:rPr>
          <w:rFonts w:ascii="Times New Roman" w:hAnsi="Times New Roman" w:cs="Times New Roman"/>
          <w:spacing w:val="-4"/>
          <w:sz w:val="22"/>
          <w:szCs w:val="22"/>
        </w:rPr>
        <w:t xml:space="preserve"> </w:t>
      </w:r>
      <w:r>
        <w:rPr>
          <w:rFonts w:ascii="Times New Roman" w:hAnsi="Times New Roman" w:cs="Times New Roman"/>
          <w:sz w:val="22"/>
          <w:szCs w:val="22"/>
        </w:rPr>
        <w:t>the</w:t>
      </w:r>
      <w:r>
        <w:rPr>
          <w:rFonts w:ascii="Times New Roman" w:hAnsi="Times New Roman" w:cs="Times New Roman"/>
          <w:spacing w:val="-4"/>
          <w:sz w:val="22"/>
          <w:szCs w:val="22"/>
        </w:rPr>
        <w:t xml:space="preserve"> </w:t>
      </w:r>
      <w:r>
        <w:rPr>
          <w:rFonts w:ascii="Times New Roman" w:hAnsi="Times New Roman" w:cs="Times New Roman"/>
          <w:sz w:val="22"/>
          <w:szCs w:val="22"/>
        </w:rPr>
        <w:t>appropriate</w:t>
      </w:r>
      <w:r>
        <w:rPr>
          <w:rFonts w:ascii="Times New Roman" w:hAnsi="Times New Roman" w:cs="Times New Roman"/>
          <w:spacing w:val="-4"/>
          <w:sz w:val="22"/>
          <w:szCs w:val="22"/>
        </w:rPr>
        <w:t xml:space="preserve"> </w:t>
      </w:r>
      <w:r>
        <w:rPr>
          <w:rFonts w:ascii="Times New Roman" w:hAnsi="Times New Roman" w:cs="Times New Roman"/>
          <w:sz w:val="22"/>
          <w:szCs w:val="22"/>
        </w:rPr>
        <w:t>resources</w:t>
      </w:r>
      <w:r>
        <w:rPr>
          <w:rFonts w:ascii="Times New Roman" w:hAnsi="Times New Roman" w:cs="Times New Roman"/>
          <w:spacing w:val="-4"/>
          <w:sz w:val="22"/>
          <w:szCs w:val="22"/>
        </w:rPr>
        <w:t xml:space="preserve"> </w:t>
      </w:r>
      <w:r>
        <w:rPr>
          <w:rFonts w:ascii="Times New Roman" w:hAnsi="Times New Roman" w:cs="Times New Roman"/>
          <w:sz w:val="22"/>
          <w:szCs w:val="22"/>
        </w:rPr>
        <w:t xml:space="preserve">at </w:t>
      </w:r>
      <w:hyperlink r:id="rId15" w:history="1">
        <w:r>
          <w:rPr>
            <w:rFonts w:ascii="Times New Roman" w:hAnsi="Times New Roman" w:cs="Times New Roman"/>
            <w:color w:val="0000FF"/>
            <w:sz w:val="22"/>
            <w:szCs w:val="22"/>
            <w:u w:val="single"/>
          </w:rPr>
          <w:t>http://titleix.osu.edu</w:t>
        </w:r>
      </w:hyperlink>
      <w:r>
        <w:rPr>
          <w:rFonts w:ascii="Times New Roman" w:hAnsi="Times New Roman" w:cs="Times New Roman"/>
          <w:color w:val="0000FF"/>
          <w:spacing w:val="-4"/>
          <w:sz w:val="22"/>
          <w:szCs w:val="22"/>
        </w:rPr>
        <w:t xml:space="preserve"> </w:t>
      </w:r>
      <w:r>
        <w:rPr>
          <w:rFonts w:ascii="Times New Roman" w:hAnsi="Times New Roman" w:cs="Times New Roman"/>
          <w:color w:val="000000"/>
          <w:sz w:val="22"/>
          <w:szCs w:val="22"/>
        </w:rPr>
        <w:t xml:space="preserve">or by contacting the Ohio State Title IX Coordinator at </w:t>
      </w:r>
      <w:hyperlink r:id="rId16" w:history="1">
        <w:r>
          <w:rPr>
            <w:rFonts w:ascii="Times New Roman" w:hAnsi="Times New Roman" w:cs="Times New Roman"/>
            <w:color w:val="0000FF"/>
            <w:sz w:val="22"/>
            <w:szCs w:val="22"/>
            <w:u w:val="single"/>
          </w:rPr>
          <w:t>titleix@osu.edu</w:t>
        </w:r>
        <w:r>
          <w:rPr>
            <w:rFonts w:ascii="Times New Roman" w:hAnsi="Times New Roman" w:cs="Times New Roman"/>
            <w:color w:val="000000"/>
            <w:sz w:val="22"/>
            <w:szCs w:val="22"/>
          </w:rPr>
          <w:t>.</w:t>
        </w:r>
      </w:hyperlink>
    </w:p>
    <w:p w14:paraId="08590C86" w14:textId="77777777" w:rsidR="00B44D41" w:rsidRDefault="00B44D41">
      <w:pPr>
        <w:pStyle w:val="BodyText"/>
        <w:kinsoku w:val="0"/>
        <w:overflowPunct w:val="0"/>
        <w:rPr>
          <w:rFonts w:ascii="Times New Roman" w:hAnsi="Times New Roman" w:cs="Times New Roman"/>
          <w:sz w:val="22"/>
          <w:szCs w:val="22"/>
        </w:rPr>
      </w:pPr>
    </w:p>
    <w:p w14:paraId="5B42377C" w14:textId="77777777" w:rsidR="00B44D41" w:rsidRDefault="00B44D41">
      <w:pPr>
        <w:pStyle w:val="BodyText"/>
        <w:kinsoku w:val="0"/>
        <w:overflowPunct w:val="0"/>
        <w:rPr>
          <w:rFonts w:ascii="Times New Roman" w:hAnsi="Times New Roman" w:cs="Times New Roman"/>
          <w:sz w:val="22"/>
          <w:szCs w:val="22"/>
        </w:rPr>
      </w:pPr>
    </w:p>
    <w:p w14:paraId="165782D7" w14:textId="77777777" w:rsidR="00B44D41" w:rsidRDefault="00B44D41">
      <w:pPr>
        <w:pStyle w:val="BodyText"/>
        <w:kinsoku w:val="0"/>
        <w:overflowPunct w:val="0"/>
        <w:ind w:left="1320" w:right="1305"/>
        <w:rPr>
          <w:rFonts w:ascii="Times New Roman" w:hAnsi="Times New Roman" w:cs="Times New Roman"/>
          <w:sz w:val="22"/>
          <w:szCs w:val="22"/>
        </w:rPr>
      </w:pPr>
      <w:r>
        <w:rPr>
          <w:rFonts w:ascii="Times New Roman" w:hAnsi="Times New Roman" w:cs="Times New Roman"/>
          <w:sz w:val="22"/>
          <w:szCs w:val="22"/>
        </w:rPr>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w:t>
      </w:r>
      <w:r>
        <w:rPr>
          <w:rFonts w:ascii="Times New Roman" w:hAnsi="Times New Roman" w:cs="Times New Roman"/>
          <w:spacing w:val="-3"/>
          <w:sz w:val="22"/>
          <w:szCs w:val="22"/>
        </w:rPr>
        <w:t xml:space="preserve"> </w:t>
      </w:r>
      <w:r>
        <w:rPr>
          <w:rFonts w:ascii="Times New Roman" w:hAnsi="Times New Roman" w:cs="Times New Roman"/>
          <w:sz w:val="22"/>
          <w:szCs w:val="22"/>
        </w:rPr>
        <w:t>every</w:t>
      </w:r>
      <w:r>
        <w:rPr>
          <w:rFonts w:ascii="Times New Roman" w:hAnsi="Times New Roman" w:cs="Times New Roman"/>
          <w:spacing w:val="-3"/>
          <w:sz w:val="22"/>
          <w:szCs w:val="22"/>
        </w:rPr>
        <w:t xml:space="preserve"> </w:t>
      </w:r>
      <w:r>
        <w:rPr>
          <w:rFonts w:ascii="Times New Roman" w:hAnsi="Times New Roman" w:cs="Times New Roman"/>
          <w:sz w:val="22"/>
          <w:szCs w:val="22"/>
        </w:rPr>
        <w:t>person;</w:t>
      </w:r>
      <w:r>
        <w:rPr>
          <w:rFonts w:ascii="Times New Roman" w:hAnsi="Times New Roman" w:cs="Times New Roman"/>
          <w:spacing w:val="-3"/>
          <w:sz w:val="22"/>
          <w:szCs w:val="22"/>
        </w:rPr>
        <w:t xml:space="preserve"> </w:t>
      </w:r>
      <w:r>
        <w:rPr>
          <w:rFonts w:ascii="Times New Roman" w:hAnsi="Times New Roman" w:cs="Times New Roman"/>
          <w:sz w:val="22"/>
          <w:szCs w:val="22"/>
        </w:rPr>
        <w:t>fosters</w:t>
      </w:r>
      <w:r>
        <w:rPr>
          <w:rFonts w:ascii="Times New Roman" w:hAnsi="Times New Roman" w:cs="Times New Roman"/>
          <w:spacing w:val="-3"/>
          <w:sz w:val="22"/>
          <w:szCs w:val="22"/>
        </w:rPr>
        <w:t xml:space="preserve"> </w:t>
      </w:r>
      <w:r>
        <w:rPr>
          <w:rFonts w:ascii="Times New Roman" w:hAnsi="Times New Roman" w:cs="Times New Roman"/>
          <w:sz w:val="22"/>
          <w:szCs w:val="22"/>
        </w:rPr>
        <w:t>sensitivity,</w:t>
      </w:r>
      <w:r>
        <w:rPr>
          <w:rFonts w:ascii="Times New Roman" w:hAnsi="Times New Roman" w:cs="Times New Roman"/>
          <w:spacing w:val="-3"/>
          <w:sz w:val="22"/>
          <w:szCs w:val="22"/>
        </w:rPr>
        <w:t xml:space="preserve"> </w:t>
      </w:r>
      <w:r>
        <w:rPr>
          <w:rFonts w:ascii="Times New Roman" w:hAnsi="Times New Roman" w:cs="Times New Roman"/>
          <w:sz w:val="22"/>
          <w:szCs w:val="22"/>
        </w:rPr>
        <w:t>understanding,</w:t>
      </w:r>
      <w:r>
        <w:rPr>
          <w:rFonts w:ascii="Times New Roman" w:hAnsi="Times New Roman" w:cs="Times New Roman"/>
          <w:spacing w:val="-3"/>
          <w:sz w:val="22"/>
          <w:szCs w:val="22"/>
        </w:rPr>
        <w:t xml:space="preserve"> </w:t>
      </w:r>
      <w:r>
        <w:rPr>
          <w:rFonts w:ascii="Times New Roman" w:hAnsi="Times New Roman" w:cs="Times New Roman"/>
          <w:sz w:val="22"/>
          <w:szCs w:val="22"/>
        </w:rPr>
        <w:t>and</w:t>
      </w:r>
      <w:r>
        <w:rPr>
          <w:rFonts w:ascii="Times New Roman" w:hAnsi="Times New Roman" w:cs="Times New Roman"/>
          <w:spacing w:val="-3"/>
          <w:sz w:val="22"/>
          <w:szCs w:val="22"/>
        </w:rPr>
        <w:t xml:space="preserve"> </w:t>
      </w:r>
      <w:r>
        <w:rPr>
          <w:rFonts w:ascii="Times New Roman" w:hAnsi="Times New Roman" w:cs="Times New Roman"/>
          <w:sz w:val="22"/>
          <w:szCs w:val="22"/>
        </w:rPr>
        <w:t>mutual</w:t>
      </w:r>
      <w:r>
        <w:rPr>
          <w:rFonts w:ascii="Times New Roman" w:hAnsi="Times New Roman" w:cs="Times New Roman"/>
          <w:spacing w:val="-3"/>
          <w:sz w:val="22"/>
          <w:szCs w:val="22"/>
        </w:rPr>
        <w:t xml:space="preserve"> </w:t>
      </w:r>
      <w:r>
        <w:rPr>
          <w:rFonts w:ascii="Times New Roman" w:hAnsi="Times New Roman" w:cs="Times New Roman"/>
          <w:sz w:val="22"/>
          <w:szCs w:val="22"/>
        </w:rPr>
        <w:t>respect</w:t>
      </w:r>
      <w:r>
        <w:rPr>
          <w:rFonts w:ascii="Times New Roman" w:hAnsi="Times New Roman" w:cs="Times New Roman"/>
          <w:spacing w:val="-3"/>
          <w:sz w:val="22"/>
          <w:szCs w:val="22"/>
        </w:rPr>
        <w:t xml:space="preserve"> </w:t>
      </w:r>
      <w:r>
        <w:rPr>
          <w:rFonts w:ascii="Times New Roman" w:hAnsi="Times New Roman" w:cs="Times New Roman"/>
          <w:sz w:val="22"/>
          <w:szCs w:val="22"/>
        </w:rPr>
        <w:t>among</w:t>
      </w:r>
      <w:r>
        <w:rPr>
          <w:rFonts w:ascii="Times New Roman" w:hAnsi="Times New Roman" w:cs="Times New Roman"/>
          <w:spacing w:val="-3"/>
          <w:sz w:val="22"/>
          <w:szCs w:val="22"/>
        </w:rPr>
        <w:t xml:space="preserve"> </w:t>
      </w:r>
      <w:r>
        <w:rPr>
          <w:rFonts w:ascii="Times New Roman" w:hAnsi="Times New Roman" w:cs="Times New Roman"/>
          <w:sz w:val="22"/>
          <w:szCs w:val="22"/>
        </w:rPr>
        <w:t>each</w:t>
      </w:r>
      <w:r>
        <w:rPr>
          <w:rFonts w:ascii="Times New Roman" w:hAnsi="Times New Roman" w:cs="Times New Roman"/>
          <w:spacing w:val="-3"/>
          <w:sz w:val="22"/>
          <w:szCs w:val="22"/>
        </w:rPr>
        <w:t xml:space="preserve"> </w:t>
      </w:r>
      <w:r>
        <w:rPr>
          <w:rFonts w:ascii="Times New Roman" w:hAnsi="Times New Roman" w:cs="Times New Roman"/>
          <w:sz w:val="22"/>
          <w:szCs w:val="22"/>
        </w:rPr>
        <w:t>member</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z w:val="22"/>
          <w:szCs w:val="22"/>
        </w:rPr>
        <w:t xml:space="preserve">our community; and encourages </w:t>
      </w:r>
      <w:proofErr w:type="gramStart"/>
      <w:r>
        <w:rPr>
          <w:rFonts w:ascii="Times New Roman" w:hAnsi="Times New Roman" w:cs="Times New Roman"/>
          <w:sz w:val="22"/>
          <w:szCs w:val="22"/>
        </w:rPr>
        <w:t>each individual</w:t>
      </w:r>
      <w:proofErr w:type="gramEnd"/>
      <w:r>
        <w:rPr>
          <w:rFonts w:ascii="Times New Roman" w:hAnsi="Times New Roman" w:cs="Times New Roman"/>
          <w:sz w:val="22"/>
          <w:szCs w:val="22"/>
        </w:rPr>
        <w:t xml:space="preserve"> to strive to reach his or her own potential.</w:t>
      </w:r>
    </w:p>
    <w:p w14:paraId="36433012" w14:textId="77777777" w:rsidR="00B44D41" w:rsidRDefault="00B44D41">
      <w:pPr>
        <w:pStyle w:val="BodyText"/>
        <w:kinsoku w:val="0"/>
        <w:overflowPunct w:val="0"/>
        <w:spacing w:before="4"/>
        <w:ind w:left="1320" w:right="1455"/>
        <w:jc w:val="both"/>
        <w:rPr>
          <w:rFonts w:ascii="Times New Roman" w:hAnsi="Times New Roman" w:cs="Times New Roman"/>
          <w:sz w:val="22"/>
          <w:szCs w:val="22"/>
        </w:rPr>
      </w:pPr>
      <w:r>
        <w:rPr>
          <w:rFonts w:ascii="Times New Roman" w:hAnsi="Times New Roman" w:cs="Times New Roman"/>
          <w:sz w:val="22"/>
          <w:szCs w:val="22"/>
        </w:rPr>
        <w:t>Discrimination</w:t>
      </w:r>
      <w:r>
        <w:rPr>
          <w:rFonts w:ascii="Times New Roman" w:hAnsi="Times New Roman" w:cs="Times New Roman"/>
          <w:spacing w:val="-3"/>
          <w:sz w:val="22"/>
          <w:szCs w:val="22"/>
        </w:rPr>
        <w:t xml:space="preserve"> </w:t>
      </w:r>
      <w:r>
        <w:rPr>
          <w:rFonts w:ascii="Times New Roman" w:hAnsi="Times New Roman" w:cs="Times New Roman"/>
          <w:sz w:val="22"/>
          <w:szCs w:val="22"/>
        </w:rPr>
        <w:t>against</w:t>
      </w:r>
      <w:r>
        <w:rPr>
          <w:rFonts w:ascii="Times New Roman" w:hAnsi="Times New Roman" w:cs="Times New Roman"/>
          <w:spacing w:val="-3"/>
          <w:sz w:val="22"/>
          <w:szCs w:val="22"/>
        </w:rPr>
        <w:t xml:space="preserve"> </w:t>
      </w:r>
      <w:r>
        <w:rPr>
          <w:rFonts w:ascii="Times New Roman" w:hAnsi="Times New Roman" w:cs="Times New Roman"/>
          <w:sz w:val="22"/>
          <w:szCs w:val="22"/>
        </w:rPr>
        <w:t>any</w:t>
      </w:r>
      <w:r>
        <w:rPr>
          <w:rFonts w:ascii="Times New Roman" w:hAnsi="Times New Roman" w:cs="Times New Roman"/>
          <w:spacing w:val="-3"/>
          <w:sz w:val="22"/>
          <w:szCs w:val="22"/>
        </w:rPr>
        <w:t xml:space="preserve"> </w:t>
      </w:r>
      <w:r>
        <w:rPr>
          <w:rFonts w:ascii="Times New Roman" w:hAnsi="Times New Roman" w:cs="Times New Roman"/>
          <w:sz w:val="22"/>
          <w:szCs w:val="22"/>
        </w:rPr>
        <w:t>individual</w:t>
      </w:r>
      <w:r>
        <w:rPr>
          <w:rFonts w:ascii="Times New Roman" w:hAnsi="Times New Roman" w:cs="Times New Roman"/>
          <w:spacing w:val="-3"/>
          <w:sz w:val="22"/>
          <w:szCs w:val="22"/>
        </w:rPr>
        <w:t xml:space="preserve"> </w:t>
      </w:r>
      <w:r>
        <w:rPr>
          <w:rFonts w:ascii="Times New Roman" w:hAnsi="Times New Roman" w:cs="Times New Roman"/>
          <w:sz w:val="22"/>
          <w:szCs w:val="22"/>
        </w:rPr>
        <w:t>based</w:t>
      </w:r>
      <w:r>
        <w:rPr>
          <w:rFonts w:ascii="Times New Roman" w:hAnsi="Times New Roman" w:cs="Times New Roman"/>
          <w:spacing w:val="-3"/>
          <w:sz w:val="22"/>
          <w:szCs w:val="22"/>
        </w:rPr>
        <w:t xml:space="preserve"> </w:t>
      </w:r>
      <w:r>
        <w:rPr>
          <w:rFonts w:ascii="Times New Roman" w:hAnsi="Times New Roman" w:cs="Times New Roman"/>
          <w:sz w:val="22"/>
          <w:szCs w:val="22"/>
        </w:rPr>
        <w:t>upon</w:t>
      </w:r>
      <w:r>
        <w:rPr>
          <w:rFonts w:ascii="Times New Roman" w:hAnsi="Times New Roman" w:cs="Times New Roman"/>
          <w:spacing w:val="-3"/>
          <w:sz w:val="22"/>
          <w:szCs w:val="22"/>
        </w:rPr>
        <w:t xml:space="preserve"> </w:t>
      </w:r>
      <w:r>
        <w:rPr>
          <w:rFonts w:ascii="Times New Roman" w:hAnsi="Times New Roman" w:cs="Times New Roman"/>
          <w:sz w:val="22"/>
          <w:szCs w:val="22"/>
        </w:rPr>
        <w:t>protected</w:t>
      </w:r>
      <w:r>
        <w:rPr>
          <w:rFonts w:ascii="Times New Roman" w:hAnsi="Times New Roman" w:cs="Times New Roman"/>
          <w:spacing w:val="-3"/>
          <w:sz w:val="22"/>
          <w:szCs w:val="22"/>
        </w:rPr>
        <w:t xml:space="preserve"> </w:t>
      </w:r>
      <w:r>
        <w:rPr>
          <w:rFonts w:ascii="Times New Roman" w:hAnsi="Times New Roman" w:cs="Times New Roman"/>
          <w:sz w:val="22"/>
          <w:szCs w:val="22"/>
        </w:rPr>
        <w:t>status,</w:t>
      </w:r>
      <w:r>
        <w:rPr>
          <w:rFonts w:ascii="Times New Roman" w:hAnsi="Times New Roman" w:cs="Times New Roman"/>
          <w:spacing w:val="-2"/>
          <w:sz w:val="22"/>
          <w:szCs w:val="22"/>
        </w:rPr>
        <w:t xml:space="preserve"> </w:t>
      </w:r>
      <w:r>
        <w:rPr>
          <w:rFonts w:ascii="Times New Roman" w:hAnsi="Times New Roman" w:cs="Times New Roman"/>
          <w:sz w:val="22"/>
          <w:szCs w:val="22"/>
        </w:rPr>
        <w:t>which</w:t>
      </w:r>
      <w:r>
        <w:rPr>
          <w:rFonts w:ascii="Times New Roman" w:hAnsi="Times New Roman" w:cs="Times New Roman"/>
          <w:spacing w:val="-3"/>
          <w:sz w:val="22"/>
          <w:szCs w:val="22"/>
        </w:rPr>
        <w:t xml:space="preserve"> </w:t>
      </w:r>
      <w:r>
        <w:rPr>
          <w:rFonts w:ascii="Times New Roman" w:hAnsi="Times New Roman" w:cs="Times New Roman"/>
          <w:sz w:val="22"/>
          <w:szCs w:val="22"/>
        </w:rPr>
        <w:t>is</w:t>
      </w:r>
      <w:r>
        <w:rPr>
          <w:rFonts w:ascii="Times New Roman" w:hAnsi="Times New Roman" w:cs="Times New Roman"/>
          <w:spacing w:val="-3"/>
          <w:sz w:val="22"/>
          <w:szCs w:val="22"/>
        </w:rPr>
        <w:t xml:space="preserve"> </w:t>
      </w:r>
      <w:r>
        <w:rPr>
          <w:rFonts w:ascii="Times New Roman" w:hAnsi="Times New Roman" w:cs="Times New Roman"/>
          <w:sz w:val="22"/>
          <w:szCs w:val="22"/>
        </w:rPr>
        <w:t>defined</w:t>
      </w:r>
      <w:r>
        <w:rPr>
          <w:rFonts w:ascii="Times New Roman" w:hAnsi="Times New Roman" w:cs="Times New Roman"/>
          <w:spacing w:val="-3"/>
          <w:sz w:val="22"/>
          <w:szCs w:val="22"/>
        </w:rPr>
        <w:t xml:space="preserve"> </w:t>
      </w:r>
      <w:r>
        <w:rPr>
          <w:rFonts w:ascii="Times New Roman" w:hAnsi="Times New Roman" w:cs="Times New Roman"/>
          <w:sz w:val="22"/>
          <w:szCs w:val="22"/>
        </w:rPr>
        <w:t>as</w:t>
      </w:r>
      <w:r>
        <w:rPr>
          <w:rFonts w:ascii="Times New Roman" w:hAnsi="Times New Roman" w:cs="Times New Roman"/>
          <w:spacing w:val="-3"/>
          <w:sz w:val="22"/>
          <w:szCs w:val="22"/>
        </w:rPr>
        <w:t xml:space="preserve"> </w:t>
      </w:r>
      <w:r>
        <w:rPr>
          <w:rFonts w:ascii="Times New Roman" w:hAnsi="Times New Roman" w:cs="Times New Roman"/>
          <w:sz w:val="22"/>
          <w:szCs w:val="22"/>
        </w:rPr>
        <w:t>age,</w:t>
      </w:r>
      <w:r>
        <w:rPr>
          <w:rFonts w:ascii="Times New Roman" w:hAnsi="Times New Roman" w:cs="Times New Roman"/>
          <w:spacing w:val="-2"/>
          <w:sz w:val="22"/>
          <w:szCs w:val="22"/>
        </w:rPr>
        <w:t xml:space="preserve"> </w:t>
      </w:r>
      <w:r>
        <w:rPr>
          <w:rFonts w:ascii="Times New Roman" w:hAnsi="Times New Roman" w:cs="Times New Roman"/>
          <w:sz w:val="22"/>
          <w:szCs w:val="22"/>
        </w:rPr>
        <w:t>color, disability, gender identity or expression, national origin, race, religion, sex, sexual orientation, or veteran status, is prohibited.</w:t>
      </w:r>
    </w:p>
    <w:p w14:paraId="4A9804B2" w14:textId="77777777" w:rsidR="00B44D41" w:rsidRDefault="00B44D41">
      <w:pPr>
        <w:pStyle w:val="BodyText"/>
        <w:kinsoku w:val="0"/>
        <w:overflowPunct w:val="0"/>
        <w:spacing w:before="248"/>
        <w:ind w:left="1335" w:right="1411"/>
        <w:jc w:val="center"/>
        <w:rPr>
          <w:rFonts w:ascii="Times New Roman" w:hAnsi="Times New Roman" w:cs="Times New Roman"/>
          <w:b/>
          <w:bCs/>
          <w:spacing w:val="-2"/>
          <w:sz w:val="22"/>
          <w:szCs w:val="22"/>
        </w:rPr>
      </w:pPr>
      <w:r>
        <w:rPr>
          <w:rFonts w:ascii="Times New Roman" w:hAnsi="Times New Roman" w:cs="Times New Roman"/>
          <w:b/>
          <w:bCs/>
          <w:sz w:val="22"/>
          <w:szCs w:val="22"/>
        </w:rPr>
        <w:t>Religious</w:t>
      </w:r>
      <w:r>
        <w:rPr>
          <w:rFonts w:ascii="Times New Roman" w:hAnsi="Times New Roman" w:cs="Times New Roman"/>
          <w:b/>
          <w:bCs/>
          <w:spacing w:val="-9"/>
          <w:sz w:val="22"/>
          <w:szCs w:val="22"/>
        </w:rPr>
        <w:t xml:space="preserve"> </w:t>
      </w:r>
      <w:r>
        <w:rPr>
          <w:rFonts w:ascii="Times New Roman" w:hAnsi="Times New Roman" w:cs="Times New Roman"/>
          <w:b/>
          <w:bCs/>
          <w:spacing w:val="-2"/>
          <w:sz w:val="22"/>
          <w:szCs w:val="22"/>
        </w:rPr>
        <w:t>Accommodations</w:t>
      </w:r>
    </w:p>
    <w:p w14:paraId="44F8F88E" w14:textId="77777777" w:rsidR="00B44D41" w:rsidRDefault="00B44D41">
      <w:pPr>
        <w:pStyle w:val="BodyText"/>
        <w:kinsoku w:val="0"/>
        <w:overflowPunct w:val="0"/>
        <w:spacing w:before="3"/>
        <w:rPr>
          <w:rFonts w:ascii="Times New Roman" w:hAnsi="Times New Roman" w:cs="Times New Roman"/>
          <w:b/>
          <w:bCs/>
          <w:sz w:val="22"/>
          <w:szCs w:val="22"/>
        </w:rPr>
      </w:pPr>
    </w:p>
    <w:p w14:paraId="1E643BE6" w14:textId="77777777" w:rsidR="00B44D41" w:rsidRDefault="00B44D41">
      <w:pPr>
        <w:pStyle w:val="BodyText"/>
        <w:kinsoku w:val="0"/>
        <w:overflowPunct w:val="0"/>
        <w:ind w:left="1320" w:right="2019"/>
        <w:jc w:val="both"/>
        <w:rPr>
          <w:rFonts w:ascii="Times New Roman" w:hAnsi="Times New Roman" w:cs="Times New Roman"/>
          <w:sz w:val="22"/>
          <w:szCs w:val="22"/>
        </w:rPr>
      </w:pPr>
      <w:r>
        <w:rPr>
          <w:rFonts w:ascii="Times New Roman" w:hAnsi="Times New Roman" w:cs="Times New Roman"/>
          <w:sz w:val="22"/>
          <w:szCs w:val="22"/>
        </w:rPr>
        <w:t>It</w:t>
      </w:r>
      <w:r>
        <w:rPr>
          <w:rFonts w:ascii="Times New Roman" w:hAnsi="Times New Roman" w:cs="Times New Roman"/>
          <w:spacing w:val="-3"/>
          <w:sz w:val="22"/>
          <w:szCs w:val="22"/>
        </w:rPr>
        <w:t xml:space="preserve"> </w:t>
      </w:r>
      <w:r>
        <w:rPr>
          <w:rFonts w:ascii="Times New Roman" w:hAnsi="Times New Roman" w:cs="Times New Roman"/>
          <w:sz w:val="22"/>
          <w:szCs w:val="22"/>
        </w:rPr>
        <w:t>is</w:t>
      </w:r>
      <w:r>
        <w:rPr>
          <w:rFonts w:ascii="Times New Roman" w:hAnsi="Times New Roman" w:cs="Times New Roman"/>
          <w:spacing w:val="-3"/>
          <w:sz w:val="22"/>
          <w:szCs w:val="22"/>
        </w:rPr>
        <w:t xml:space="preserve"> </w:t>
      </w:r>
      <w:r>
        <w:rPr>
          <w:rFonts w:ascii="Times New Roman" w:hAnsi="Times New Roman" w:cs="Times New Roman"/>
          <w:sz w:val="22"/>
          <w:szCs w:val="22"/>
        </w:rPr>
        <w:t>Ohio</w:t>
      </w:r>
      <w:r>
        <w:rPr>
          <w:rFonts w:ascii="Times New Roman" w:hAnsi="Times New Roman" w:cs="Times New Roman"/>
          <w:spacing w:val="-3"/>
          <w:sz w:val="22"/>
          <w:szCs w:val="22"/>
        </w:rPr>
        <w:t xml:space="preserve"> </w:t>
      </w:r>
      <w:r>
        <w:rPr>
          <w:rFonts w:ascii="Times New Roman" w:hAnsi="Times New Roman" w:cs="Times New Roman"/>
          <w:sz w:val="22"/>
          <w:szCs w:val="22"/>
        </w:rPr>
        <w:t>State's</w:t>
      </w:r>
      <w:r>
        <w:rPr>
          <w:rFonts w:ascii="Times New Roman" w:hAnsi="Times New Roman" w:cs="Times New Roman"/>
          <w:spacing w:val="-3"/>
          <w:sz w:val="22"/>
          <w:szCs w:val="22"/>
        </w:rPr>
        <w:t xml:space="preserve"> </w:t>
      </w:r>
      <w:r>
        <w:rPr>
          <w:rFonts w:ascii="Times New Roman" w:hAnsi="Times New Roman" w:cs="Times New Roman"/>
          <w:sz w:val="22"/>
          <w:szCs w:val="22"/>
        </w:rPr>
        <w:t>policy</w:t>
      </w:r>
      <w:r>
        <w:rPr>
          <w:rFonts w:ascii="Times New Roman" w:hAnsi="Times New Roman" w:cs="Times New Roman"/>
          <w:spacing w:val="-3"/>
          <w:sz w:val="22"/>
          <w:szCs w:val="22"/>
        </w:rPr>
        <w:t xml:space="preserve"> </w:t>
      </w:r>
      <w:r>
        <w:rPr>
          <w:rFonts w:ascii="Times New Roman" w:hAnsi="Times New Roman" w:cs="Times New Roman"/>
          <w:sz w:val="22"/>
          <w:szCs w:val="22"/>
        </w:rPr>
        <w:t>to</w:t>
      </w:r>
      <w:r>
        <w:rPr>
          <w:rFonts w:ascii="Times New Roman" w:hAnsi="Times New Roman" w:cs="Times New Roman"/>
          <w:spacing w:val="-3"/>
          <w:sz w:val="22"/>
          <w:szCs w:val="22"/>
        </w:rPr>
        <w:t xml:space="preserve"> </w:t>
      </w:r>
      <w:r>
        <w:rPr>
          <w:rFonts w:ascii="Times New Roman" w:hAnsi="Times New Roman" w:cs="Times New Roman"/>
          <w:sz w:val="22"/>
          <w:szCs w:val="22"/>
        </w:rPr>
        <w:t>reasonably</w:t>
      </w:r>
      <w:r>
        <w:rPr>
          <w:rFonts w:ascii="Times New Roman" w:hAnsi="Times New Roman" w:cs="Times New Roman"/>
          <w:spacing w:val="-3"/>
          <w:sz w:val="22"/>
          <w:szCs w:val="22"/>
        </w:rPr>
        <w:t xml:space="preserve"> </w:t>
      </w:r>
      <w:r>
        <w:rPr>
          <w:rFonts w:ascii="Times New Roman" w:hAnsi="Times New Roman" w:cs="Times New Roman"/>
          <w:sz w:val="22"/>
          <w:szCs w:val="22"/>
        </w:rPr>
        <w:t>accommodate</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3"/>
          <w:sz w:val="22"/>
          <w:szCs w:val="22"/>
        </w:rPr>
        <w:t xml:space="preserve"> </w:t>
      </w:r>
      <w:r>
        <w:rPr>
          <w:rFonts w:ascii="Times New Roman" w:hAnsi="Times New Roman" w:cs="Times New Roman"/>
          <w:sz w:val="22"/>
          <w:szCs w:val="22"/>
        </w:rPr>
        <w:t>sincerely</w:t>
      </w:r>
      <w:r>
        <w:rPr>
          <w:rFonts w:ascii="Times New Roman" w:hAnsi="Times New Roman" w:cs="Times New Roman"/>
          <w:spacing w:val="-3"/>
          <w:sz w:val="22"/>
          <w:szCs w:val="22"/>
        </w:rPr>
        <w:t xml:space="preserve"> </w:t>
      </w:r>
      <w:r>
        <w:rPr>
          <w:rFonts w:ascii="Times New Roman" w:hAnsi="Times New Roman" w:cs="Times New Roman"/>
          <w:sz w:val="22"/>
          <w:szCs w:val="22"/>
        </w:rPr>
        <w:t>held</w:t>
      </w:r>
      <w:r>
        <w:rPr>
          <w:rFonts w:ascii="Times New Roman" w:hAnsi="Times New Roman" w:cs="Times New Roman"/>
          <w:spacing w:val="-3"/>
          <w:sz w:val="22"/>
          <w:szCs w:val="22"/>
        </w:rPr>
        <w:t xml:space="preserve"> </w:t>
      </w:r>
      <w:r>
        <w:rPr>
          <w:rFonts w:ascii="Times New Roman" w:hAnsi="Times New Roman" w:cs="Times New Roman"/>
          <w:sz w:val="22"/>
          <w:szCs w:val="22"/>
        </w:rPr>
        <w:t>religious</w:t>
      </w:r>
      <w:r>
        <w:rPr>
          <w:rFonts w:ascii="Times New Roman" w:hAnsi="Times New Roman" w:cs="Times New Roman"/>
          <w:spacing w:val="-3"/>
          <w:sz w:val="22"/>
          <w:szCs w:val="22"/>
        </w:rPr>
        <w:t xml:space="preserve"> </w:t>
      </w:r>
      <w:r>
        <w:rPr>
          <w:rFonts w:ascii="Times New Roman" w:hAnsi="Times New Roman" w:cs="Times New Roman"/>
          <w:sz w:val="22"/>
          <w:szCs w:val="22"/>
        </w:rPr>
        <w:t>beliefs</w:t>
      </w:r>
      <w:r>
        <w:rPr>
          <w:rFonts w:ascii="Times New Roman" w:hAnsi="Times New Roman" w:cs="Times New Roman"/>
          <w:spacing w:val="-3"/>
          <w:sz w:val="22"/>
          <w:szCs w:val="22"/>
        </w:rPr>
        <w:t xml:space="preserve"> </w:t>
      </w:r>
      <w:r>
        <w:rPr>
          <w:rFonts w:ascii="Times New Roman" w:hAnsi="Times New Roman" w:cs="Times New Roman"/>
          <w:sz w:val="22"/>
          <w:szCs w:val="22"/>
        </w:rPr>
        <w:t>and practices</w:t>
      </w:r>
      <w:r>
        <w:rPr>
          <w:rFonts w:ascii="Times New Roman" w:hAnsi="Times New Roman" w:cs="Times New Roman"/>
          <w:spacing w:val="-3"/>
          <w:sz w:val="22"/>
          <w:szCs w:val="22"/>
        </w:rPr>
        <w:t xml:space="preserve"> </w:t>
      </w:r>
      <w:r>
        <w:rPr>
          <w:rFonts w:ascii="Times New Roman" w:hAnsi="Times New Roman" w:cs="Times New Roman"/>
          <w:sz w:val="22"/>
          <w:szCs w:val="22"/>
        </w:rPr>
        <w:t>of</w:t>
      </w:r>
      <w:r>
        <w:rPr>
          <w:rFonts w:ascii="Times New Roman" w:hAnsi="Times New Roman" w:cs="Times New Roman"/>
          <w:spacing w:val="-3"/>
          <w:sz w:val="22"/>
          <w:szCs w:val="22"/>
        </w:rPr>
        <w:t xml:space="preserve"> </w:t>
      </w:r>
      <w:r>
        <w:rPr>
          <w:rFonts w:ascii="Times New Roman" w:hAnsi="Times New Roman" w:cs="Times New Roman"/>
          <w:sz w:val="22"/>
          <w:szCs w:val="22"/>
        </w:rPr>
        <w:t>all</w:t>
      </w:r>
      <w:r>
        <w:rPr>
          <w:rFonts w:ascii="Times New Roman" w:hAnsi="Times New Roman" w:cs="Times New Roman"/>
          <w:spacing w:val="-3"/>
          <w:sz w:val="22"/>
          <w:szCs w:val="22"/>
        </w:rPr>
        <w:t xml:space="preserve"> </w:t>
      </w:r>
      <w:r>
        <w:rPr>
          <w:rFonts w:ascii="Times New Roman" w:hAnsi="Times New Roman" w:cs="Times New Roman"/>
          <w:sz w:val="22"/>
          <w:szCs w:val="22"/>
        </w:rPr>
        <w:t>students.</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3"/>
          <w:sz w:val="22"/>
          <w:szCs w:val="22"/>
        </w:rPr>
        <w:t xml:space="preserve"> </w:t>
      </w:r>
      <w:r>
        <w:rPr>
          <w:rFonts w:ascii="Times New Roman" w:hAnsi="Times New Roman" w:cs="Times New Roman"/>
          <w:sz w:val="22"/>
          <w:szCs w:val="22"/>
        </w:rPr>
        <w:t>policy</w:t>
      </w:r>
      <w:r>
        <w:rPr>
          <w:rFonts w:ascii="Times New Roman" w:hAnsi="Times New Roman" w:cs="Times New Roman"/>
          <w:spacing w:val="-3"/>
          <w:sz w:val="22"/>
          <w:szCs w:val="22"/>
        </w:rPr>
        <w:t xml:space="preserve"> </w:t>
      </w:r>
      <w:r>
        <w:rPr>
          <w:rFonts w:ascii="Times New Roman" w:hAnsi="Times New Roman" w:cs="Times New Roman"/>
          <w:sz w:val="22"/>
          <w:szCs w:val="22"/>
        </w:rPr>
        <w:t>permits</w:t>
      </w:r>
      <w:r>
        <w:rPr>
          <w:rFonts w:ascii="Times New Roman" w:hAnsi="Times New Roman" w:cs="Times New Roman"/>
          <w:spacing w:val="-3"/>
          <w:sz w:val="22"/>
          <w:szCs w:val="22"/>
        </w:rPr>
        <w:t xml:space="preserve"> </w:t>
      </w:r>
      <w:r>
        <w:rPr>
          <w:rFonts w:ascii="Times New Roman" w:hAnsi="Times New Roman" w:cs="Times New Roman"/>
          <w:sz w:val="22"/>
          <w:szCs w:val="22"/>
        </w:rPr>
        <w:t>a</w:t>
      </w:r>
      <w:r>
        <w:rPr>
          <w:rFonts w:ascii="Times New Roman" w:hAnsi="Times New Roman" w:cs="Times New Roman"/>
          <w:spacing w:val="-3"/>
          <w:sz w:val="22"/>
          <w:szCs w:val="22"/>
        </w:rPr>
        <w:t xml:space="preserve"> </w:t>
      </w:r>
      <w:r>
        <w:rPr>
          <w:rFonts w:ascii="Times New Roman" w:hAnsi="Times New Roman" w:cs="Times New Roman"/>
          <w:sz w:val="22"/>
          <w:szCs w:val="22"/>
        </w:rPr>
        <w:t>student</w:t>
      </w:r>
      <w:r>
        <w:rPr>
          <w:rFonts w:ascii="Times New Roman" w:hAnsi="Times New Roman" w:cs="Times New Roman"/>
          <w:spacing w:val="-3"/>
          <w:sz w:val="22"/>
          <w:szCs w:val="22"/>
        </w:rPr>
        <w:t xml:space="preserve"> </w:t>
      </w:r>
      <w:r>
        <w:rPr>
          <w:rFonts w:ascii="Times New Roman" w:hAnsi="Times New Roman" w:cs="Times New Roman"/>
          <w:sz w:val="22"/>
          <w:szCs w:val="22"/>
        </w:rPr>
        <w:t>to</w:t>
      </w:r>
      <w:r>
        <w:rPr>
          <w:rFonts w:ascii="Times New Roman" w:hAnsi="Times New Roman" w:cs="Times New Roman"/>
          <w:spacing w:val="-3"/>
          <w:sz w:val="22"/>
          <w:szCs w:val="22"/>
        </w:rPr>
        <w:t xml:space="preserve"> </w:t>
      </w:r>
      <w:r>
        <w:rPr>
          <w:rFonts w:ascii="Times New Roman" w:hAnsi="Times New Roman" w:cs="Times New Roman"/>
          <w:sz w:val="22"/>
          <w:szCs w:val="22"/>
        </w:rPr>
        <w:t>be</w:t>
      </w:r>
      <w:r>
        <w:rPr>
          <w:rFonts w:ascii="Times New Roman" w:hAnsi="Times New Roman" w:cs="Times New Roman"/>
          <w:spacing w:val="-3"/>
          <w:sz w:val="22"/>
          <w:szCs w:val="22"/>
        </w:rPr>
        <w:t xml:space="preserve"> </w:t>
      </w:r>
      <w:r>
        <w:rPr>
          <w:rFonts w:ascii="Times New Roman" w:hAnsi="Times New Roman" w:cs="Times New Roman"/>
          <w:sz w:val="22"/>
          <w:szCs w:val="22"/>
        </w:rPr>
        <w:t>absent</w:t>
      </w:r>
      <w:r>
        <w:rPr>
          <w:rFonts w:ascii="Times New Roman" w:hAnsi="Times New Roman" w:cs="Times New Roman"/>
          <w:spacing w:val="-3"/>
          <w:sz w:val="22"/>
          <w:szCs w:val="22"/>
        </w:rPr>
        <w:t xml:space="preserve"> </w:t>
      </w:r>
      <w:r>
        <w:rPr>
          <w:rFonts w:ascii="Times New Roman" w:hAnsi="Times New Roman" w:cs="Times New Roman"/>
          <w:sz w:val="22"/>
          <w:szCs w:val="22"/>
        </w:rPr>
        <w:t>for</w:t>
      </w:r>
      <w:r>
        <w:rPr>
          <w:rFonts w:ascii="Times New Roman" w:hAnsi="Times New Roman" w:cs="Times New Roman"/>
          <w:spacing w:val="-3"/>
          <w:sz w:val="22"/>
          <w:szCs w:val="22"/>
        </w:rPr>
        <w:t xml:space="preserve"> </w:t>
      </w:r>
      <w:r>
        <w:rPr>
          <w:rFonts w:ascii="Times New Roman" w:hAnsi="Times New Roman" w:cs="Times New Roman"/>
          <w:sz w:val="22"/>
          <w:szCs w:val="22"/>
        </w:rPr>
        <w:t>up</w:t>
      </w:r>
      <w:r>
        <w:rPr>
          <w:rFonts w:ascii="Times New Roman" w:hAnsi="Times New Roman" w:cs="Times New Roman"/>
          <w:spacing w:val="-3"/>
          <w:sz w:val="22"/>
          <w:szCs w:val="22"/>
        </w:rPr>
        <w:t xml:space="preserve"> </w:t>
      </w:r>
      <w:r>
        <w:rPr>
          <w:rFonts w:ascii="Times New Roman" w:hAnsi="Times New Roman" w:cs="Times New Roman"/>
          <w:sz w:val="22"/>
          <w:szCs w:val="22"/>
        </w:rPr>
        <w:t>to</w:t>
      </w:r>
      <w:r>
        <w:rPr>
          <w:rFonts w:ascii="Times New Roman" w:hAnsi="Times New Roman" w:cs="Times New Roman"/>
          <w:spacing w:val="-3"/>
          <w:sz w:val="22"/>
          <w:szCs w:val="22"/>
        </w:rPr>
        <w:t xml:space="preserve"> </w:t>
      </w:r>
      <w:r>
        <w:rPr>
          <w:rFonts w:ascii="Times New Roman" w:hAnsi="Times New Roman" w:cs="Times New Roman"/>
          <w:sz w:val="22"/>
          <w:szCs w:val="22"/>
        </w:rPr>
        <w:t>three</w:t>
      </w:r>
      <w:r>
        <w:rPr>
          <w:rFonts w:ascii="Times New Roman" w:hAnsi="Times New Roman" w:cs="Times New Roman"/>
          <w:spacing w:val="-3"/>
          <w:sz w:val="22"/>
          <w:szCs w:val="22"/>
        </w:rPr>
        <w:t xml:space="preserve"> </w:t>
      </w:r>
      <w:r>
        <w:rPr>
          <w:rFonts w:ascii="Times New Roman" w:hAnsi="Times New Roman" w:cs="Times New Roman"/>
          <w:sz w:val="22"/>
          <w:szCs w:val="22"/>
        </w:rPr>
        <w:t>days</w:t>
      </w:r>
      <w:r>
        <w:rPr>
          <w:rFonts w:ascii="Times New Roman" w:hAnsi="Times New Roman" w:cs="Times New Roman"/>
          <w:spacing w:val="-3"/>
          <w:sz w:val="22"/>
          <w:szCs w:val="22"/>
        </w:rPr>
        <w:t xml:space="preserve"> </w:t>
      </w:r>
      <w:r>
        <w:rPr>
          <w:rFonts w:ascii="Times New Roman" w:hAnsi="Times New Roman" w:cs="Times New Roman"/>
          <w:sz w:val="22"/>
          <w:szCs w:val="22"/>
        </w:rPr>
        <w:t>each academic semester for reasons of faith or religious or spiritual belief.</w:t>
      </w:r>
    </w:p>
    <w:p w14:paraId="065AB801" w14:textId="77777777" w:rsidR="00B44D41" w:rsidRDefault="00B44D41">
      <w:pPr>
        <w:pStyle w:val="BodyText"/>
        <w:kinsoku w:val="0"/>
        <w:overflowPunct w:val="0"/>
        <w:ind w:left="1320" w:right="1475"/>
        <w:rPr>
          <w:rFonts w:ascii="Times New Roman" w:hAnsi="Times New Roman" w:cs="Times New Roman"/>
          <w:sz w:val="22"/>
          <w:szCs w:val="22"/>
        </w:rPr>
      </w:pPr>
      <w:r>
        <w:rPr>
          <w:rFonts w:ascii="Times New Roman" w:hAnsi="Times New Roman" w:cs="Times New Roman"/>
          <w:sz w:val="22"/>
          <w:szCs w:val="22"/>
        </w:rPr>
        <w:t>Students planning to use religious beliefs or practices accommodations for course requirements must</w:t>
      </w:r>
      <w:r>
        <w:rPr>
          <w:rFonts w:ascii="Times New Roman" w:hAnsi="Times New Roman" w:cs="Times New Roman"/>
          <w:spacing w:val="-3"/>
          <w:sz w:val="22"/>
          <w:szCs w:val="22"/>
        </w:rPr>
        <w:t xml:space="preserve"> </w:t>
      </w:r>
      <w:r>
        <w:rPr>
          <w:rFonts w:ascii="Times New Roman" w:hAnsi="Times New Roman" w:cs="Times New Roman"/>
          <w:sz w:val="22"/>
          <w:szCs w:val="22"/>
        </w:rPr>
        <w:t>inform</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3"/>
          <w:sz w:val="22"/>
          <w:szCs w:val="22"/>
        </w:rPr>
        <w:t xml:space="preserve"> </w:t>
      </w:r>
      <w:r>
        <w:rPr>
          <w:rFonts w:ascii="Times New Roman" w:hAnsi="Times New Roman" w:cs="Times New Roman"/>
          <w:sz w:val="22"/>
          <w:szCs w:val="22"/>
        </w:rPr>
        <w:t>instructor</w:t>
      </w:r>
      <w:r>
        <w:rPr>
          <w:rFonts w:ascii="Times New Roman" w:hAnsi="Times New Roman" w:cs="Times New Roman"/>
          <w:spacing w:val="-3"/>
          <w:sz w:val="22"/>
          <w:szCs w:val="22"/>
        </w:rPr>
        <w:t xml:space="preserve"> </w:t>
      </w:r>
      <w:r>
        <w:rPr>
          <w:rFonts w:ascii="Times New Roman" w:hAnsi="Times New Roman" w:cs="Times New Roman"/>
          <w:sz w:val="22"/>
          <w:szCs w:val="22"/>
        </w:rPr>
        <w:t>in</w:t>
      </w:r>
      <w:r>
        <w:rPr>
          <w:rFonts w:ascii="Times New Roman" w:hAnsi="Times New Roman" w:cs="Times New Roman"/>
          <w:spacing w:val="-3"/>
          <w:sz w:val="22"/>
          <w:szCs w:val="22"/>
        </w:rPr>
        <w:t xml:space="preserve"> </w:t>
      </w:r>
      <w:r>
        <w:rPr>
          <w:rFonts w:ascii="Times New Roman" w:hAnsi="Times New Roman" w:cs="Times New Roman"/>
          <w:sz w:val="22"/>
          <w:szCs w:val="22"/>
        </w:rPr>
        <w:t>writing</w:t>
      </w:r>
      <w:r>
        <w:rPr>
          <w:rFonts w:ascii="Times New Roman" w:hAnsi="Times New Roman" w:cs="Times New Roman"/>
          <w:spacing w:val="-3"/>
          <w:sz w:val="22"/>
          <w:szCs w:val="22"/>
        </w:rPr>
        <w:t xml:space="preserve"> </w:t>
      </w:r>
      <w:r>
        <w:rPr>
          <w:rFonts w:ascii="Times New Roman" w:hAnsi="Times New Roman" w:cs="Times New Roman"/>
          <w:sz w:val="22"/>
          <w:szCs w:val="22"/>
        </w:rPr>
        <w:t>no</w:t>
      </w:r>
      <w:r>
        <w:rPr>
          <w:rFonts w:ascii="Times New Roman" w:hAnsi="Times New Roman" w:cs="Times New Roman"/>
          <w:spacing w:val="-3"/>
          <w:sz w:val="22"/>
          <w:szCs w:val="22"/>
        </w:rPr>
        <w:t xml:space="preserve"> </w:t>
      </w:r>
      <w:r>
        <w:rPr>
          <w:rFonts w:ascii="Times New Roman" w:hAnsi="Times New Roman" w:cs="Times New Roman"/>
          <w:sz w:val="22"/>
          <w:szCs w:val="22"/>
        </w:rPr>
        <w:t>later</w:t>
      </w:r>
      <w:r>
        <w:rPr>
          <w:rFonts w:ascii="Times New Roman" w:hAnsi="Times New Roman" w:cs="Times New Roman"/>
          <w:spacing w:val="-3"/>
          <w:sz w:val="22"/>
          <w:szCs w:val="22"/>
        </w:rPr>
        <w:t xml:space="preserve"> </w:t>
      </w:r>
      <w:r>
        <w:rPr>
          <w:rFonts w:ascii="Times New Roman" w:hAnsi="Times New Roman" w:cs="Times New Roman"/>
          <w:sz w:val="22"/>
          <w:szCs w:val="22"/>
        </w:rPr>
        <w:t>than</w:t>
      </w:r>
      <w:r>
        <w:rPr>
          <w:rFonts w:ascii="Times New Roman" w:hAnsi="Times New Roman" w:cs="Times New Roman"/>
          <w:spacing w:val="-3"/>
          <w:sz w:val="22"/>
          <w:szCs w:val="22"/>
        </w:rPr>
        <w:t xml:space="preserve"> </w:t>
      </w:r>
      <w:r>
        <w:rPr>
          <w:rFonts w:ascii="Times New Roman" w:hAnsi="Times New Roman" w:cs="Times New Roman"/>
          <w:sz w:val="22"/>
          <w:szCs w:val="22"/>
        </w:rPr>
        <w:t>14</w:t>
      </w:r>
      <w:r>
        <w:rPr>
          <w:rFonts w:ascii="Times New Roman" w:hAnsi="Times New Roman" w:cs="Times New Roman"/>
          <w:spacing w:val="-3"/>
          <w:sz w:val="22"/>
          <w:szCs w:val="22"/>
        </w:rPr>
        <w:t xml:space="preserve"> </w:t>
      </w:r>
      <w:r>
        <w:rPr>
          <w:rFonts w:ascii="Times New Roman" w:hAnsi="Times New Roman" w:cs="Times New Roman"/>
          <w:sz w:val="22"/>
          <w:szCs w:val="22"/>
        </w:rPr>
        <w:t>days</w:t>
      </w:r>
      <w:r>
        <w:rPr>
          <w:rFonts w:ascii="Times New Roman" w:hAnsi="Times New Roman" w:cs="Times New Roman"/>
          <w:spacing w:val="-3"/>
          <w:sz w:val="22"/>
          <w:szCs w:val="22"/>
        </w:rPr>
        <w:t xml:space="preserve"> </w:t>
      </w:r>
      <w:r>
        <w:rPr>
          <w:rFonts w:ascii="Times New Roman" w:hAnsi="Times New Roman" w:cs="Times New Roman"/>
          <w:sz w:val="22"/>
          <w:szCs w:val="22"/>
        </w:rPr>
        <w:t>after</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3"/>
          <w:sz w:val="22"/>
          <w:szCs w:val="22"/>
        </w:rPr>
        <w:t xml:space="preserve"> </w:t>
      </w:r>
      <w:r>
        <w:rPr>
          <w:rFonts w:ascii="Times New Roman" w:hAnsi="Times New Roman" w:cs="Times New Roman"/>
          <w:sz w:val="22"/>
          <w:szCs w:val="22"/>
        </w:rPr>
        <w:t>course</w:t>
      </w:r>
      <w:r>
        <w:rPr>
          <w:rFonts w:ascii="Times New Roman" w:hAnsi="Times New Roman" w:cs="Times New Roman"/>
          <w:spacing w:val="-3"/>
          <w:sz w:val="22"/>
          <w:szCs w:val="22"/>
        </w:rPr>
        <w:t xml:space="preserve"> </w:t>
      </w:r>
      <w:r>
        <w:rPr>
          <w:rFonts w:ascii="Times New Roman" w:hAnsi="Times New Roman" w:cs="Times New Roman"/>
          <w:sz w:val="22"/>
          <w:szCs w:val="22"/>
        </w:rPr>
        <w:t>begins.</w:t>
      </w:r>
      <w:r>
        <w:rPr>
          <w:rFonts w:ascii="Times New Roman" w:hAnsi="Times New Roman" w:cs="Times New Roman"/>
          <w:spacing w:val="-3"/>
          <w:sz w:val="22"/>
          <w:szCs w:val="22"/>
        </w:rPr>
        <w:t xml:space="preserve"> </w:t>
      </w:r>
      <w:r>
        <w:rPr>
          <w:rFonts w:ascii="Times New Roman" w:hAnsi="Times New Roman" w:cs="Times New Roman"/>
          <w:sz w:val="22"/>
          <w:szCs w:val="22"/>
        </w:rPr>
        <w:t>The</w:t>
      </w:r>
      <w:r>
        <w:rPr>
          <w:rFonts w:ascii="Times New Roman" w:hAnsi="Times New Roman" w:cs="Times New Roman"/>
          <w:spacing w:val="-3"/>
          <w:sz w:val="22"/>
          <w:szCs w:val="22"/>
        </w:rPr>
        <w:t xml:space="preserve"> </w:t>
      </w:r>
      <w:r>
        <w:rPr>
          <w:rFonts w:ascii="Times New Roman" w:hAnsi="Times New Roman" w:cs="Times New Roman"/>
          <w:sz w:val="22"/>
          <w:szCs w:val="22"/>
        </w:rPr>
        <w:t>instructor is</w:t>
      </w:r>
      <w:r>
        <w:rPr>
          <w:rFonts w:ascii="Times New Roman" w:hAnsi="Times New Roman" w:cs="Times New Roman"/>
          <w:spacing w:val="-1"/>
          <w:sz w:val="22"/>
          <w:szCs w:val="22"/>
        </w:rPr>
        <w:t xml:space="preserve"> </w:t>
      </w:r>
      <w:r>
        <w:rPr>
          <w:rFonts w:ascii="Times New Roman" w:hAnsi="Times New Roman" w:cs="Times New Roman"/>
          <w:sz w:val="22"/>
          <w:szCs w:val="22"/>
        </w:rPr>
        <w:t>then</w:t>
      </w:r>
      <w:r>
        <w:rPr>
          <w:rFonts w:ascii="Times New Roman" w:hAnsi="Times New Roman" w:cs="Times New Roman"/>
          <w:spacing w:val="-1"/>
          <w:sz w:val="22"/>
          <w:szCs w:val="22"/>
        </w:rPr>
        <w:t xml:space="preserve"> </w:t>
      </w:r>
      <w:r>
        <w:rPr>
          <w:rFonts w:ascii="Times New Roman" w:hAnsi="Times New Roman" w:cs="Times New Roman"/>
          <w:sz w:val="22"/>
          <w:szCs w:val="22"/>
        </w:rPr>
        <w:t>responsible</w:t>
      </w:r>
      <w:r>
        <w:rPr>
          <w:rFonts w:ascii="Times New Roman" w:hAnsi="Times New Roman" w:cs="Times New Roman"/>
          <w:spacing w:val="-1"/>
          <w:sz w:val="22"/>
          <w:szCs w:val="22"/>
        </w:rPr>
        <w:t xml:space="preserve"> </w:t>
      </w:r>
      <w:r>
        <w:rPr>
          <w:rFonts w:ascii="Times New Roman" w:hAnsi="Times New Roman" w:cs="Times New Roman"/>
          <w:sz w:val="22"/>
          <w:szCs w:val="22"/>
        </w:rPr>
        <w:t>for</w:t>
      </w:r>
      <w:r>
        <w:rPr>
          <w:rFonts w:ascii="Times New Roman" w:hAnsi="Times New Roman" w:cs="Times New Roman"/>
          <w:spacing w:val="-1"/>
          <w:sz w:val="22"/>
          <w:szCs w:val="22"/>
        </w:rPr>
        <w:t xml:space="preserve"> </w:t>
      </w:r>
      <w:r>
        <w:rPr>
          <w:rFonts w:ascii="Times New Roman" w:hAnsi="Times New Roman" w:cs="Times New Roman"/>
          <w:sz w:val="22"/>
          <w:szCs w:val="22"/>
        </w:rPr>
        <w:t>scheduling</w:t>
      </w:r>
      <w:r>
        <w:rPr>
          <w:rFonts w:ascii="Times New Roman" w:hAnsi="Times New Roman" w:cs="Times New Roman"/>
          <w:spacing w:val="-1"/>
          <w:sz w:val="22"/>
          <w:szCs w:val="22"/>
        </w:rPr>
        <w:t xml:space="preserve"> </w:t>
      </w:r>
      <w:r>
        <w:rPr>
          <w:rFonts w:ascii="Times New Roman" w:hAnsi="Times New Roman" w:cs="Times New Roman"/>
          <w:sz w:val="22"/>
          <w:szCs w:val="22"/>
        </w:rPr>
        <w:t>an</w:t>
      </w:r>
      <w:r>
        <w:rPr>
          <w:rFonts w:ascii="Times New Roman" w:hAnsi="Times New Roman" w:cs="Times New Roman"/>
          <w:spacing w:val="-1"/>
          <w:sz w:val="22"/>
          <w:szCs w:val="22"/>
        </w:rPr>
        <w:t xml:space="preserve"> </w:t>
      </w:r>
      <w:r>
        <w:rPr>
          <w:rFonts w:ascii="Times New Roman" w:hAnsi="Times New Roman" w:cs="Times New Roman"/>
          <w:sz w:val="22"/>
          <w:szCs w:val="22"/>
        </w:rPr>
        <w:t>alternative</w:t>
      </w:r>
      <w:r>
        <w:rPr>
          <w:rFonts w:ascii="Times New Roman" w:hAnsi="Times New Roman" w:cs="Times New Roman"/>
          <w:spacing w:val="-1"/>
          <w:sz w:val="22"/>
          <w:szCs w:val="22"/>
        </w:rPr>
        <w:t xml:space="preserve"> </w:t>
      </w:r>
      <w:r>
        <w:rPr>
          <w:rFonts w:ascii="Times New Roman" w:hAnsi="Times New Roman" w:cs="Times New Roman"/>
          <w:sz w:val="22"/>
          <w:szCs w:val="22"/>
        </w:rPr>
        <w:t>time</w:t>
      </w:r>
      <w:r>
        <w:rPr>
          <w:rFonts w:ascii="Times New Roman" w:hAnsi="Times New Roman" w:cs="Times New Roman"/>
          <w:spacing w:val="-1"/>
          <w:sz w:val="22"/>
          <w:szCs w:val="22"/>
        </w:rPr>
        <w:t xml:space="preserve"> </w:t>
      </w:r>
      <w:r>
        <w:rPr>
          <w:rFonts w:ascii="Times New Roman" w:hAnsi="Times New Roman" w:cs="Times New Roman"/>
          <w:sz w:val="22"/>
          <w:szCs w:val="22"/>
        </w:rPr>
        <w:t>and</w:t>
      </w:r>
      <w:r>
        <w:rPr>
          <w:rFonts w:ascii="Times New Roman" w:hAnsi="Times New Roman" w:cs="Times New Roman"/>
          <w:spacing w:val="-1"/>
          <w:sz w:val="22"/>
          <w:szCs w:val="22"/>
        </w:rPr>
        <w:t xml:space="preserve"> </w:t>
      </w:r>
      <w:r>
        <w:rPr>
          <w:rFonts w:ascii="Times New Roman" w:hAnsi="Times New Roman" w:cs="Times New Roman"/>
          <w:sz w:val="22"/>
          <w:szCs w:val="22"/>
        </w:rPr>
        <w:t>date</w:t>
      </w:r>
      <w:r>
        <w:rPr>
          <w:rFonts w:ascii="Times New Roman" w:hAnsi="Times New Roman" w:cs="Times New Roman"/>
          <w:spacing w:val="-1"/>
          <w:sz w:val="22"/>
          <w:szCs w:val="22"/>
        </w:rPr>
        <w:t xml:space="preserve"> </w:t>
      </w:r>
      <w:r>
        <w:rPr>
          <w:rFonts w:ascii="Times New Roman" w:hAnsi="Times New Roman" w:cs="Times New Roman"/>
          <w:sz w:val="22"/>
          <w:szCs w:val="22"/>
        </w:rPr>
        <w:t>for</w:t>
      </w:r>
      <w:r>
        <w:rPr>
          <w:rFonts w:ascii="Times New Roman" w:hAnsi="Times New Roman" w:cs="Times New Roman"/>
          <w:spacing w:val="-1"/>
          <w:sz w:val="22"/>
          <w:szCs w:val="22"/>
        </w:rPr>
        <w:t xml:space="preserve"> </w:t>
      </w:r>
      <w:r>
        <w:rPr>
          <w:rFonts w:ascii="Times New Roman" w:hAnsi="Times New Roman" w:cs="Times New Roman"/>
          <w:sz w:val="22"/>
          <w:szCs w:val="22"/>
        </w:rPr>
        <w:t>the</w:t>
      </w:r>
      <w:r>
        <w:rPr>
          <w:rFonts w:ascii="Times New Roman" w:hAnsi="Times New Roman" w:cs="Times New Roman"/>
          <w:spacing w:val="-1"/>
          <w:sz w:val="22"/>
          <w:szCs w:val="22"/>
        </w:rPr>
        <w:t xml:space="preserve"> </w:t>
      </w:r>
      <w:r>
        <w:rPr>
          <w:rFonts w:ascii="Times New Roman" w:hAnsi="Times New Roman" w:cs="Times New Roman"/>
          <w:sz w:val="22"/>
          <w:szCs w:val="22"/>
        </w:rPr>
        <w:t>course</w:t>
      </w:r>
      <w:r>
        <w:rPr>
          <w:rFonts w:ascii="Times New Roman" w:hAnsi="Times New Roman" w:cs="Times New Roman"/>
          <w:spacing w:val="-1"/>
          <w:sz w:val="22"/>
          <w:szCs w:val="22"/>
        </w:rPr>
        <w:t xml:space="preserve"> </w:t>
      </w:r>
      <w:r>
        <w:rPr>
          <w:rFonts w:ascii="Times New Roman" w:hAnsi="Times New Roman" w:cs="Times New Roman"/>
          <w:sz w:val="22"/>
          <w:szCs w:val="22"/>
        </w:rPr>
        <w:t>requirement,</w:t>
      </w:r>
      <w:r>
        <w:rPr>
          <w:rFonts w:ascii="Times New Roman" w:hAnsi="Times New Roman" w:cs="Times New Roman"/>
          <w:spacing w:val="-1"/>
          <w:sz w:val="22"/>
          <w:szCs w:val="22"/>
        </w:rPr>
        <w:t xml:space="preserve"> </w:t>
      </w:r>
      <w:r>
        <w:rPr>
          <w:rFonts w:ascii="Times New Roman" w:hAnsi="Times New Roman" w:cs="Times New Roman"/>
          <w:sz w:val="22"/>
          <w:szCs w:val="22"/>
        </w:rPr>
        <w:t>which may be before or after the original time and date of the course requirement. These alternative accommodations will remain confidential. It is the student's responsibility to ensure that all course assignments are completed.</w:t>
      </w:r>
    </w:p>
    <w:p w14:paraId="6151C2D9" w14:textId="77777777" w:rsidR="00B44D41" w:rsidRDefault="00B44D41">
      <w:pPr>
        <w:pStyle w:val="BodyText"/>
        <w:kinsoku w:val="0"/>
        <w:overflowPunct w:val="0"/>
        <w:ind w:left="1320" w:right="1475"/>
        <w:rPr>
          <w:rFonts w:ascii="Times New Roman" w:hAnsi="Times New Roman" w:cs="Times New Roman"/>
          <w:sz w:val="22"/>
          <w:szCs w:val="22"/>
        </w:rPr>
        <w:sectPr w:rsidR="00B44D41">
          <w:pgSz w:w="12240" w:h="15840"/>
          <w:pgMar w:top="1340" w:right="400" w:bottom="280" w:left="480" w:header="720" w:footer="720" w:gutter="0"/>
          <w:cols w:space="720"/>
          <w:noEndnote/>
        </w:sectPr>
      </w:pPr>
    </w:p>
    <w:p w14:paraId="18ACD96C" w14:textId="77777777" w:rsidR="00B44D41" w:rsidRDefault="00B44D41">
      <w:pPr>
        <w:pStyle w:val="Heading3"/>
        <w:kinsoku w:val="0"/>
        <w:overflowPunct w:val="0"/>
        <w:spacing w:before="119" w:line="269" w:lineRule="exact"/>
        <w:ind w:left="1333" w:right="1411"/>
        <w:jc w:val="center"/>
        <w:rPr>
          <w:rFonts w:ascii="Garamond" w:hAnsi="Garamond" w:cs="Garamond"/>
          <w:spacing w:val="-2"/>
        </w:rPr>
      </w:pPr>
      <w:r>
        <w:rPr>
          <w:rFonts w:ascii="Garamond" w:hAnsi="Garamond" w:cs="Garamond"/>
        </w:rPr>
        <w:lastRenderedPageBreak/>
        <w:t>Course</w:t>
      </w:r>
      <w:r>
        <w:rPr>
          <w:rFonts w:ascii="Garamond" w:hAnsi="Garamond" w:cs="Garamond"/>
          <w:spacing w:val="-2"/>
        </w:rPr>
        <w:t xml:space="preserve"> </w:t>
      </w:r>
      <w:r>
        <w:rPr>
          <w:rFonts w:ascii="Garamond" w:hAnsi="Garamond" w:cs="Garamond"/>
        </w:rPr>
        <w:t>Schedule</w:t>
      </w:r>
      <w:r>
        <w:rPr>
          <w:rFonts w:ascii="Garamond" w:hAnsi="Garamond" w:cs="Garamond"/>
          <w:spacing w:val="-2"/>
        </w:rPr>
        <w:t xml:space="preserve"> </w:t>
      </w:r>
      <w:r>
        <w:rPr>
          <w:rFonts w:ascii="Garamond" w:hAnsi="Garamond" w:cs="Garamond"/>
        </w:rPr>
        <w:t>&amp;</w:t>
      </w:r>
      <w:r>
        <w:rPr>
          <w:rFonts w:ascii="Garamond" w:hAnsi="Garamond" w:cs="Garamond"/>
          <w:spacing w:val="-2"/>
        </w:rPr>
        <w:t xml:space="preserve"> </w:t>
      </w:r>
      <w:r>
        <w:rPr>
          <w:rFonts w:ascii="Garamond" w:hAnsi="Garamond" w:cs="Garamond"/>
        </w:rPr>
        <w:t>Homework</w:t>
      </w:r>
      <w:r>
        <w:rPr>
          <w:rFonts w:ascii="Garamond" w:hAnsi="Garamond" w:cs="Garamond"/>
          <w:spacing w:val="-2"/>
        </w:rPr>
        <w:t xml:space="preserve"> </w:t>
      </w:r>
      <w:r>
        <w:rPr>
          <w:rFonts w:ascii="Garamond" w:hAnsi="Garamond" w:cs="Garamond"/>
        </w:rPr>
        <w:t>(Due</w:t>
      </w:r>
      <w:r>
        <w:rPr>
          <w:rFonts w:ascii="Garamond" w:hAnsi="Garamond" w:cs="Garamond"/>
          <w:spacing w:val="-2"/>
        </w:rPr>
        <w:t xml:space="preserve"> </w:t>
      </w:r>
      <w:r>
        <w:rPr>
          <w:rFonts w:ascii="Garamond" w:hAnsi="Garamond" w:cs="Garamond"/>
        </w:rPr>
        <w:t>midnight</w:t>
      </w:r>
      <w:r>
        <w:rPr>
          <w:rFonts w:ascii="Garamond" w:hAnsi="Garamond" w:cs="Garamond"/>
          <w:spacing w:val="-3"/>
        </w:rPr>
        <w:t xml:space="preserve"> </w:t>
      </w:r>
      <w:r>
        <w:rPr>
          <w:rFonts w:ascii="Garamond" w:hAnsi="Garamond" w:cs="Garamond"/>
        </w:rPr>
        <w:t>the</w:t>
      </w:r>
      <w:r>
        <w:rPr>
          <w:rFonts w:ascii="Garamond" w:hAnsi="Garamond" w:cs="Garamond"/>
          <w:spacing w:val="-1"/>
        </w:rPr>
        <w:t xml:space="preserve"> </w:t>
      </w:r>
      <w:r>
        <w:rPr>
          <w:rFonts w:ascii="Garamond" w:hAnsi="Garamond" w:cs="Garamond"/>
        </w:rPr>
        <w:t>night</w:t>
      </w:r>
      <w:r>
        <w:rPr>
          <w:rFonts w:ascii="Garamond" w:hAnsi="Garamond" w:cs="Garamond"/>
          <w:spacing w:val="-3"/>
        </w:rPr>
        <w:t xml:space="preserve"> </w:t>
      </w:r>
      <w:r>
        <w:rPr>
          <w:rFonts w:ascii="Garamond" w:hAnsi="Garamond" w:cs="Garamond"/>
        </w:rPr>
        <w:t>before</w:t>
      </w:r>
      <w:r>
        <w:rPr>
          <w:rFonts w:ascii="Garamond" w:hAnsi="Garamond" w:cs="Garamond"/>
          <w:spacing w:val="-2"/>
        </w:rPr>
        <w:t xml:space="preserve"> </w:t>
      </w:r>
      <w:r>
        <w:rPr>
          <w:rFonts w:ascii="Garamond" w:hAnsi="Garamond" w:cs="Garamond"/>
        </w:rPr>
        <w:t>class</w:t>
      </w:r>
      <w:r>
        <w:rPr>
          <w:rFonts w:ascii="Garamond" w:hAnsi="Garamond" w:cs="Garamond"/>
          <w:spacing w:val="-3"/>
        </w:rPr>
        <w:t xml:space="preserve"> </w:t>
      </w:r>
      <w:r>
        <w:rPr>
          <w:rFonts w:ascii="Garamond" w:hAnsi="Garamond" w:cs="Garamond"/>
          <w:spacing w:val="-2"/>
        </w:rPr>
        <w:t>session)</w:t>
      </w:r>
    </w:p>
    <w:p w14:paraId="3A1DCEDD" w14:textId="77777777" w:rsidR="00B44D41" w:rsidRDefault="00B44D41">
      <w:pPr>
        <w:pStyle w:val="BodyText"/>
        <w:kinsoku w:val="0"/>
        <w:overflowPunct w:val="0"/>
        <w:spacing w:line="269" w:lineRule="exact"/>
        <w:ind w:left="1332" w:right="1411"/>
        <w:jc w:val="center"/>
        <w:rPr>
          <w:rFonts w:ascii="Garamond" w:hAnsi="Garamond" w:cs="Garamond"/>
          <w:spacing w:val="-2"/>
        </w:rPr>
      </w:pPr>
      <w:r>
        <w:rPr>
          <w:rFonts w:ascii="Garamond" w:hAnsi="Garamond" w:cs="Garamond"/>
        </w:rPr>
        <w:t>*Approximate</w:t>
      </w:r>
      <w:r>
        <w:rPr>
          <w:rFonts w:ascii="Garamond" w:hAnsi="Garamond" w:cs="Garamond"/>
          <w:spacing w:val="-5"/>
        </w:rPr>
        <w:t xml:space="preserve"> </w:t>
      </w:r>
      <w:r>
        <w:rPr>
          <w:rFonts w:ascii="Garamond" w:hAnsi="Garamond" w:cs="Garamond"/>
        </w:rPr>
        <w:t>Schedule</w:t>
      </w:r>
      <w:r>
        <w:rPr>
          <w:rFonts w:ascii="Garamond" w:hAnsi="Garamond" w:cs="Garamond"/>
          <w:spacing w:val="-4"/>
        </w:rPr>
        <w:t xml:space="preserve"> </w:t>
      </w:r>
      <w:r>
        <w:rPr>
          <w:rFonts w:ascii="Garamond" w:hAnsi="Garamond" w:cs="Garamond"/>
        </w:rPr>
        <w:t>–</w:t>
      </w:r>
      <w:r>
        <w:rPr>
          <w:rFonts w:ascii="Garamond" w:hAnsi="Garamond" w:cs="Garamond"/>
          <w:spacing w:val="-3"/>
        </w:rPr>
        <w:t xml:space="preserve"> </w:t>
      </w:r>
      <w:r>
        <w:rPr>
          <w:rFonts w:ascii="Garamond" w:hAnsi="Garamond" w:cs="Garamond"/>
        </w:rPr>
        <w:t>Some</w:t>
      </w:r>
      <w:r>
        <w:rPr>
          <w:rFonts w:ascii="Garamond" w:hAnsi="Garamond" w:cs="Garamond"/>
          <w:spacing w:val="-4"/>
        </w:rPr>
        <w:t xml:space="preserve"> </w:t>
      </w:r>
      <w:r>
        <w:rPr>
          <w:rFonts w:ascii="Garamond" w:hAnsi="Garamond" w:cs="Garamond"/>
        </w:rPr>
        <w:t>Speakers</w:t>
      </w:r>
      <w:r>
        <w:rPr>
          <w:rFonts w:ascii="Garamond" w:hAnsi="Garamond" w:cs="Garamond"/>
          <w:spacing w:val="-4"/>
        </w:rPr>
        <w:t xml:space="preserve"> </w:t>
      </w:r>
      <w:r>
        <w:rPr>
          <w:rFonts w:ascii="Garamond" w:hAnsi="Garamond" w:cs="Garamond"/>
        </w:rPr>
        <w:t>or</w:t>
      </w:r>
      <w:r>
        <w:rPr>
          <w:rFonts w:ascii="Garamond" w:hAnsi="Garamond" w:cs="Garamond"/>
          <w:spacing w:val="-3"/>
        </w:rPr>
        <w:t xml:space="preserve"> </w:t>
      </w:r>
      <w:r>
        <w:rPr>
          <w:rFonts w:ascii="Garamond" w:hAnsi="Garamond" w:cs="Garamond"/>
        </w:rPr>
        <w:t>Topics</w:t>
      </w:r>
      <w:r>
        <w:rPr>
          <w:rFonts w:ascii="Garamond" w:hAnsi="Garamond" w:cs="Garamond"/>
          <w:spacing w:val="-3"/>
        </w:rPr>
        <w:t xml:space="preserve"> </w:t>
      </w:r>
      <w:r>
        <w:rPr>
          <w:rFonts w:ascii="Garamond" w:hAnsi="Garamond" w:cs="Garamond"/>
        </w:rPr>
        <w:t>May</w:t>
      </w:r>
      <w:r>
        <w:rPr>
          <w:rFonts w:ascii="Garamond" w:hAnsi="Garamond" w:cs="Garamond"/>
          <w:spacing w:val="-4"/>
        </w:rPr>
        <w:t xml:space="preserve"> </w:t>
      </w:r>
      <w:r>
        <w:rPr>
          <w:rFonts w:ascii="Garamond" w:hAnsi="Garamond" w:cs="Garamond"/>
          <w:spacing w:val="-2"/>
        </w:rPr>
        <w:t>Change</w:t>
      </w:r>
    </w:p>
    <w:p w14:paraId="2495CAD4" w14:textId="77777777" w:rsidR="00B44D41" w:rsidRDefault="00B44D41">
      <w:pPr>
        <w:pStyle w:val="BodyText"/>
        <w:kinsoku w:val="0"/>
        <w:overflowPunct w:val="0"/>
        <w:spacing w:before="48"/>
        <w:rPr>
          <w:rFonts w:ascii="Garamond" w:hAnsi="Garamond" w:cs="Garamond"/>
          <w:sz w:val="20"/>
          <w:szCs w:val="20"/>
        </w:rPr>
      </w:pPr>
    </w:p>
    <w:tbl>
      <w:tblPr>
        <w:tblW w:w="0" w:type="auto"/>
        <w:tblInd w:w="1330" w:type="dxa"/>
        <w:tblLayout w:type="fixed"/>
        <w:tblCellMar>
          <w:left w:w="0" w:type="dxa"/>
          <w:right w:w="0" w:type="dxa"/>
        </w:tblCellMar>
        <w:tblLook w:val="0000" w:firstRow="0" w:lastRow="0" w:firstColumn="0" w:lastColumn="0" w:noHBand="0" w:noVBand="0"/>
      </w:tblPr>
      <w:tblGrid>
        <w:gridCol w:w="782"/>
        <w:gridCol w:w="787"/>
        <w:gridCol w:w="2457"/>
        <w:gridCol w:w="2107"/>
        <w:gridCol w:w="2496"/>
      </w:tblGrid>
      <w:tr w:rsidR="00B44D41" w14:paraId="5E243D6A" w14:textId="77777777">
        <w:trPr>
          <w:trHeight w:val="537"/>
        </w:trPr>
        <w:tc>
          <w:tcPr>
            <w:tcW w:w="782" w:type="dxa"/>
            <w:tcBorders>
              <w:top w:val="single" w:sz="4" w:space="0" w:color="000000"/>
              <w:left w:val="single" w:sz="4" w:space="0" w:color="000000"/>
              <w:bottom w:val="single" w:sz="4" w:space="0" w:color="000000"/>
              <w:right w:val="single" w:sz="4" w:space="0" w:color="000000"/>
            </w:tcBorders>
          </w:tcPr>
          <w:p w14:paraId="2192F8FD" w14:textId="77777777" w:rsidR="00B44D41" w:rsidRDefault="00B44D41">
            <w:pPr>
              <w:pStyle w:val="TableParagraph"/>
              <w:kinsoku w:val="0"/>
              <w:overflowPunct w:val="0"/>
              <w:spacing w:line="269" w:lineRule="exact"/>
              <w:ind w:left="110"/>
              <w:rPr>
                <w:rFonts w:ascii="Garamond" w:hAnsi="Garamond" w:cs="Garamond"/>
                <w:b/>
                <w:bCs/>
                <w:spacing w:val="-4"/>
              </w:rPr>
            </w:pPr>
            <w:r>
              <w:rPr>
                <w:rFonts w:ascii="Garamond" w:hAnsi="Garamond" w:cs="Garamond"/>
                <w:b/>
                <w:bCs/>
                <w:spacing w:val="-4"/>
              </w:rPr>
              <w:t>Week</w:t>
            </w:r>
          </w:p>
        </w:tc>
        <w:tc>
          <w:tcPr>
            <w:tcW w:w="787" w:type="dxa"/>
            <w:tcBorders>
              <w:top w:val="single" w:sz="4" w:space="0" w:color="000000"/>
              <w:left w:val="single" w:sz="4" w:space="0" w:color="000000"/>
              <w:bottom w:val="single" w:sz="4" w:space="0" w:color="000000"/>
              <w:right w:val="single" w:sz="4" w:space="0" w:color="000000"/>
            </w:tcBorders>
          </w:tcPr>
          <w:p w14:paraId="1E66D0D0" w14:textId="77777777" w:rsidR="00B44D41" w:rsidRDefault="00B44D41">
            <w:pPr>
              <w:pStyle w:val="TableParagraph"/>
              <w:kinsoku w:val="0"/>
              <w:overflowPunct w:val="0"/>
              <w:spacing w:line="269" w:lineRule="exact"/>
              <w:ind w:left="110"/>
              <w:rPr>
                <w:rFonts w:ascii="Garamond" w:hAnsi="Garamond" w:cs="Garamond"/>
                <w:b/>
                <w:bCs/>
                <w:spacing w:val="-4"/>
              </w:rPr>
            </w:pPr>
            <w:r>
              <w:rPr>
                <w:rFonts w:ascii="Garamond" w:hAnsi="Garamond" w:cs="Garamond"/>
                <w:b/>
                <w:bCs/>
                <w:spacing w:val="-4"/>
              </w:rPr>
              <w:t>Date</w:t>
            </w:r>
          </w:p>
        </w:tc>
        <w:tc>
          <w:tcPr>
            <w:tcW w:w="2457" w:type="dxa"/>
            <w:tcBorders>
              <w:top w:val="single" w:sz="4" w:space="0" w:color="000000"/>
              <w:left w:val="single" w:sz="4" w:space="0" w:color="000000"/>
              <w:bottom w:val="single" w:sz="4" w:space="0" w:color="000000"/>
              <w:right w:val="single" w:sz="4" w:space="0" w:color="000000"/>
            </w:tcBorders>
          </w:tcPr>
          <w:p w14:paraId="6965794D" w14:textId="77777777" w:rsidR="00B44D41" w:rsidRDefault="00B44D41">
            <w:pPr>
              <w:pStyle w:val="TableParagraph"/>
              <w:kinsoku w:val="0"/>
              <w:overflowPunct w:val="0"/>
              <w:spacing w:line="269" w:lineRule="exact"/>
              <w:ind w:left="110"/>
              <w:rPr>
                <w:rFonts w:ascii="Garamond" w:hAnsi="Garamond" w:cs="Garamond"/>
                <w:b/>
                <w:bCs/>
                <w:spacing w:val="-2"/>
              </w:rPr>
            </w:pPr>
            <w:r>
              <w:rPr>
                <w:rFonts w:ascii="Garamond" w:hAnsi="Garamond" w:cs="Garamond"/>
                <w:b/>
                <w:bCs/>
                <w:spacing w:val="-2"/>
              </w:rPr>
              <w:t>Topic</w:t>
            </w:r>
          </w:p>
        </w:tc>
        <w:tc>
          <w:tcPr>
            <w:tcW w:w="2107" w:type="dxa"/>
            <w:tcBorders>
              <w:top w:val="single" w:sz="4" w:space="0" w:color="000000"/>
              <w:left w:val="single" w:sz="4" w:space="0" w:color="000000"/>
              <w:bottom w:val="single" w:sz="4" w:space="0" w:color="000000"/>
              <w:right w:val="single" w:sz="4" w:space="0" w:color="000000"/>
            </w:tcBorders>
          </w:tcPr>
          <w:p w14:paraId="74EB7296" w14:textId="77777777" w:rsidR="00B44D41" w:rsidRDefault="00B44D41">
            <w:pPr>
              <w:pStyle w:val="TableParagraph"/>
              <w:kinsoku w:val="0"/>
              <w:overflowPunct w:val="0"/>
              <w:spacing w:line="269" w:lineRule="exact"/>
              <w:ind w:left="111"/>
              <w:rPr>
                <w:rFonts w:ascii="Garamond" w:hAnsi="Garamond" w:cs="Garamond"/>
                <w:b/>
                <w:bCs/>
                <w:spacing w:val="-2"/>
              </w:rPr>
            </w:pPr>
            <w:r>
              <w:rPr>
                <w:rFonts w:ascii="Garamond" w:hAnsi="Garamond" w:cs="Garamond"/>
                <w:b/>
                <w:bCs/>
                <w:spacing w:val="-2"/>
              </w:rPr>
              <w:t>Scheduled</w:t>
            </w:r>
          </w:p>
          <w:p w14:paraId="0797C8C0" w14:textId="77777777" w:rsidR="00B44D41" w:rsidRDefault="00B44D41">
            <w:pPr>
              <w:pStyle w:val="TableParagraph"/>
              <w:kinsoku w:val="0"/>
              <w:overflowPunct w:val="0"/>
              <w:spacing w:line="248" w:lineRule="exact"/>
              <w:ind w:left="111"/>
              <w:rPr>
                <w:rFonts w:ascii="Garamond" w:hAnsi="Garamond" w:cs="Garamond"/>
                <w:b/>
                <w:bCs/>
                <w:spacing w:val="-2"/>
              </w:rPr>
            </w:pPr>
            <w:r>
              <w:rPr>
                <w:rFonts w:ascii="Garamond" w:hAnsi="Garamond" w:cs="Garamond"/>
                <w:b/>
                <w:bCs/>
                <w:spacing w:val="-2"/>
              </w:rPr>
              <w:t>Speaker</w:t>
            </w:r>
          </w:p>
        </w:tc>
        <w:tc>
          <w:tcPr>
            <w:tcW w:w="2496" w:type="dxa"/>
            <w:tcBorders>
              <w:top w:val="single" w:sz="4" w:space="0" w:color="000000"/>
              <w:left w:val="single" w:sz="4" w:space="0" w:color="000000"/>
              <w:bottom w:val="single" w:sz="4" w:space="0" w:color="000000"/>
              <w:right w:val="single" w:sz="4" w:space="0" w:color="000000"/>
            </w:tcBorders>
          </w:tcPr>
          <w:p w14:paraId="64FD2293" w14:textId="77777777" w:rsidR="00B44D41" w:rsidRDefault="00B44D41">
            <w:pPr>
              <w:pStyle w:val="TableParagraph"/>
              <w:kinsoku w:val="0"/>
              <w:overflowPunct w:val="0"/>
              <w:spacing w:line="269" w:lineRule="exact"/>
              <w:ind w:left="106"/>
              <w:rPr>
                <w:rFonts w:ascii="Garamond" w:hAnsi="Garamond" w:cs="Garamond"/>
                <w:b/>
                <w:bCs/>
                <w:spacing w:val="-4"/>
              </w:rPr>
            </w:pPr>
            <w:r>
              <w:rPr>
                <w:rFonts w:ascii="Garamond" w:hAnsi="Garamond" w:cs="Garamond"/>
                <w:b/>
                <w:bCs/>
              </w:rPr>
              <w:t>Homework</w:t>
            </w:r>
            <w:r>
              <w:rPr>
                <w:rFonts w:ascii="Garamond" w:hAnsi="Garamond" w:cs="Garamond"/>
                <w:b/>
                <w:bCs/>
                <w:spacing w:val="-1"/>
              </w:rPr>
              <w:t xml:space="preserve"> </w:t>
            </w:r>
            <w:r>
              <w:rPr>
                <w:rFonts w:ascii="Garamond" w:hAnsi="Garamond" w:cs="Garamond"/>
                <w:b/>
                <w:bCs/>
              </w:rPr>
              <w:t>/</w:t>
            </w:r>
            <w:r>
              <w:rPr>
                <w:rFonts w:ascii="Garamond" w:hAnsi="Garamond" w:cs="Garamond"/>
                <w:b/>
                <w:bCs/>
                <w:spacing w:val="-1"/>
              </w:rPr>
              <w:t xml:space="preserve"> </w:t>
            </w:r>
            <w:r>
              <w:rPr>
                <w:rFonts w:ascii="Garamond" w:hAnsi="Garamond" w:cs="Garamond"/>
                <w:b/>
                <w:bCs/>
              </w:rPr>
              <w:t>In-</w:t>
            </w:r>
            <w:r>
              <w:rPr>
                <w:rFonts w:ascii="Garamond" w:hAnsi="Garamond" w:cs="Garamond"/>
                <w:b/>
                <w:bCs/>
                <w:spacing w:val="-4"/>
              </w:rPr>
              <w:t>class</w:t>
            </w:r>
          </w:p>
        </w:tc>
      </w:tr>
      <w:tr w:rsidR="00B44D41" w14:paraId="11E45EA2"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2F54E772" w14:textId="77777777" w:rsidR="00B44D41" w:rsidRDefault="00B44D41">
            <w:pPr>
              <w:pStyle w:val="TableParagraph"/>
              <w:kinsoku w:val="0"/>
              <w:overflowPunct w:val="0"/>
              <w:spacing w:line="269" w:lineRule="exact"/>
              <w:ind w:left="110"/>
              <w:rPr>
                <w:rFonts w:ascii="Garamond" w:hAnsi="Garamond" w:cs="Garamond"/>
                <w:spacing w:val="-10"/>
              </w:rPr>
            </w:pPr>
            <w:r>
              <w:rPr>
                <w:rFonts w:ascii="Garamond" w:hAnsi="Garamond" w:cs="Garamond"/>
                <w:spacing w:val="-10"/>
              </w:rPr>
              <w:t>1</w:t>
            </w:r>
          </w:p>
        </w:tc>
        <w:tc>
          <w:tcPr>
            <w:tcW w:w="787" w:type="dxa"/>
            <w:tcBorders>
              <w:top w:val="single" w:sz="4" w:space="0" w:color="000000"/>
              <w:left w:val="single" w:sz="4" w:space="0" w:color="000000"/>
              <w:bottom w:val="single" w:sz="4" w:space="0" w:color="000000"/>
              <w:right w:val="single" w:sz="4" w:space="0" w:color="000000"/>
            </w:tcBorders>
          </w:tcPr>
          <w:p w14:paraId="673FD561" w14:textId="77777777" w:rsidR="00B44D41" w:rsidRDefault="00B44D41">
            <w:pPr>
              <w:pStyle w:val="TableParagraph"/>
              <w:kinsoku w:val="0"/>
              <w:overflowPunct w:val="0"/>
              <w:spacing w:line="269" w:lineRule="exact"/>
              <w:ind w:left="110"/>
              <w:rPr>
                <w:rFonts w:ascii="Garamond" w:hAnsi="Garamond" w:cs="Garamond"/>
                <w:spacing w:val="-4"/>
              </w:rPr>
            </w:pPr>
            <w:r>
              <w:rPr>
                <w:rFonts w:ascii="Garamond" w:hAnsi="Garamond" w:cs="Garamond"/>
                <w:spacing w:val="-4"/>
              </w:rPr>
              <w:t>8/23</w:t>
            </w:r>
          </w:p>
        </w:tc>
        <w:tc>
          <w:tcPr>
            <w:tcW w:w="2457" w:type="dxa"/>
            <w:tcBorders>
              <w:top w:val="single" w:sz="4" w:space="0" w:color="000000"/>
              <w:left w:val="single" w:sz="4" w:space="0" w:color="000000"/>
              <w:bottom w:val="single" w:sz="4" w:space="0" w:color="000000"/>
              <w:right w:val="single" w:sz="4" w:space="0" w:color="000000"/>
            </w:tcBorders>
          </w:tcPr>
          <w:p w14:paraId="16E9E9B2" w14:textId="77777777" w:rsidR="00B44D41" w:rsidRDefault="00B44D41">
            <w:pPr>
              <w:pStyle w:val="TableParagraph"/>
              <w:kinsoku w:val="0"/>
              <w:overflowPunct w:val="0"/>
              <w:spacing w:line="242" w:lineRule="auto"/>
              <w:ind w:left="110" w:right="689"/>
              <w:rPr>
                <w:rFonts w:ascii="Garamond" w:hAnsi="Garamond" w:cs="Garamond"/>
              </w:rPr>
            </w:pPr>
            <w:r>
              <w:rPr>
                <w:rFonts w:ascii="Garamond" w:hAnsi="Garamond" w:cs="Garamond"/>
              </w:rPr>
              <w:t>Overview and Meaningful</w:t>
            </w:r>
            <w:r>
              <w:rPr>
                <w:rFonts w:ascii="Garamond" w:hAnsi="Garamond" w:cs="Garamond"/>
                <w:spacing w:val="-15"/>
              </w:rPr>
              <w:t xml:space="preserve"> </w:t>
            </w:r>
            <w:r>
              <w:rPr>
                <w:rFonts w:ascii="Garamond" w:hAnsi="Garamond" w:cs="Garamond"/>
              </w:rPr>
              <w:t>Work</w:t>
            </w:r>
          </w:p>
          <w:p w14:paraId="26B70405" w14:textId="77777777" w:rsidR="00B44D41" w:rsidRDefault="00B44D41">
            <w:pPr>
              <w:pStyle w:val="TableParagraph"/>
              <w:kinsoku w:val="0"/>
              <w:overflowPunct w:val="0"/>
              <w:spacing w:line="246" w:lineRule="exact"/>
              <w:ind w:left="110"/>
              <w:rPr>
                <w:rFonts w:ascii="Garamond" w:hAnsi="Garamond" w:cs="Garamond"/>
                <w:spacing w:val="-2"/>
              </w:rPr>
            </w:pPr>
            <w:r>
              <w:rPr>
                <w:rFonts w:ascii="Garamond" w:hAnsi="Garamond" w:cs="Garamond"/>
                <w:spacing w:val="-2"/>
              </w:rPr>
              <w:t>Statement</w:t>
            </w:r>
          </w:p>
        </w:tc>
        <w:tc>
          <w:tcPr>
            <w:tcW w:w="2107" w:type="dxa"/>
            <w:tcBorders>
              <w:top w:val="single" w:sz="4" w:space="0" w:color="000000"/>
              <w:left w:val="single" w:sz="4" w:space="0" w:color="000000"/>
              <w:bottom w:val="single" w:sz="4" w:space="0" w:color="000000"/>
              <w:right w:val="single" w:sz="4" w:space="0" w:color="000000"/>
            </w:tcBorders>
          </w:tcPr>
          <w:p w14:paraId="5621E9B0" w14:textId="77777777" w:rsidR="00B44D41" w:rsidRDefault="00B44D41">
            <w:pPr>
              <w:pStyle w:val="TableParagraph"/>
              <w:kinsoku w:val="0"/>
              <w:overflowPunct w:val="0"/>
              <w:spacing w:line="269" w:lineRule="exact"/>
              <w:ind w:left="111"/>
              <w:rPr>
                <w:rFonts w:ascii="Garamond" w:hAnsi="Garamond" w:cs="Garamond"/>
                <w:spacing w:val="-2"/>
              </w:rPr>
            </w:pPr>
            <w:r>
              <w:rPr>
                <w:rFonts w:ascii="Garamond" w:hAnsi="Garamond" w:cs="Garamond"/>
                <w:spacing w:val="-2"/>
              </w:rPr>
              <w:t>Staff</w:t>
            </w:r>
          </w:p>
        </w:tc>
        <w:tc>
          <w:tcPr>
            <w:tcW w:w="2496" w:type="dxa"/>
            <w:tcBorders>
              <w:top w:val="single" w:sz="4" w:space="0" w:color="000000"/>
              <w:left w:val="single" w:sz="4" w:space="0" w:color="000000"/>
              <w:bottom w:val="single" w:sz="4" w:space="0" w:color="000000"/>
              <w:right w:val="single" w:sz="4" w:space="0" w:color="000000"/>
            </w:tcBorders>
          </w:tcPr>
          <w:p w14:paraId="6E0EF5C7" w14:textId="77777777" w:rsidR="00B44D41" w:rsidRDefault="00B44D41">
            <w:pPr>
              <w:pStyle w:val="TableParagraph"/>
              <w:kinsoku w:val="0"/>
              <w:overflowPunct w:val="0"/>
              <w:spacing w:line="242" w:lineRule="auto"/>
              <w:ind w:left="106" w:right="162"/>
              <w:rPr>
                <w:rFonts w:ascii="Garamond" w:hAnsi="Garamond" w:cs="Garamond"/>
              </w:rPr>
            </w:pPr>
            <w:r>
              <w:rPr>
                <w:rFonts w:ascii="Garamond" w:hAnsi="Garamond" w:cs="Garamond"/>
              </w:rPr>
              <w:t>Strength</w:t>
            </w:r>
            <w:r>
              <w:rPr>
                <w:rFonts w:ascii="Garamond" w:hAnsi="Garamond" w:cs="Garamond"/>
                <w:spacing w:val="-15"/>
              </w:rPr>
              <w:t xml:space="preserve"> </w:t>
            </w:r>
            <w:r>
              <w:rPr>
                <w:rFonts w:ascii="Garamond" w:hAnsi="Garamond" w:cs="Garamond"/>
              </w:rPr>
              <w:t>Finder</w:t>
            </w:r>
            <w:r>
              <w:rPr>
                <w:rFonts w:ascii="Garamond" w:hAnsi="Garamond" w:cs="Garamond"/>
                <w:spacing w:val="-15"/>
              </w:rPr>
              <w:t xml:space="preserve"> </w:t>
            </w:r>
            <w:r>
              <w:rPr>
                <w:rFonts w:ascii="Garamond" w:hAnsi="Garamond" w:cs="Garamond"/>
              </w:rPr>
              <w:t>to identify desirable</w:t>
            </w:r>
          </w:p>
          <w:p w14:paraId="4EF7C243" w14:textId="77777777" w:rsidR="00B44D41" w:rsidRDefault="00B44D41">
            <w:pPr>
              <w:pStyle w:val="TableParagraph"/>
              <w:kinsoku w:val="0"/>
              <w:overflowPunct w:val="0"/>
              <w:spacing w:line="246" w:lineRule="exact"/>
              <w:ind w:left="106"/>
              <w:rPr>
                <w:rFonts w:ascii="Garamond" w:hAnsi="Garamond" w:cs="Garamond"/>
                <w:spacing w:val="-2"/>
              </w:rPr>
            </w:pPr>
            <w:r>
              <w:rPr>
                <w:rFonts w:ascii="Garamond" w:hAnsi="Garamond" w:cs="Garamond"/>
                <w:spacing w:val="-2"/>
              </w:rPr>
              <w:t>“roles”.</w:t>
            </w:r>
          </w:p>
        </w:tc>
      </w:tr>
      <w:tr w:rsidR="00B44D41" w14:paraId="7AB8F59C"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010F1B9C" w14:textId="77777777" w:rsidR="00B44D41" w:rsidRDefault="00B44D41">
            <w:pPr>
              <w:pStyle w:val="TableParagraph"/>
              <w:kinsoku w:val="0"/>
              <w:overflowPunct w:val="0"/>
              <w:spacing w:line="269" w:lineRule="exact"/>
              <w:ind w:left="110"/>
              <w:rPr>
                <w:rFonts w:ascii="Garamond" w:hAnsi="Garamond" w:cs="Garamond"/>
                <w:spacing w:val="-10"/>
              </w:rPr>
            </w:pPr>
            <w:r>
              <w:rPr>
                <w:rFonts w:ascii="Garamond" w:hAnsi="Garamond" w:cs="Garamond"/>
                <w:spacing w:val="-10"/>
              </w:rPr>
              <w:t>2</w:t>
            </w:r>
          </w:p>
        </w:tc>
        <w:tc>
          <w:tcPr>
            <w:tcW w:w="787" w:type="dxa"/>
            <w:tcBorders>
              <w:top w:val="single" w:sz="4" w:space="0" w:color="000000"/>
              <w:left w:val="single" w:sz="4" w:space="0" w:color="000000"/>
              <w:bottom w:val="single" w:sz="4" w:space="0" w:color="000000"/>
              <w:right w:val="single" w:sz="4" w:space="0" w:color="000000"/>
            </w:tcBorders>
          </w:tcPr>
          <w:p w14:paraId="3BA2F056" w14:textId="77777777" w:rsidR="00B44D41" w:rsidRDefault="00B44D41">
            <w:pPr>
              <w:pStyle w:val="TableParagraph"/>
              <w:kinsoku w:val="0"/>
              <w:overflowPunct w:val="0"/>
              <w:spacing w:line="269" w:lineRule="exact"/>
              <w:ind w:left="110"/>
              <w:rPr>
                <w:rFonts w:ascii="Garamond" w:hAnsi="Garamond" w:cs="Garamond"/>
                <w:spacing w:val="-4"/>
              </w:rPr>
            </w:pPr>
            <w:r>
              <w:rPr>
                <w:rFonts w:ascii="Garamond" w:hAnsi="Garamond" w:cs="Garamond"/>
                <w:spacing w:val="-4"/>
              </w:rPr>
              <w:t>8/30</w:t>
            </w:r>
          </w:p>
        </w:tc>
        <w:tc>
          <w:tcPr>
            <w:tcW w:w="2457" w:type="dxa"/>
            <w:tcBorders>
              <w:top w:val="single" w:sz="4" w:space="0" w:color="000000"/>
              <w:left w:val="single" w:sz="4" w:space="0" w:color="000000"/>
              <w:bottom w:val="single" w:sz="4" w:space="0" w:color="000000"/>
              <w:right w:val="single" w:sz="4" w:space="0" w:color="000000"/>
            </w:tcBorders>
          </w:tcPr>
          <w:p w14:paraId="74EAE3B7" w14:textId="77777777" w:rsidR="00B44D41" w:rsidRDefault="00B44D41">
            <w:pPr>
              <w:pStyle w:val="TableParagraph"/>
              <w:kinsoku w:val="0"/>
              <w:overflowPunct w:val="0"/>
              <w:spacing w:line="242" w:lineRule="auto"/>
              <w:ind w:left="110"/>
              <w:rPr>
                <w:rFonts w:ascii="Garamond" w:hAnsi="Garamond" w:cs="Garamond"/>
                <w:spacing w:val="-2"/>
              </w:rPr>
            </w:pPr>
            <w:r>
              <w:rPr>
                <w:rFonts w:ascii="Garamond" w:hAnsi="Garamond" w:cs="Garamond"/>
              </w:rPr>
              <w:t>Generate</w:t>
            </w:r>
            <w:r>
              <w:rPr>
                <w:rFonts w:ascii="Garamond" w:hAnsi="Garamond" w:cs="Garamond"/>
                <w:spacing w:val="-15"/>
              </w:rPr>
              <w:t xml:space="preserve"> </w:t>
            </w:r>
            <w:r>
              <w:rPr>
                <w:rFonts w:ascii="Garamond" w:hAnsi="Garamond" w:cs="Garamond"/>
              </w:rPr>
              <w:t>Questions</w:t>
            </w:r>
            <w:r>
              <w:rPr>
                <w:rFonts w:ascii="Garamond" w:hAnsi="Garamond" w:cs="Garamond"/>
                <w:spacing w:val="-15"/>
              </w:rPr>
              <w:t xml:space="preserve"> </w:t>
            </w:r>
            <w:r>
              <w:rPr>
                <w:rFonts w:ascii="Garamond" w:hAnsi="Garamond" w:cs="Garamond"/>
              </w:rPr>
              <w:t xml:space="preserve">for </w:t>
            </w:r>
            <w:r>
              <w:rPr>
                <w:rFonts w:ascii="Garamond" w:hAnsi="Garamond" w:cs="Garamond"/>
                <w:spacing w:val="-2"/>
              </w:rPr>
              <w:t>Speakers</w:t>
            </w:r>
          </w:p>
        </w:tc>
        <w:tc>
          <w:tcPr>
            <w:tcW w:w="2107" w:type="dxa"/>
            <w:tcBorders>
              <w:top w:val="single" w:sz="4" w:space="0" w:color="000000"/>
              <w:left w:val="single" w:sz="4" w:space="0" w:color="000000"/>
              <w:bottom w:val="single" w:sz="4" w:space="0" w:color="000000"/>
              <w:right w:val="single" w:sz="4" w:space="0" w:color="000000"/>
            </w:tcBorders>
          </w:tcPr>
          <w:p w14:paraId="722ECBEE" w14:textId="77777777" w:rsidR="00B44D41" w:rsidRDefault="00B44D41">
            <w:pPr>
              <w:pStyle w:val="TableParagraph"/>
              <w:kinsoku w:val="0"/>
              <w:overflowPunct w:val="0"/>
              <w:spacing w:line="269" w:lineRule="exact"/>
              <w:ind w:left="111"/>
              <w:rPr>
                <w:rFonts w:ascii="Garamond" w:hAnsi="Garamond" w:cs="Garamond"/>
                <w:spacing w:val="-2"/>
              </w:rPr>
            </w:pPr>
            <w:r>
              <w:rPr>
                <w:rFonts w:ascii="Garamond" w:hAnsi="Garamond" w:cs="Garamond"/>
                <w:spacing w:val="-2"/>
              </w:rPr>
              <w:t>Staff</w:t>
            </w:r>
          </w:p>
        </w:tc>
        <w:tc>
          <w:tcPr>
            <w:tcW w:w="2496" w:type="dxa"/>
            <w:tcBorders>
              <w:top w:val="single" w:sz="4" w:space="0" w:color="000000"/>
              <w:left w:val="single" w:sz="4" w:space="0" w:color="000000"/>
              <w:bottom w:val="single" w:sz="4" w:space="0" w:color="000000"/>
              <w:right w:val="single" w:sz="4" w:space="0" w:color="000000"/>
            </w:tcBorders>
          </w:tcPr>
          <w:p w14:paraId="08524B3F" w14:textId="77777777" w:rsidR="00B44D41" w:rsidRDefault="00B44D41">
            <w:pPr>
              <w:pStyle w:val="TableParagraph"/>
              <w:kinsoku w:val="0"/>
              <w:overflowPunct w:val="0"/>
              <w:spacing w:line="242" w:lineRule="auto"/>
              <w:ind w:left="106" w:right="162"/>
              <w:rPr>
                <w:rFonts w:ascii="Garamond" w:hAnsi="Garamond" w:cs="Garamond"/>
              </w:rPr>
            </w:pPr>
            <w:r>
              <w:rPr>
                <w:rFonts w:ascii="Garamond" w:hAnsi="Garamond" w:cs="Garamond"/>
              </w:rPr>
              <w:t>Due:</w:t>
            </w:r>
            <w:r>
              <w:rPr>
                <w:rFonts w:ascii="Garamond" w:hAnsi="Garamond" w:cs="Garamond"/>
                <w:spacing w:val="-12"/>
              </w:rPr>
              <w:t xml:space="preserve"> </w:t>
            </w:r>
            <w:r>
              <w:rPr>
                <w:rFonts w:ascii="Garamond" w:hAnsi="Garamond" w:cs="Garamond"/>
              </w:rPr>
              <w:t>Reflection</w:t>
            </w:r>
            <w:r>
              <w:rPr>
                <w:rFonts w:ascii="Garamond" w:hAnsi="Garamond" w:cs="Garamond"/>
                <w:spacing w:val="-12"/>
              </w:rPr>
              <w:t xml:space="preserve"> </w:t>
            </w:r>
            <w:r>
              <w:rPr>
                <w:rFonts w:ascii="Garamond" w:hAnsi="Garamond" w:cs="Garamond"/>
              </w:rPr>
              <w:t>essay</w:t>
            </w:r>
            <w:r>
              <w:rPr>
                <w:rFonts w:ascii="Garamond" w:hAnsi="Garamond" w:cs="Garamond"/>
                <w:spacing w:val="-13"/>
              </w:rPr>
              <w:t xml:space="preserve"> </w:t>
            </w:r>
            <w:r>
              <w:rPr>
                <w:rFonts w:ascii="Garamond" w:hAnsi="Garamond" w:cs="Garamond"/>
              </w:rPr>
              <w:t>1 – Your Strengths,</w:t>
            </w:r>
          </w:p>
          <w:p w14:paraId="581D6502" w14:textId="77777777" w:rsidR="00B44D41" w:rsidRDefault="00B44D41">
            <w:pPr>
              <w:pStyle w:val="TableParagraph"/>
              <w:kinsoku w:val="0"/>
              <w:overflowPunct w:val="0"/>
              <w:spacing w:line="246" w:lineRule="exact"/>
              <w:ind w:left="106"/>
              <w:rPr>
                <w:rFonts w:ascii="Garamond" w:hAnsi="Garamond" w:cs="Garamond"/>
                <w:spacing w:val="-4"/>
              </w:rPr>
            </w:pPr>
            <w:r>
              <w:rPr>
                <w:rFonts w:ascii="Garamond" w:hAnsi="Garamond" w:cs="Garamond"/>
              </w:rPr>
              <w:t>Meaningful</w:t>
            </w:r>
            <w:r>
              <w:rPr>
                <w:rFonts w:ascii="Garamond" w:hAnsi="Garamond" w:cs="Garamond"/>
                <w:spacing w:val="-1"/>
              </w:rPr>
              <w:t xml:space="preserve"> </w:t>
            </w:r>
            <w:r>
              <w:rPr>
                <w:rFonts w:ascii="Garamond" w:hAnsi="Garamond" w:cs="Garamond"/>
                <w:spacing w:val="-4"/>
              </w:rPr>
              <w:t>Work</w:t>
            </w:r>
          </w:p>
        </w:tc>
      </w:tr>
      <w:tr w:rsidR="00B44D41" w14:paraId="5313BC72"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24B3537D" w14:textId="77777777" w:rsidR="00B44D41" w:rsidRDefault="00B44D41">
            <w:pPr>
              <w:pStyle w:val="TableParagraph"/>
              <w:kinsoku w:val="0"/>
              <w:overflowPunct w:val="0"/>
              <w:spacing w:line="269" w:lineRule="exact"/>
              <w:ind w:left="110"/>
              <w:rPr>
                <w:rFonts w:ascii="Garamond" w:hAnsi="Garamond" w:cs="Garamond"/>
                <w:spacing w:val="-10"/>
              </w:rPr>
            </w:pPr>
            <w:r>
              <w:rPr>
                <w:rFonts w:ascii="Garamond" w:hAnsi="Garamond" w:cs="Garamond"/>
                <w:spacing w:val="-10"/>
              </w:rPr>
              <w:t>3</w:t>
            </w:r>
          </w:p>
        </w:tc>
        <w:tc>
          <w:tcPr>
            <w:tcW w:w="787" w:type="dxa"/>
            <w:tcBorders>
              <w:top w:val="single" w:sz="4" w:space="0" w:color="000000"/>
              <w:left w:val="single" w:sz="4" w:space="0" w:color="000000"/>
              <w:bottom w:val="single" w:sz="4" w:space="0" w:color="000000"/>
              <w:right w:val="single" w:sz="4" w:space="0" w:color="000000"/>
            </w:tcBorders>
          </w:tcPr>
          <w:p w14:paraId="0E96B8F5" w14:textId="77777777" w:rsidR="00B44D41" w:rsidRDefault="00B44D41">
            <w:pPr>
              <w:pStyle w:val="TableParagraph"/>
              <w:kinsoku w:val="0"/>
              <w:overflowPunct w:val="0"/>
              <w:spacing w:line="269" w:lineRule="exact"/>
              <w:ind w:left="110"/>
              <w:rPr>
                <w:rFonts w:ascii="Garamond" w:hAnsi="Garamond" w:cs="Garamond"/>
                <w:spacing w:val="-5"/>
              </w:rPr>
            </w:pPr>
            <w:r>
              <w:rPr>
                <w:rFonts w:ascii="Garamond" w:hAnsi="Garamond" w:cs="Garamond"/>
                <w:spacing w:val="-5"/>
              </w:rPr>
              <w:t>9/6</w:t>
            </w:r>
          </w:p>
        </w:tc>
        <w:tc>
          <w:tcPr>
            <w:tcW w:w="2457" w:type="dxa"/>
            <w:tcBorders>
              <w:top w:val="single" w:sz="4" w:space="0" w:color="000000"/>
              <w:left w:val="single" w:sz="4" w:space="0" w:color="000000"/>
              <w:bottom w:val="single" w:sz="4" w:space="0" w:color="000000"/>
              <w:right w:val="single" w:sz="4" w:space="0" w:color="000000"/>
            </w:tcBorders>
          </w:tcPr>
          <w:p w14:paraId="47423A9D" w14:textId="77777777" w:rsidR="00B44D41" w:rsidRDefault="00B44D41">
            <w:pPr>
              <w:pStyle w:val="TableParagraph"/>
              <w:kinsoku w:val="0"/>
              <w:overflowPunct w:val="0"/>
              <w:ind w:left="110" w:right="107"/>
              <w:rPr>
                <w:rFonts w:ascii="Garamond" w:hAnsi="Garamond" w:cs="Garamond"/>
              </w:rPr>
            </w:pPr>
            <w:r>
              <w:rPr>
                <w:rFonts w:ascii="Garamond" w:hAnsi="Garamond" w:cs="Garamond"/>
              </w:rPr>
              <w:t>Resumes, CVs, LinkedIn</w:t>
            </w:r>
            <w:r>
              <w:rPr>
                <w:rFonts w:ascii="Garamond" w:hAnsi="Garamond" w:cs="Garamond"/>
                <w:spacing w:val="-15"/>
              </w:rPr>
              <w:t xml:space="preserve"> </w:t>
            </w:r>
            <w:r>
              <w:rPr>
                <w:rFonts w:ascii="Garamond" w:hAnsi="Garamond" w:cs="Garamond"/>
              </w:rPr>
              <w:t>and</w:t>
            </w:r>
            <w:r>
              <w:rPr>
                <w:rFonts w:ascii="Garamond" w:hAnsi="Garamond" w:cs="Garamond"/>
                <w:spacing w:val="-15"/>
              </w:rPr>
              <w:t xml:space="preserve"> </w:t>
            </w:r>
            <w:r>
              <w:rPr>
                <w:rFonts w:ascii="Garamond" w:hAnsi="Garamond" w:cs="Garamond"/>
              </w:rPr>
              <w:t>Cover</w:t>
            </w:r>
          </w:p>
          <w:p w14:paraId="52CF67EF" w14:textId="77777777" w:rsidR="00B44D41" w:rsidRDefault="00B44D41">
            <w:pPr>
              <w:pStyle w:val="TableParagraph"/>
              <w:kinsoku w:val="0"/>
              <w:overflowPunct w:val="0"/>
              <w:spacing w:before="1" w:line="249" w:lineRule="exact"/>
              <w:ind w:left="110"/>
              <w:rPr>
                <w:rFonts w:ascii="Garamond" w:hAnsi="Garamond" w:cs="Garamond"/>
                <w:spacing w:val="-2"/>
              </w:rPr>
            </w:pPr>
            <w:r>
              <w:rPr>
                <w:rFonts w:ascii="Garamond" w:hAnsi="Garamond" w:cs="Garamond"/>
                <w:spacing w:val="-2"/>
              </w:rPr>
              <w:t>Letters</w:t>
            </w:r>
          </w:p>
        </w:tc>
        <w:tc>
          <w:tcPr>
            <w:tcW w:w="2107" w:type="dxa"/>
            <w:tcBorders>
              <w:top w:val="single" w:sz="4" w:space="0" w:color="000000"/>
              <w:left w:val="single" w:sz="4" w:space="0" w:color="000000"/>
              <w:bottom w:val="single" w:sz="4" w:space="0" w:color="000000"/>
              <w:right w:val="single" w:sz="4" w:space="0" w:color="000000"/>
            </w:tcBorders>
          </w:tcPr>
          <w:p w14:paraId="79D31FED" w14:textId="77777777" w:rsidR="00B44D41" w:rsidRDefault="00B44D41">
            <w:pPr>
              <w:pStyle w:val="TableParagraph"/>
              <w:kinsoku w:val="0"/>
              <w:overflowPunct w:val="0"/>
              <w:spacing w:line="269" w:lineRule="exact"/>
              <w:ind w:left="111"/>
              <w:rPr>
                <w:rFonts w:ascii="Garamond" w:hAnsi="Garamond" w:cs="Garamond"/>
                <w:spacing w:val="-2"/>
              </w:rPr>
            </w:pPr>
            <w:r>
              <w:rPr>
                <w:rFonts w:ascii="Garamond" w:hAnsi="Garamond" w:cs="Garamond"/>
                <w:spacing w:val="-2"/>
              </w:rPr>
              <w:t>Staff</w:t>
            </w:r>
          </w:p>
        </w:tc>
        <w:tc>
          <w:tcPr>
            <w:tcW w:w="2496" w:type="dxa"/>
            <w:tcBorders>
              <w:top w:val="single" w:sz="4" w:space="0" w:color="000000"/>
              <w:left w:val="single" w:sz="4" w:space="0" w:color="000000"/>
              <w:bottom w:val="single" w:sz="4" w:space="0" w:color="000000"/>
              <w:right w:val="single" w:sz="4" w:space="0" w:color="000000"/>
            </w:tcBorders>
          </w:tcPr>
          <w:p w14:paraId="337CBAB7" w14:textId="77777777" w:rsidR="00B44D41" w:rsidRDefault="00B44D41">
            <w:pPr>
              <w:pStyle w:val="TableParagraph"/>
              <w:kinsoku w:val="0"/>
              <w:overflowPunct w:val="0"/>
              <w:spacing w:line="269" w:lineRule="exact"/>
              <w:ind w:left="106"/>
              <w:rPr>
                <w:rFonts w:ascii="Garamond" w:hAnsi="Garamond" w:cs="Garamond"/>
                <w:spacing w:val="-5"/>
              </w:rPr>
            </w:pPr>
            <w:r>
              <w:rPr>
                <w:rFonts w:ascii="Garamond" w:hAnsi="Garamond" w:cs="Garamond"/>
              </w:rPr>
              <w:t>Due:</w:t>
            </w:r>
            <w:r>
              <w:rPr>
                <w:rFonts w:ascii="Garamond" w:hAnsi="Garamond" w:cs="Garamond"/>
                <w:spacing w:val="-1"/>
              </w:rPr>
              <w:t xml:space="preserve"> </w:t>
            </w:r>
            <w:r>
              <w:rPr>
                <w:rFonts w:ascii="Garamond" w:hAnsi="Garamond" w:cs="Garamond"/>
              </w:rPr>
              <w:t>Resume</w:t>
            </w:r>
            <w:r>
              <w:rPr>
                <w:rFonts w:ascii="Garamond" w:hAnsi="Garamond" w:cs="Garamond"/>
                <w:spacing w:val="-2"/>
              </w:rPr>
              <w:t xml:space="preserve"> </w:t>
            </w:r>
            <w:r>
              <w:rPr>
                <w:rFonts w:ascii="Garamond" w:hAnsi="Garamond" w:cs="Garamond"/>
              </w:rPr>
              <w:t xml:space="preserve">/ </w:t>
            </w:r>
            <w:r>
              <w:rPr>
                <w:rFonts w:ascii="Garamond" w:hAnsi="Garamond" w:cs="Garamond"/>
                <w:spacing w:val="-5"/>
              </w:rPr>
              <w:t>CV</w:t>
            </w:r>
          </w:p>
        </w:tc>
      </w:tr>
      <w:tr w:rsidR="00B44D41" w14:paraId="028AF2D1"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37314392" w14:textId="77777777" w:rsidR="00B44D41" w:rsidRDefault="00B44D41">
            <w:pPr>
              <w:pStyle w:val="TableParagraph"/>
              <w:kinsoku w:val="0"/>
              <w:overflowPunct w:val="0"/>
              <w:spacing w:line="269" w:lineRule="exact"/>
              <w:ind w:left="110"/>
              <w:rPr>
                <w:rFonts w:ascii="Garamond" w:hAnsi="Garamond" w:cs="Garamond"/>
                <w:spacing w:val="-10"/>
              </w:rPr>
            </w:pPr>
            <w:r>
              <w:rPr>
                <w:rFonts w:ascii="Garamond" w:hAnsi="Garamond" w:cs="Garamond"/>
                <w:spacing w:val="-10"/>
              </w:rPr>
              <w:t>4</w:t>
            </w:r>
          </w:p>
        </w:tc>
        <w:tc>
          <w:tcPr>
            <w:tcW w:w="787" w:type="dxa"/>
            <w:tcBorders>
              <w:top w:val="single" w:sz="4" w:space="0" w:color="000000"/>
              <w:left w:val="single" w:sz="4" w:space="0" w:color="000000"/>
              <w:bottom w:val="single" w:sz="4" w:space="0" w:color="000000"/>
              <w:right w:val="single" w:sz="4" w:space="0" w:color="000000"/>
            </w:tcBorders>
          </w:tcPr>
          <w:p w14:paraId="77FA0FED" w14:textId="77777777" w:rsidR="00B44D41" w:rsidRDefault="00B44D41">
            <w:pPr>
              <w:pStyle w:val="TableParagraph"/>
              <w:kinsoku w:val="0"/>
              <w:overflowPunct w:val="0"/>
              <w:spacing w:line="269" w:lineRule="exact"/>
              <w:ind w:left="110"/>
              <w:rPr>
                <w:rFonts w:ascii="Garamond" w:hAnsi="Garamond" w:cs="Garamond"/>
                <w:spacing w:val="-4"/>
              </w:rPr>
            </w:pPr>
            <w:r>
              <w:rPr>
                <w:rFonts w:ascii="Garamond" w:hAnsi="Garamond" w:cs="Garamond"/>
                <w:spacing w:val="-4"/>
              </w:rPr>
              <w:t>9/13</w:t>
            </w:r>
          </w:p>
        </w:tc>
        <w:tc>
          <w:tcPr>
            <w:tcW w:w="2457" w:type="dxa"/>
            <w:tcBorders>
              <w:top w:val="single" w:sz="4" w:space="0" w:color="000000"/>
              <w:left w:val="single" w:sz="4" w:space="0" w:color="000000"/>
              <w:bottom w:val="single" w:sz="4" w:space="0" w:color="000000"/>
              <w:right w:val="single" w:sz="4" w:space="0" w:color="000000"/>
            </w:tcBorders>
          </w:tcPr>
          <w:p w14:paraId="4F41F9C6" w14:textId="77777777" w:rsidR="00B44D41" w:rsidRDefault="00B44D41">
            <w:pPr>
              <w:pStyle w:val="TableParagraph"/>
              <w:kinsoku w:val="0"/>
              <w:overflowPunct w:val="0"/>
              <w:ind w:left="110" w:right="767"/>
              <w:rPr>
                <w:rFonts w:ascii="Garamond" w:hAnsi="Garamond" w:cs="Garamond"/>
              </w:rPr>
            </w:pPr>
            <w:r>
              <w:rPr>
                <w:rFonts w:ascii="Garamond" w:hAnsi="Garamond" w:cs="Garamond"/>
                <w:spacing w:val="-2"/>
              </w:rPr>
              <w:t xml:space="preserve">Arts-Related </w:t>
            </w:r>
            <w:r>
              <w:rPr>
                <w:rFonts w:ascii="Garamond" w:hAnsi="Garamond" w:cs="Garamond"/>
              </w:rPr>
              <w:t>Professional</w:t>
            </w:r>
            <w:r>
              <w:rPr>
                <w:rFonts w:ascii="Garamond" w:hAnsi="Garamond" w:cs="Garamond"/>
                <w:spacing w:val="-15"/>
              </w:rPr>
              <w:t xml:space="preserve"> </w:t>
            </w:r>
            <w:r>
              <w:rPr>
                <w:rFonts w:ascii="Garamond" w:hAnsi="Garamond" w:cs="Garamond"/>
              </w:rPr>
              <w:t>MA</w:t>
            </w:r>
          </w:p>
          <w:p w14:paraId="3117F261" w14:textId="77777777" w:rsidR="00B44D41" w:rsidRDefault="00B44D41">
            <w:pPr>
              <w:pStyle w:val="TableParagraph"/>
              <w:kinsoku w:val="0"/>
              <w:overflowPunct w:val="0"/>
              <w:spacing w:line="251" w:lineRule="exact"/>
              <w:ind w:left="110"/>
              <w:rPr>
                <w:rFonts w:ascii="Garamond" w:hAnsi="Garamond" w:cs="Garamond"/>
                <w:spacing w:val="-2"/>
              </w:rPr>
            </w:pPr>
            <w:r>
              <w:rPr>
                <w:rFonts w:ascii="Garamond" w:hAnsi="Garamond" w:cs="Garamond"/>
                <w:spacing w:val="-2"/>
              </w:rPr>
              <w:t>Programs</w:t>
            </w:r>
          </w:p>
        </w:tc>
        <w:tc>
          <w:tcPr>
            <w:tcW w:w="2107" w:type="dxa"/>
            <w:tcBorders>
              <w:top w:val="single" w:sz="4" w:space="0" w:color="000000"/>
              <w:left w:val="single" w:sz="4" w:space="0" w:color="000000"/>
              <w:bottom w:val="single" w:sz="4" w:space="0" w:color="000000"/>
              <w:right w:val="single" w:sz="4" w:space="0" w:color="000000"/>
            </w:tcBorders>
          </w:tcPr>
          <w:p w14:paraId="7EBA37B8" w14:textId="77777777" w:rsidR="00B44D41" w:rsidRDefault="00B44D41">
            <w:pPr>
              <w:pStyle w:val="TableParagraph"/>
              <w:kinsoku w:val="0"/>
              <w:overflowPunct w:val="0"/>
              <w:spacing w:line="269" w:lineRule="exact"/>
              <w:ind w:left="111"/>
              <w:rPr>
                <w:rFonts w:ascii="Garamond" w:hAnsi="Garamond" w:cs="Garamond"/>
                <w:spacing w:val="-2"/>
              </w:rPr>
            </w:pPr>
            <w:r>
              <w:rPr>
                <w:rFonts w:ascii="Garamond" w:hAnsi="Garamond" w:cs="Garamond"/>
              </w:rPr>
              <w:t>Dr.</w:t>
            </w:r>
            <w:r>
              <w:rPr>
                <w:rFonts w:ascii="Garamond" w:hAnsi="Garamond" w:cs="Garamond"/>
                <w:spacing w:val="-5"/>
              </w:rPr>
              <w:t xml:space="preserve"> </w:t>
            </w:r>
            <w:r>
              <w:rPr>
                <w:rFonts w:ascii="Garamond" w:hAnsi="Garamond" w:cs="Garamond"/>
              </w:rPr>
              <w:t>Dana</w:t>
            </w:r>
            <w:r>
              <w:rPr>
                <w:rFonts w:ascii="Garamond" w:hAnsi="Garamond" w:cs="Garamond"/>
                <w:spacing w:val="-4"/>
              </w:rPr>
              <w:t xml:space="preserve"> </w:t>
            </w:r>
            <w:proofErr w:type="spellStart"/>
            <w:r>
              <w:rPr>
                <w:rFonts w:ascii="Garamond" w:hAnsi="Garamond" w:cs="Garamond"/>
                <w:spacing w:val="-2"/>
              </w:rPr>
              <w:t>Kletchka</w:t>
            </w:r>
            <w:proofErr w:type="spellEnd"/>
          </w:p>
        </w:tc>
        <w:tc>
          <w:tcPr>
            <w:tcW w:w="2496" w:type="dxa"/>
            <w:tcBorders>
              <w:top w:val="single" w:sz="4" w:space="0" w:color="000000"/>
              <w:left w:val="single" w:sz="4" w:space="0" w:color="000000"/>
              <w:bottom w:val="single" w:sz="4" w:space="0" w:color="000000"/>
              <w:right w:val="single" w:sz="4" w:space="0" w:color="000000"/>
            </w:tcBorders>
          </w:tcPr>
          <w:p w14:paraId="48F88ECC" w14:textId="77777777" w:rsidR="00B44D41" w:rsidRDefault="00B44D41">
            <w:pPr>
              <w:pStyle w:val="TableParagraph"/>
              <w:kinsoku w:val="0"/>
              <w:overflowPunct w:val="0"/>
              <w:rPr>
                <w:rFonts w:ascii="Times New Roman" w:hAnsi="Times New Roman" w:cs="Times New Roman"/>
              </w:rPr>
            </w:pPr>
          </w:p>
        </w:tc>
      </w:tr>
      <w:tr w:rsidR="00B44D41" w14:paraId="11F52728"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2791F313" w14:textId="77777777" w:rsidR="00B44D41" w:rsidRDefault="00B44D41">
            <w:pPr>
              <w:pStyle w:val="TableParagraph"/>
              <w:kinsoku w:val="0"/>
              <w:overflowPunct w:val="0"/>
              <w:spacing w:line="269" w:lineRule="exact"/>
              <w:ind w:left="110"/>
              <w:rPr>
                <w:rFonts w:ascii="Garamond" w:hAnsi="Garamond" w:cs="Garamond"/>
                <w:spacing w:val="-10"/>
              </w:rPr>
            </w:pPr>
            <w:r>
              <w:rPr>
                <w:rFonts w:ascii="Garamond" w:hAnsi="Garamond" w:cs="Garamond"/>
                <w:spacing w:val="-10"/>
              </w:rPr>
              <w:t>5</w:t>
            </w:r>
          </w:p>
        </w:tc>
        <w:tc>
          <w:tcPr>
            <w:tcW w:w="787" w:type="dxa"/>
            <w:tcBorders>
              <w:top w:val="single" w:sz="4" w:space="0" w:color="000000"/>
              <w:left w:val="single" w:sz="4" w:space="0" w:color="000000"/>
              <w:bottom w:val="single" w:sz="4" w:space="0" w:color="000000"/>
              <w:right w:val="single" w:sz="4" w:space="0" w:color="000000"/>
            </w:tcBorders>
          </w:tcPr>
          <w:p w14:paraId="2526EDC2" w14:textId="77777777" w:rsidR="00B44D41" w:rsidRDefault="00B44D41">
            <w:pPr>
              <w:pStyle w:val="TableParagraph"/>
              <w:kinsoku w:val="0"/>
              <w:overflowPunct w:val="0"/>
              <w:spacing w:line="269" w:lineRule="exact"/>
              <w:ind w:left="110"/>
              <w:rPr>
                <w:rFonts w:ascii="Garamond" w:hAnsi="Garamond" w:cs="Garamond"/>
                <w:spacing w:val="-4"/>
              </w:rPr>
            </w:pPr>
            <w:r>
              <w:rPr>
                <w:rFonts w:ascii="Garamond" w:hAnsi="Garamond" w:cs="Garamond"/>
                <w:spacing w:val="-4"/>
              </w:rPr>
              <w:t>9/20</w:t>
            </w:r>
          </w:p>
        </w:tc>
        <w:tc>
          <w:tcPr>
            <w:tcW w:w="2457" w:type="dxa"/>
            <w:tcBorders>
              <w:top w:val="single" w:sz="4" w:space="0" w:color="000000"/>
              <w:left w:val="single" w:sz="4" w:space="0" w:color="000000"/>
              <w:bottom w:val="single" w:sz="4" w:space="0" w:color="000000"/>
              <w:right w:val="single" w:sz="4" w:space="0" w:color="000000"/>
            </w:tcBorders>
          </w:tcPr>
          <w:p w14:paraId="617BEB64" w14:textId="77777777" w:rsidR="00B44D41" w:rsidRDefault="00B44D41">
            <w:pPr>
              <w:pStyle w:val="TableParagraph"/>
              <w:kinsoku w:val="0"/>
              <w:overflowPunct w:val="0"/>
              <w:ind w:left="110" w:right="107"/>
              <w:rPr>
                <w:rFonts w:ascii="Garamond" w:hAnsi="Garamond" w:cs="Garamond"/>
              </w:rPr>
            </w:pPr>
            <w:r>
              <w:rPr>
                <w:rFonts w:ascii="Garamond" w:hAnsi="Garamond" w:cs="Garamond"/>
              </w:rPr>
              <w:t>Teaching</w:t>
            </w:r>
            <w:r>
              <w:rPr>
                <w:rFonts w:ascii="Garamond" w:hAnsi="Garamond" w:cs="Garamond"/>
                <w:spacing w:val="-13"/>
              </w:rPr>
              <w:t xml:space="preserve"> </w:t>
            </w:r>
            <w:r>
              <w:rPr>
                <w:rFonts w:ascii="Garamond" w:hAnsi="Garamond" w:cs="Garamond"/>
              </w:rPr>
              <w:t>Art</w:t>
            </w:r>
            <w:r>
              <w:rPr>
                <w:rFonts w:ascii="Garamond" w:hAnsi="Garamond" w:cs="Garamond"/>
                <w:spacing w:val="-13"/>
              </w:rPr>
              <w:t xml:space="preserve"> </w:t>
            </w:r>
            <w:r>
              <w:rPr>
                <w:rFonts w:ascii="Garamond" w:hAnsi="Garamond" w:cs="Garamond"/>
              </w:rPr>
              <w:t>in</w:t>
            </w:r>
            <w:r>
              <w:rPr>
                <w:rFonts w:ascii="Garamond" w:hAnsi="Garamond" w:cs="Garamond"/>
                <w:spacing w:val="-13"/>
              </w:rPr>
              <w:t xml:space="preserve"> </w:t>
            </w:r>
            <w:r>
              <w:rPr>
                <w:rFonts w:ascii="Garamond" w:hAnsi="Garamond" w:cs="Garamond"/>
              </w:rPr>
              <w:t>Pre-K- 12 settings</w:t>
            </w:r>
          </w:p>
        </w:tc>
        <w:tc>
          <w:tcPr>
            <w:tcW w:w="2107" w:type="dxa"/>
            <w:tcBorders>
              <w:top w:val="single" w:sz="4" w:space="0" w:color="000000"/>
              <w:left w:val="single" w:sz="4" w:space="0" w:color="000000"/>
              <w:bottom w:val="single" w:sz="4" w:space="0" w:color="000000"/>
              <w:right w:val="single" w:sz="4" w:space="0" w:color="000000"/>
            </w:tcBorders>
          </w:tcPr>
          <w:p w14:paraId="6A0232D8" w14:textId="77777777" w:rsidR="00B44D41" w:rsidRDefault="00B44D41">
            <w:pPr>
              <w:pStyle w:val="TableParagraph"/>
              <w:kinsoku w:val="0"/>
              <w:overflowPunct w:val="0"/>
              <w:spacing w:line="269" w:lineRule="exact"/>
              <w:ind w:left="111"/>
              <w:rPr>
                <w:rFonts w:ascii="Garamond" w:hAnsi="Garamond" w:cs="Garamond"/>
                <w:spacing w:val="-2"/>
              </w:rPr>
            </w:pPr>
            <w:r>
              <w:rPr>
                <w:rFonts w:ascii="Garamond" w:hAnsi="Garamond" w:cs="Garamond"/>
              </w:rPr>
              <w:t>Dr.</w:t>
            </w:r>
            <w:r>
              <w:rPr>
                <w:rFonts w:ascii="Garamond" w:hAnsi="Garamond" w:cs="Garamond"/>
                <w:spacing w:val="-4"/>
              </w:rPr>
              <w:t xml:space="preserve"> </w:t>
            </w:r>
            <w:r>
              <w:rPr>
                <w:rFonts w:ascii="Garamond" w:hAnsi="Garamond" w:cs="Garamond"/>
              </w:rPr>
              <w:t>Ketal</w:t>
            </w:r>
            <w:r>
              <w:rPr>
                <w:rFonts w:ascii="Garamond" w:hAnsi="Garamond" w:cs="Garamond"/>
                <w:spacing w:val="-3"/>
              </w:rPr>
              <w:t xml:space="preserve"> </w:t>
            </w:r>
            <w:r>
              <w:rPr>
                <w:rFonts w:ascii="Garamond" w:hAnsi="Garamond" w:cs="Garamond"/>
                <w:spacing w:val="-2"/>
              </w:rPr>
              <w:t>Patel</w:t>
            </w:r>
          </w:p>
        </w:tc>
        <w:tc>
          <w:tcPr>
            <w:tcW w:w="2496" w:type="dxa"/>
            <w:tcBorders>
              <w:top w:val="single" w:sz="4" w:space="0" w:color="000000"/>
              <w:left w:val="single" w:sz="4" w:space="0" w:color="000000"/>
              <w:bottom w:val="single" w:sz="4" w:space="0" w:color="000000"/>
              <w:right w:val="single" w:sz="4" w:space="0" w:color="000000"/>
            </w:tcBorders>
          </w:tcPr>
          <w:p w14:paraId="7165684D" w14:textId="77777777" w:rsidR="00B44D41" w:rsidRDefault="00B44D41">
            <w:pPr>
              <w:pStyle w:val="TableParagraph"/>
              <w:kinsoku w:val="0"/>
              <w:overflowPunct w:val="0"/>
              <w:ind w:left="106"/>
              <w:rPr>
                <w:rFonts w:ascii="Garamond" w:hAnsi="Garamond" w:cs="Garamond"/>
              </w:rPr>
            </w:pPr>
            <w:r>
              <w:rPr>
                <w:rFonts w:ascii="Garamond" w:hAnsi="Garamond" w:cs="Garamond"/>
              </w:rPr>
              <w:t xml:space="preserve">Due: Explore your </w:t>
            </w:r>
            <w:proofErr w:type="gramStart"/>
            <w:r>
              <w:rPr>
                <w:rFonts w:ascii="Garamond" w:hAnsi="Garamond" w:cs="Garamond"/>
              </w:rPr>
              <w:t>College’s</w:t>
            </w:r>
            <w:proofErr w:type="gramEnd"/>
            <w:r>
              <w:rPr>
                <w:rFonts w:ascii="Garamond" w:hAnsi="Garamond" w:cs="Garamond"/>
                <w:spacing w:val="-15"/>
              </w:rPr>
              <w:t xml:space="preserve"> </w:t>
            </w:r>
            <w:r>
              <w:rPr>
                <w:rFonts w:ascii="Garamond" w:hAnsi="Garamond" w:cs="Garamond"/>
              </w:rPr>
              <w:t>career</w:t>
            </w:r>
            <w:r>
              <w:rPr>
                <w:rFonts w:ascii="Garamond" w:hAnsi="Garamond" w:cs="Garamond"/>
                <w:spacing w:val="-15"/>
              </w:rPr>
              <w:t xml:space="preserve"> </w:t>
            </w:r>
            <w:r>
              <w:rPr>
                <w:rFonts w:ascii="Garamond" w:hAnsi="Garamond" w:cs="Garamond"/>
              </w:rPr>
              <w:t>services</w:t>
            </w:r>
          </w:p>
          <w:p w14:paraId="5A5F3806" w14:textId="77777777" w:rsidR="00B44D41" w:rsidRDefault="00B44D41">
            <w:pPr>
              <w:pStyle w:val="TableParagraph"/>
              <w:kinsoku w:val="0"/>
              <w:overflowPunct w:val="0"/>
              <w:spacing w:line="251" w:lineRule="exact"/>
              <w:ind w:left="106"/>
              <w:rPr>
                <w:rFonts w:ascii="Garamond" w:hAnsi="Garamond" w:cs="Garamond"/>
                <w:spacing w:val="-2"/>
              </w:rPr>
            </w:pPr>
            <w:r>
              <w:rPr>
                <w:rFonts w:ascii="Garamond" w:hAnsi="Garamond" w:cs="Garamond"/>
                <w:spacing w:val="-2"/>
              </w:rPr>
              <w:t>resources</w:t>
            </w:r>
          </w:p>
        </w:tc>
      </w:tr>
      <w:tr w:rsidR="00B44D41" w14:paraId="253F0FF0" w14:textId="77777777">
        <w:trPr>
          <w:trHeight w:val="268"/>
        </w:trPr>
        <w:tc>
          <w:tcPr>
            <w:tcW w:w="782" w:type="dxa"/>
            <w:tcBorders>
              <w:top w:val="single" w:sz="4" w:space="0" w:color="000000"/>
              <w:left w:val="single" w:sz="4" w:space="0" w:color="000000"/>
              <w:bottom w:val="single" w:sz="4" w:space="0" w:color="000000"/>
              <w:right w:val="single" w:sz="4" w:space="0" w:color="000000"/>
            </w:tcBorders>
          </w:tcPr>
          <w:p w14:paraId="04EBEF5E" w14:textId="77777777" w:rsidR="00B44D41" w:rsidRDefault="00B44D41">
            <w:pPr>
              <w:pStyle w:val="TableParagraph"/>
              <w:kinsoku w:val="0"/>
              <w:overflowPunct w:val="0"/>
              <w:spacing w:line="248" w:lineRule="exact"/>
              <w:ind w:left="110"/>
              <w:rPr>
                <w:rFonts w:ascii="Garamond" w:hAnsi="Garamond" w:cs="Garamond"/>
                <w:spacing w:val="-10"/>
              </w:rPr>
            </w:pPr>
            <w:r>
              <w:rPr>
                <w:rFonts w:ascii="Garamond" w:hAnsi="Garamond" w:cs="Garamond"/>
                <w:spacing w:val="-10"/>
              </w:rPr>
              <w:t>6</w:t>
            </w:r>
          </w:p>
        </w:tc>
        <w:tc>
          <w:tcPr>
            <w:tcW w:w="787" w:type="dxa"/>
            <w:tcBorders>
              <w:top w:val="single" w:sz="4" w:space="0" w:color="000000"/>
              <w:left w:val="single" w:sz="4" w:space="0" w:color="000000"/>
              <w:bottom w:val="single" w:sz="4" w:space="0" w:color="000000"/>
              <w:right w:val="single" w:sz="4" w:space="0" w:color="000000"/>
            </w:tcBorders>
          </w:tcPr>
          <w:p w14:paraId="6A4AA7B6" w14:textId="77777777" w:rsidR="00B44D41" w:rsidRDefault="00B44D41">
            <w:pPr>
              <w:pStyle w:val="TableParagraph"/>
              <w:kinsoku w:val="0"/>
              <w:overflowPunct w:val="0"/>
              <w:spacing w:line="248" w:lineRule="exact"/>
              <w:ind w:left="110"/>
              <w:rPr>
                <w:rFonts w:ascii="Garamond" w:hAnsi="Garamond" w:cs="Garamond"/>
                <w:spacing w:val="-4"/>
              </w:rPr>
            </w:pPr>
            <w:r>
              <w:rPr>
                <w:rFonts w:ascii="Garamond" w:hAnsi="Garamond" w:cs="Garamond"/>
                <w:spacing w:val="-4"/>
              </w:rPr>
              <w:t>9/27</w:t>
            </w:r>
          </w:p>
        </w:tc>
        <w:tc>
          <w:tcPr>
            <w:tcW w:w="2457" w:type="dxa"/>
            <w:tcBorders>
              <w:top w:val="single" w:sz="4" w:space="0" w:color="000000"/>
              <w:left w:val="single" w:sz="4" w:space="0" w:color="000000"/>
              <w:bottom w:val="single" w:sz="4" w:space="0" w:color="000000"/>
              <w:right w:val="single" w:sz="4" w:space="0" w:color="000000"/>
            </w:tcBorders>
          </w:tcPr>
          <w:p w14:paraId="4D10E4A8" w14:textId="77777777" w:rsidR="00B44D41" w:rsidRDefault="00B44D41">
            <w:pPr>
              <w:pStyle w:val="TableParagraph"/>
              <w:kinsoku w:val="0"/>
              <w:overflowPunct w:val="0"/>
              <w:spacing w:line="248" w:lineRule="exact"/>
              <w:ind w:left="110"/>
              <w:rPr>
                <w:rFonts w:ascii="Garamond" w:hAnsi="Garamond" w:cs="Garamond"/>
                <w:spacing w:val="-2"/>
              </w:rPr>
            </w:pPr>
            <w:r>
              <w:rPr>
                <w:rFonts w:ascii="Garamond" w:hAnsi="Garamond" w:cs="Garamond"/>
              </w:rPr>
              <w:t>Arts</w:t>
            </w:r>
            <w:r>
              <w:rPr>
                <w:rFonts w:ascii="Garamond" w:hAnsi="Garamond" w:cs="Garamond"/>
                <w:spacing w:val="-5"/>
              </w:rPr>
              <w:t xml:space="preserve"> </w:t>
            </w:r>
            <w:r>
              <w:rPr>
                <w:rFonts w:ascii="Garamond" w:hAnsi="Garamond" w:cs="Garamond"/>
                <w:spacing w:val="-2"/>
              </w:rPr>
              <w:t>Entrepreneurship</w:t>
            </w:r>
          </w:p>
        </w:tc>
        <w:tc>
          <w:tcPr>
            <w:tcW w:w="2107" w:type="dxa"/>
            <w:tcBorders>
              <w:top w:val="single" w:sz="4" w:space="0" w:color="000000"/>
              <w:left w:val="single" w:sz="4" w:space="0" w:color="000000"/>
              <w:bottom w:val="single" w:sz="4" w:space="0" w:color="000000"/>
              <w:right w:val="single" w:sz="4" w:space="0" w:color="000000"/>
            </w:tcBorders>
          </w:tcPr>
          <w:p w14:paraId="1C20DE52" w14:textId="77777777" w:rsidR="00B44D41" w:rsidRDefault="00B44D41">
            <w:pPr>
              <w:pStyle w:val="TableParagraph"/>
              <w:kinsoku w:val="0"/>
              <w:overflowPunct w:val="0"/>
              <w:spacing w:line="248" w:lineRule="exact"/>
              <w:ind w:left="111"/>
              <w:rPr>
                <w:rFonts w:ascii="Garamond" w:hAnsi="Garamond" w:cs="Garamond"/>
                <w:spacing w:val="-2"/>
              </w:rPr>
            </w:pPr>
            <w:r>
              <w:rPr>
                <w:rFonts w:ascii="Garamond" w:hAnsi="Garamond" w:cs="Garamond"/>
              </w:rPr>
              <w:t>Dr.</w:t>
            </w:r>
            <w:r>
              <w:rPr>
                <w:rFonts w:ascii="Garamond" w:hAnsi="Garamond" w:cs="Garamond"/>
                <w:spacing w:val="-3"/>
              </w:rPr>
              <w:t xml:space="preserve"> </w:t>
            </w:r>
            <w:r>
              <w:rPr>
                <w:rFonts w:ascii="Garamond" w:hAnsi="Garamond" w:cs="Garamond"/>
              </w:rPr>
              <w:t>Rachel</w:t>
            </w:r>
            <w:r>
              <w:rPr>
                <w:rFonts w:ascii="Garamond" w:hAnsi="Garamond" w:cs="Garamond"/>
                <w:spacing w:val="-4"/>
              </w:rPr>
              <w:t xml:space="preserve"> </w:t>
            </w:r>
            <w:r>
              <w:rPr>
                <w:rFonts w:ascii="Garamond" w:hAnsi="Garamond" w:cs="Garamond"/>
                <w:spacing w:val="-2"/>
              </w:rPr>
              <w:t>Skaggs</w:t>
            </w:r>
          </w:p>
        </w:tc>
        <w:tc>
          <w:tcPr>
            <w:tcW w:w="2496" w:type="dxa"/>
            <w:tcBorders>
              <w:top w:val="single" w:sz="4" w:space="0" w:color="000000"/>
              <w:left w:val="single" w:sz="4" w:space="0" w:color="000000"/>
              <w:bottom w:val="single" w:sz="4" w:space="0" w:color="000000"/>
              <w:right w:val="single" w:sz="4" w:space="0" w:color="000000"/>
            </w:tcBorders>
          </w:tcPr>
          <w:p w14:paraId="33FDA8BC" w14:textId="77777777" w:rsidR="00B44D41" w:rsidRDefault="00B44D41">
            <w:pPr>
              <w:pStyle w:val="TableParagraph"/>
              <w:kinsoku w:val="0"/>
              <w:overflowPunct w:val="0"/>
              <w:rPr>
                <w:rFonts w:ascii="Times New Roman" w:hAnsi="Times New Roman" w:cs="Times New Roman"/>
                <w:sz w:val="18"/>
                <w:szCs w:val="18"/>
              </w:rPr>
            </w:pPr>
          </w:p>
        </w:tc>
      </w:tr>
      <w:tr w:rsidR="00B44D41" w14:paraId="46E6FE7E" w14:textId="77777777">
        <w:trPr>
          <w:trHeight w:val="537"/>
        </w:trPr>
        <w:tc>
          <w:tcPr>
            <w:tcW w:w="782" w:type="dxa"/>
            <w:tcBorders>
              <w:top w:val="single" w:sz="4" w:space="0" w:color="000000"/>
              <w:left w:val="single" w:sz="4" w:space="0" w:color="000000"/>
              <w:bottom w:val="single" w:sz="4" w:space="0" w:color="000000"/>
              <w:right w:val="single" w:sz="4" w:space="0" w:color="000000"/>
            </w:tcBorders>
          </w:tcPr>
          <w:p w14:paraId="7F532348" w14:textId="77777777" w:rsidR="00B44D41" w:rsidRDefault="00B44D41">
            <w:pPr>
              <w:pStyle w:val="TableParagraph"/>
              <w:kinsoku w:val="0"/>
              <w:overflowPunct w:val="0"/>
              <w:spacing w:line="269" w:lineRule="exact"/>
              <w:ind w:left="110"/>
              <w:rPr>
                <w:rFonts w:ascii="Garamond" w:hAnsi="Garamond" w:cs="Garamond"/>
                <w:spacing w:val="-10"/>
              </w:rPr>
            </w:pPr>
            <w:r>
              <w:rPr>
                <w:rFonts w:ascii="Garamond" w:hAnsi="Garamond" w:cs="Garamond"/>
                <w:spacing w:val="-10"/>
              </w:rPr>
              <w:t>7</w:t>
            </w:r>
          </w:p>
        </w:tc>
        <w:tc>
          <w:tcPr>
            <w:tcW w:w="787" w:type="dxa"/>
            <w:tcBorders>
              <w:top w:val="single" w:sz="4" w:space="0" w:color="000000"/>
              <w:left w:val="single" w:sz="4" w:space="0" w:color="000000"/>
              <w:bottom w:val="single" w:sz="4" w:space="0" w:color="000000"/>
              <w:right w:val="single" w:sz="4" w:space="0" w:color="000000"/>
            </w:tcBorders>
          </w:tcPr>
          <w:p w14:paraId="337D6ABB" w14:textId="77777777" w:rsidR="00B44D41" w:rsidRDefault="00B44D41">
            <w:pPr>
              <w:pStyle w:val="TableParagraph"/>
              <w:kinsoku w:val="0"/>
              <w:overflowPunct w:val="0"/>
              <w:spacing w:line="269" w:lineRule="exact"/>
              <w:ind w:left="110"/>
              <w:rPr>
                <w:rFonts w:ascii="Garamond" w:hAnsi="Garamond" w:cs="Garamond"/>
                <w:spacing w:val="-4"/>
              </w:rPr>
            </w:pPr>
            <w:r>
              <w:rPr>
                <w:rFonts w:ascii="Garamond" w:hAnsi="Garamond" w:cs="Garamond"/>
                <w:spacing w:val="-4"/>
              </w:rPr>
              <w:t>10/4</w:t>
            </w:r>
          </w:p>
        </w:tc>
        <w:tc>
          <w:tcPr>
            <w:tcW w:w="2457" w:type="dxa"/>
            <w:tcBorders>
              <w:top w:val="single" w:sz="4" w:space="0" w:color="000000"/>
              <w:left w:val="single" w:sz="4" w:space="0" w:color="000000"/>
              <w:bottom w:val="single" w:sz="4" w:space="0" w:color="000000"/>
              <w:right w:val="single" w:sz="4" w:space="0" w:color="000000"/>
            </w:tcBorders>
          </w:tcPr>
          <w:p w14:paraId="6D745F39" w14:textId="77777777" w:rsidR="00B44D41" w:rsidRDefault="00B44D41">
            <w:pPr>
              <w:pStyle w:val="TableParagraph"/>
              <w:kinsoku w:val="0"/>
              <w:overflowPunct w:val="0"/>
              <w:spacing w:line="269" w:lineRule="exact"/>
              <w:ind w:left="110"/>
              <w:rPr>
                <w:rFonts w:ascii="Garamond" w:hAnsi="Garamond" w:cs="Garamond"/>
                <w:spacing w:val="-2"/>
              </w:rPr>
            </w:pPr>
            <w:r>
              <w:rPr>
                <w:rFonts w:ascii="Garamond" w:hAnsi="Garamond" w:cs="Garamond"/>
              </w:rPr>
              <w:t>Barnett</w:t>
            </w:r>
            <w:r>
              <w:rPr>
                <w:rFonts w:ascii="Garamond" w:hAnsi="Garamond" w:cs="Garamond"/>
                <w:spacing w:val="-9"/>
              </w:rPr>
              <w:t xml:space="preserve"> </w:t>
            </w:r>
            <w:r>
              <w:rPr>
                <w:rFonts w:ascii="Garamond" w:hAnsi="Garamond" w:cs="Garamond"/>
                <w:spacing w:val="-2"/>
              </w:rPr>
              <w:t>Center</w:t>
            </w:r>
          </w:p>
          <w:p w14:paraId="2475FF00" w14:textId="77777777" w:rsidR="00B44D41" w:rsidRDefault="00B44D41">
            <w:pPr>
              <w:pStyle w:val="TableParagraph"/>
              <w:kinsoku w:val="0"/>
              <w:overflowPunct w:val="0"/>
              <w:spacing w:line="248" w:lineRule="exact"/>
              <w:ind w:left="110"/>
              <w:rPr>
                <w:rFonts w:ascii="Garamond" w:hAnsi="Garamond" w:cs="Garamond"/>
                <w:spacing w:val="-2"/>
              </w:rPr>
            </w:pPr>
            <w:r>
              <w:rPr>
                <w:rFonts w:ascii="Garamond" w:hAnsi="Garamond" w:cs="Garamond"/>
              </w:rPr>
              <w:t>Internship</w:t>
            </w:r>
            <w:r>
              <w:rPr>
                <w:rFonts w:ascii="Garamond" w:hAnsi="Garamond" w:cs="Garamond"/>
                <w:spacing w:val="-8"/>
              </w:rPr>
              <w:t xml:space="preserve"> </w:t>
            </w:r>
            <w:r>
              <w:rPr>
                <w:rFonts w:ascii="Garamond" w:hAnsi="Garamond" w:cs="Garamond"/>
                <w:spacing w:val="-2"/>
              </w:rPr>
              <w:t>program</w:t>
            </w:r>
          </w:p>
        </w:tc>
        <w:tc>
          <w:tcPr>
            <w:tcW w:w="2107" w:type="dxa"/>
            <w:tcBorders>
              <w:top w:val="single" w:sz="4" w:space="0" w:color="000000"/>
              <w:left w:val="single" w:sz="4" w:space="0" w:color="000000"/>
              <w:bottom w:val="single" w:sz="4" w:space="0" w:color="000000"/>
              <w:right w:val="single" w:sz="4" w:space="0" w:color="000000"/>
            </w:tcBorders>
          </w:tcPr>
          <w:p w14:paraId="5DC46F0D" w14:textId="77777777" w:rsidR="00B44D41" w:rsidRDefault="00B44D41">
            <w:pPr>
              <w:pStyle w:val="TableParagraph"/>
              <w:kinsoku w:val="0"/>
              <w:overflowPunct w:val="0"/>
              <w:spacing w:line="269" w:lineRule="exact"/>
              <w:ind w:left="111"/>
              <w:rPr>
                <w:rFonts w:ascii="Garamond" w:hAnsi="Garamond" w:cs="Garamond"/>
                <w:spacing w:val="-2"/>
              </w:rPr>
            </w:pPr>
            <w:r>
              <w:rPr>
                <w:rFonts w:ascii="Garamond" w:hAnsi="Garamond" w:cs="Garamond"/>
              </w:rPr>
              <w:t>Dr.</w:t>
            </w:r>
            <w:r>
              <w:rPr>
                <w:rFonts w:ascii="Garamond" w:hAnsi="Garamond" w:cs="Garamond"/>
                <w:spacing w:val="-3"/>
              </w:rPr>
              <w:t xml:space="preserve"> </w:t>
            </w:r>
            <w:r>
              <w:rPr>
                <w:rFonts w:ascii="Garamond" w:hAnsi="Garamond" w:cs="Garamond"/>
              </w:rPr>
              <w:t>Michelle</w:t>
            </w:r>
            <w:r>
              <w:rPr>
                <w:rFonts w:ascii="Garamond" w:hAnsi="Garamond" w:cs="Garamond"/>
                <w:spacing w:val="-4"/>
              </w:rPr>
              <w:t xml:space="preserve"> </w:t>
            </w:r>
            <w:proofErr w:type="spellStart"/>
            <w:r>
              <w:rPr>
                <w:rFonts w:ascii="Garamond" w:hAnsi="Garamond" w:cs="Garamond"/>
                <w:spacing w:val="-2"/>
              </w:rPr>
              <w:t>Attias</w:t>
            </w:r>
            <w:proofErr w:type="spellEnd"/>
          </w:p>
        </w:tc>
        <w:tc>
          <w:tcPr>
            <w:tcW w:w="2496" w:type="dxa"/>
            <w:tcBorders>
              <w:top w:val="single" w:sz="4" w:space="0" w:color="000000"/>
              <w:left w:val="single" w:sz="4" w:space="0" w:color="000000"/>
              <w:bottom w:val="single" w:sz="4" w:space="0" w:color="000000"/>
              <w:right w:val="single" w:sz="4" w:space="0" w:color="000000"/>
            </w:tcBorders>
          </w:tcPr>
          <w:p w14:paraId="53E52D93" w14:textId="77777777" w:rsidR="00B44D41" w:rsidRDefault="00B44D41">
            <w:pPr>
              <w:pStyle w:val="TableParagraph"/>
              <w:kinsoku w:val="0"/>
              <w:overflowPunct w:val="0"/>
              <w:spacing w:line="269" w:lineRule="exact"/>
              <w:ind w:left="106"/>
              <w:rPr>
                <w:rFonts w:ascii="Garamond" w:hAnsi="Garamond" w:cs="Garamond"/>
                <w:spacing w:val="-2"/>
              </w:rPr>
            </w:pPr>
            <w:r>
              <w:rPr>
                <w:rFonts w:ascii="Garamond" w:hAnsi="Garamond" w:cs="Garamond"/>
              </w:rPr>
              <w:t>Due:</w:t>
            </w:r>
            <w:r>
              <w:rPr>
                <w:rFonts w:ascii="Garamond" w:hAnsi="Garamond" w:cs="Garamond"/>
                <w:spacing w:val="-3"/>
              </w:rPr>
              <w:t xml:space="preserve"> </w:t>
            </w:r>
            <w:r>
              <w:rPr>
                <w:rFonts w:ascii="Garamond" w:hAnsi="Garamond" w:cs="Garamond"/>
              </w:rPr>
              <w:t>Read</w:t>
            </w:r>
            <w:r>
              <w:rPr>
                <w:rFonts w:ascii="Garamond" w:hAnsi="Garamond" w:cs="Garamond"/>
                <w:spacing w:val="-2"/>
              </w:rPr>
              <w:t xml:space="preserve"> SNAAP</w:t>
            </w:r>
          </w:p>
          <w:p w14:paraId="1A1230CE" w14:textId="77777777" w:rsidR="00B44D41" w:rsidRDefault="00B44D41">
            <w:pPr>
              <w:pStyle w:val="TableParagraph"/>
              <w:kinsoku w:val="0"/>
              <w:overflowPunct w:val="0"/>
              <w:spacing w:line="248" w:lineRule="exact"/>
              <w:ind w:left="106"/>
              <w:rPr>
                <w:rFonts w:ascii="Garamond" w:hAnsi="Garamond" w:cs="Garamond"/>
                <w:spacing w:val="-2"/>
              </w:rPr>
            </w:pPr>
            <w:r>
              <w:rPr>
                <w:rFonts w:ascii="Garamond" w:hAnsi="Garamond" w:cs="Garamond"/>
              </w:rPr>
              <w:t>Reports</w:t>
            </w:r>
            <w:r>
              <w:rPr>
                <w:rFonts w:ascii="Garamond" w:hAnsi="Garamond" w:cs="Garamond"/>
                <w:spacing w:val="-5"/>
              </w:rPr>
              <w:t xml:space="preserve"> </w:t>
            </w:r>
            <w:r>
              <w:rPr>
                <w:rFonts w:ascii="Garamond" w:hAnsi="Garamond" w:cs="Garamond"/>
              </w:rPr>
              <w:t>on</w:t>
            </w:r>
            <w:r>
              <w:rPr>
                <w:rFonts w:ascii="Garamond" w:hAnsi="Garamond" w:cs="Garamond"/>
                <w:spacing w:val="-4"/>
              </w:rPr>
              <w:t xml:space="preserve"> </w:t>
            </w:r>
            <w:r>
              <w:rPr>
                <w:rFonts w:ascii="Garamond" w:hAnsi="Garamond" w:cs="Garamond"/>
                <w:spacing w:val="-2"/>
              </w:rPr>
              <w:t>Carmen</w:t>
            </w:r>
          </w:p>
        </w:tc>
      </w:tr>
      <w:tr w:rsidR="00B44D41" w14:paraId="76F0397D" w14:textId="77777777">
        <w:trPr>
          <w:trHeight w:val="542"/>
        </w:trPr>
        <w:tc>
          <w:tcPr>
            <w:tcW w:w="782" w:type="dxa"/>
            <w:tcBorders>
              <w:top w:val="single" w:sz="4" w:space="0" w:color="000000"/>
              <w:left w:val="single" w:sz="4" w:space="0" w:color="000000"/>
              <w:bottom w:val="single" w:sz="4" w:space="0" w:color="000000"/>
              <w:right w:val="single" w:sz="4" w:space="0" w:color="000000"/>
            </w:tcBorders>
          </w:tcPr>
          <w:p w14:paraId="26BDEF55" w14:textId="77777777" w:rsidR="00B44D41" w:rsidRDefault="00B44D41">
            <w:pPr>
              <w:pStyle w:val="TableParagraph"/>
              <w:kinsoku w:val="0"/>
              <w:overflowPunct w:val="0"/>
              <w:spacing w:before="4"/>
              <w:ind w:left="110"/>
              <w:rPr>
                <w:rFonts w:ascii="Garamond" w:hAnsi="Garamond" w:cs="Garamond"/>
                <w:spacing w:val="-10"/>
              </w:rPr>
            </w:pPr>
            <w:r>
              <w:rPr>
                <w:rFonts w:ascii="Garamond" w:hAnsi="Garamond" w:cs="Garamond"/>
                <w:spacing w:val="-10"/>
              </w:rPr>
              <w:t>8</w:t>
            </w:r>
          </w:p>
        </w:tc>
        <w:tc>
          <w:tcPr>
            <w:tcW w:w="787" w:type="dxa"/>
            <w:tcBorders>
              <w:top w:val="single" w:sz="4" w:space="0" w:color="000000"/>
              <w:left w:val="single" w:sz="4" w:space="0" w:color="000000"/>
              <w:bottom w:val="single" w:sz="4" w:space="0" w:color="000000"/>
              <w:right w:val="single" w:sz="4" w:space="0" w:color="000000"/>
            </w:tcBorders>
          </w:tcPr>
          <w:p w14:paraId="5F935543" w14:textId="77777777" w:rsidR="00B44D41" w:rsidRDefault="00B44D41">
            <w:pPr>
              <w:pStyle w:val="TableParagraph"/>
              <w:kinsoku w:val="0"/>
              <w:overflowPunct w:val="0"/>
              <w:spacing w:before="4"/>
              <w:ind w:left="110"/>
              <w:rPr>
                <w:rFonts w:ascii="Garamond" w:hAnsi="Garamond" w:cs="Garamond"/>
                <w:spacing w:val="-2"/>
              </w:rPr>
            </w:pPr>
            <w:r>
              <w:rPr>
                <w:rFonts w:ascii="Garamond" w:hAnsi="Garamond" w:cs="Garamond"/>
                <w:spacing w:val="-2"/>
              </w:rPr>
              <w:t>10/11</w:t>
            </w:r>
          </w:p>
        </w:tc>
        <w:tc>
          <w:tcPr>
            <w:tcW w:w="2457" w:type="dxa"/>
            <w:tcBorders>
              <w:top w:val="single" w:sz="4" w:space="0" w:color="000000"/>
              <w:left w:val="single" w:sz="4" w:space="0" w:color="000000"/>
              <w:bottom w:val="single" w:sz="4" w:space="0" w:color="000000"/>
              <w:right w:val="single" w:sz="4" w:space="0" w:color="000000"/>
            </w:tcBorders>
          </w:tcPr>
          <w:p w14:paraId="323ACCD3" w14:textId="77777777" w:rsidR="00B44D41" w:rsidRDefault="00B44D41">
            <w:pPr>
              <w:pStyle w:val="TableParagraph"/>
              <w:kinsoku w:val="0"/>
              <w:overflowPunct w:val="0"/>
              <w:spacing w:before="4" w:line="269" w:lineRule="exact"/>
              <w:ind w:left="110"/>
              <w:rPr>
                <w:rFonts w:ascii="Garamond" w:hAnsi="Garamond" w:cs="Garamond"/>
                <w:spacing w:val="-4"/>
              </w:rPr>
            </w:pPr>
            <w:r>
              <w:rPr>
                <w:rFonts w:ascii="Garamond" w:hAnsi="Garamond" w:cs="Garamond"/>
              </w:rPr>
              <w:t>Community</w:t>
            </w:r>
            <w:r>
              <w:rPr>
                <w:rFonts w:ascii="Garamond" w:hAnsi="Garamond" w:cs="Garamond"/>
                <w:spacing w:val="-2"/>
              </w:rPr>
              <w:t xml:space="preserve"> </w:t>
            </w:r>
            <w:r>
              <w:rPr>
                <w:rFonts w:ascii="Garamond" w:hAnsi="Garamond" w:cs="Garamond"/>
                <w:spacing w:val="-4"/>
              </w:rPr>
              <w:t>arts</w:t>
            </w:r>
          </w:p>
          <w:p w14:paraId="14D07A32" w14:textId="77777777" w:rsidR="00B44D41" w:rsidRDefault="00B44D41">
            <w:pPr>
              <w:pStyle w:val="TableParagraph"/>
              <w:kinsoku w:val="0"/>
              <w:overflowPunct w:val="0"/>
              <w:spacing w:line="248" w:lineRule="exact"/>
              <w:ind w:left="110"/>
              <w:rPr>
                <w:rFonts w:ascii="Garamond" w:hAnsi="Garamond" w:cs="Garamond"/>
                <w:spacing w:val="-2"/>
              </w:rPr>
            </w:pPr>
            <w:r>
              <w:rPr>
                <w:rFonts w:ascii="Garamond" w:hAnsi="Garamond" w:cs="Garamond"/>
                <w:spacing w:val="-2"/>
              </w:rPr>
              <w:t>organizations</w:t>
            </w:r>
          </w:p>
        </w:tc>
        <w:tc>
          <w:tcPr>
            <w:tcW w:w="2107" w:type="dxa"/>
            <w:tcBorders>
              <w:top w:val="single" w:sz="4" w:space="0" w:color="000000"/>
              <w:left w:val="single" w:sz="4" w:space="0" w:color="000000"/>
              <w:bottom w:val="single" w:sz="4" w:space="0" w:color="000000"/>
              <w:right w:val="single" w:sz="4" w:space="0" w:color="000000"/>
            </w:tcBorders>
          </w:tcPr>
          <w:p w14:paraId="1CEC84D7" w14:textId="77777777" w:rsidR="00B44D41" w:rsidRDefault="00B44D41">
            <w:pPr>
              <w:pStyle w:val="TableParagraph"/>
              <w:kinsoku w:val="0"/>
              <w:overflowPunct w:val="0"/>
              <w:spacing w:before="4" w:line="269" w:lineRule="exact"/>
              <w:ind w:left="111"/>
              <w:rPr>
                <w:rFonts w:ascii="Garamond" w:hAnsi="Garamond" w:cs="Garamond"/>
                <w:spacing w:val="-2"/>
              </w:rPr>
            </w:pPr>
            <w:r>
              <w:rPr>
                <w:rFonts w:ascii="Garamond" w:hAnsi="Garamond" w:cs="Garamond"/>
              </w:rPr>
              <w:t>Dr.</w:t>
            </w:r>
            <w:r>
              <w:rPr>
                <w:rFonts w:ascii="Garamond" w:hAnsi="Garamond" w:cs="Garamond"/>
                <w:spacing w:val="-2"/>
              </w:rPr>
              <w:t xml:space="preserve"> </w:t>
            </w:r>
            <w:r>
              <w:rPr>
                <w:rFonts w:ascii="Garamond" w:hAnsi="Garamond" w:cs="Garamond"/>
              </w:rPr>
              <w:t>David</w:t>
            </w:r>
            <w:r>
              <w:rPr>
                <w:rFonts w:ascii="Garamond" w:hAnsi="Garamond" w:cs="Garamond"/>
                <w:spacing w:val="-2"/>
              </w:rPr>
              <w:t xml:space="preserve"> Guion-</w:t>
            </w:r>
          </w:p>
          <w:p w14:paraId="38B0FA2E" w14:textId="77777777" w:rsidR="00B44D41" w:rsidRDefault="00B44D41">
            <w:pPr>
              <w:pStyle w:val="TableParagraph"/>
              <w:kinsoku w:val="0"/>
              <w:overflowPunct w:val="0"/>
              <w:spacing w:line="248" w:lineRule="exact"/>
              <w:ind w:left="111"/>
              <w:rPr>
                <w:rFonts w:ascii="Garamond" w:hAnsi="Garamond" w:cs="Garamond"/>
                <w:spacing w:val="-4"/>
              </w:rPr>
            </w:pPr>
            <w:r>
              <w:rPr>
                <w:rFonts w:ascii="Garamond" w:hAnsi="Garamond" w:cs="Garamond"/>
              </w:rPr>
              <w:t>Dublin</w:t>
            </w:r>
            <w:r>
              <w:rPr>
                <w:rFonts w:ascii="Garamond" w:hAnsi="Garamond" w:cs="Garamond"/>
                <w:spacing w:val="-8"/>
              </w:rPr>
              <w:t xml:space="preserve"> </w:t>
            </w:r>
            <w:r>
              <w:rPr>
                <w:rFonts w:ascii="Garamond" w:hAnsi="Garamond" w:cs="Garamond"/>
                <w:spacing w:val="-4"/>
              </w:rPr>
              <w:t>Arts</w:t>
            </w:r>
          </w:p>
        </w:tc>
        <w:tc>
          <w:tcPr>
            <w:tcW w:w="2496" w:type="dxa"/>
            <w:tcBorders>
              <w:top w:val="single" w:sz="4" w:space="0" w:color="000000"/>
              <w:left w:val="single" w:sz="4" w:space="0" w:color="000000"/>
              <w:bottom w:val="single" w:sz="4" w:space="0" w:color="000000"/>
              <w:right w:val="single" w:sz="4" w:space="0" w:color="000000"/>
            </w:tcBorders>
          </w:tcPr>
          <w:p w14:paraId="787A9AE3" w14:textId="77777777" w:rsidR="00B44D41" w:rsidRDefault="00B44D41">
            <w:pPr>
              <w:pStyle w:val="TableParagraph"/>
              <w:kinsoku w:val="0"/>
              <w:overflowPunct w:val="0"/>
              <w:spacing w:before="4" w:line="269" w:lineRule="exact"/>
              <w:ind w:left="106"/>
              <w:rPr>
                <w:rFonts w:ascii="Garamond" w:hAnsi="Garamond" w:cs="Garamond"/>
                <w:spacing w:val="-5"/>
              </w:rPr>
            </w:pPr>
            <w:r>
              <w:rPr>
                <w:rFonts w:ascii="Garamond" w:hAnsi="Garamond" w:cs="Garamond"/>
              </w:rPr>
              <w:t>Due:</w:t>
            </w:r>
            <w:r>
              <w:rPr>
                <w:rFonts w:ascii="Garamond" w:hAnsi="Garamond" w:cs="Garamond"/>
                <w:spacing w:val="-5"/>
              </w:rPr>
              <w:t xml:space="preserve"> </w:t>
            </w:r>
            <w:r>
              <w:rPr>
                <w:rFonts w:ascii="Garamond" w:hAnsi="Garamond" w:cs="Garamond"/>
              </w:rPr>
              <w:t>Internships</w:t>
            </w:r>
            <w:r>
              <w:rPr>
                <w:rFonts w:ascii="Garamond" w:hAnsi="Garamond" w:cs="Garamond"/>
                <w:spacing w:val="-5"/>
              </w:rPr>
              <w:t xml:space="preserve"> or</w:t>
            </w:r>
          </w:p>
          <w:p w14:paraId="1294F10D" w14:textId="77777777" w:rsidR="00B44D41" w:rsidRDefault="00B44D41">
            <w:pPr>
              <w:pStyle w:val="TableParagraph"/>
              <w:kinsoku w:val="0"/>
              <w:overflowPunct w:val="0"/>
              <w:spacing w:line="248" w:lineRule="exact"/>
              <w:ind w:left="106"/>
              <w:rPr>
                <w:rFonts w:ascii="Garamond" w:hAnsi="Garamond" w:cs="Garamond"/>
                <w:spacing w:val="-10"/>
              </w:rPr>
            </w:pPr>
            <w:r>
              <w:rPr>
                <w:rFonts w:ascii="Garamond" w:hAnsi="Garamond" w:cs="Garamond"/>
              </w:rPr>
              <w:t>work</w:t>
            </w:r>
            <w:r>
              <w:rPr>
                <w:rFonts w:ascii="Garamond" w:hAnsi="Garamond" w:cs="Garamond"/>
                <w:spacing w:val="-5"/>
              </w:rPr>
              <w:t xml:space="preserve"> </w:t>
            </w:r>
            <w:r>
              <w:rPr>
                <w:rFonts w:ascii="Garamond" w:hAnsi="Garamond" w:cs="Garamond"/>
              </w:rPr>
              <w:t>experiences</w:t>
            </w:r>
            <w:r>
              <w:rPr>
                <w:rFonts w:ascii="Garamond" w:hAnsi="Garamond" w:cs="Garamond"/>
                <w:spacing w:val="-4"/>
              </w:rPr>
              <w:t xml:space="preserve"> </w:t>
            </w:r>
            <w:r>
              <w:rPr>
                <w:rFonts w:ascii="Garamond" w:hAnsi="Garamond" w:cs="Garamond"/>
              </w:rPr>
              <w:t>find</w:t>
            </w:r>
            <w:r>
              <w:rPr>
                <w:rFonts w:ascii="Garamond" w:hAnsi="Garamond" w:cs="Garamond"/>
                <w:spacing w:val="-4"/>
              </w:rPr>
              <w:t xml:space="preserve"> </w:t>
            </w:r>
            <w:r>
              <w:rPr>
                <w:rFonts w:ascii="Garamond" w:hAnsi="Garamond" w:cs="Garamond"/>
                <w:spacing w:val="-10"/>
              </w:rPr>
              <w:t>3</w:t>
            </w:r>
          </w:p>
        </w:tc>
      </w:tr>
      <w:tr w:rsidR="00B44D41" w14:paraId="19496C98"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78DA7255" w14:textId="77777777" w:rsidR="00B44D41" w:rsidRDefault="00B44D41">
            <w:pPr>
              <w:pStyle w:val="TableParagraph"/>
              <w:kinsoku w:val="0"/>
              <w:overflowPunct w:val="0"/>
              <w:spacing w:line="269" w:lineRule="exact"/>
              <w:ind w:left="110"/>
              <w:rPr>
                <w:rFonts w:ascii="Garamond" w:hAnsi="Garamond" w:cs="Garamond"/>
                <w:spacing w:val="-10"/>
              </w:rPr>
            </w:pPr>
            <w:r>
              <w:rPr>
                <w:rFonts w:ascii="Garamond" w:hAnsi="Garamond" w:cs="Garamond"/>
                <w:spacing w:val="-10"/>
              </w:rPr>
              <w:t>9</w:t>
            </w:r>
          </w:p>
        </w:tc>
        <w:tc>
          <w:tcPr>
            <w:tcW w:w="787" w:type="dxa"/>
            <w:tcBorders>
              <w:top w:val="single" w:sz="4" w:space="0" w:color="000000"/>
              <w:left w:val="single" w:sz="4" w:space="0" w:color="000000"/>
              <w:bottom w:val="single" w:sz="4" w:space="0" w:color="000000"/>
              <w:right w:val="single" w:sz="4" w:space="0" w:color="000000"/>
            </w:tcBorders>
          </w:tcPr>
          <w:p w14:paraId="6F6125BB" w14:textId="77777777" w:rsidR="00B44D41" w:rsidRDefault="00B44D41">
            <w:pPr>
              <w:pStyle w:val="TableParagraph"/>
              <w:kinsoku w:val="0"/>
              <w:overflowPunct w:val="0"/>
              <w:spacing w:line="269" w:lineRule="exact"/>
              <w:ind w:left="110"/>
              <w:rPr>
                <w:rFonts w:ascii="Garamond" w:hAnsi="Garamond" w:cs="Garamond"/>
                <w:spacing w:val="-2"/>
              </w:rPr>
            </w:pPr>
            <w:r>
              <w:rPr>
                <w:rFonts w:ascii="Garamond" w:hAnsi="Garamond" w:cs="Garamond"/>
                <w:spacing w:val="-2"/>
              </w:rPr>
              <w:t>10/18</w:t>
            </w:r>
          </w:p>
        </w:tc>
        <w:tc>
          <w:tcPr>
            <w:tcW w:w="2457" w:type="dxa"/>
            <w:tcBorders>
              <w:top w:val="single" w:sz="4" w:space="0" w:color="000000"/>
              <w:left w:val="single" w:sz="4" w:space="0" w:color="000000"/>
              <w:bottom w:val="single" w:sz="4" w:space="0" w:color="000000"/>
              <w:right w:val="single" w:sz="4" w:space="0" w:color="000000"/>
            </w:tcBorders>
          </w:tcPr>
          <w:p w14:paraId="7CF164B3" w14:textId="77777777" w:rsidR="00B44D41" w:rsidRDefault="00B44D41">
            <w:pPr>
              <w:pStyle w:val="TableParagraph"/>
              <w:kinsoku w:val="0"/>
              <w:overflowPunct w:val="0"/>
              <w:spacing w:line="269" w:lineRule="exact"/>
              <w:ind w:left="110"/>
              <w:rPr>
                <w:rFonts w:ascii="Garamond" w:hAnsi="Garamond" w:cs="Garamond"/>
                <w:spacing w:val="-5"/>
              </w:rPr>
            </w:pPr>
            <w:r>
              <w:rPr>
                <w:rFonts w:ascii="Garamond" w:hAnsi="Garamond" w:cs="Garamond"/>
              </w:rPr>
              <w:t>Research</w:t>
            </w:r>
            <w:r>
              <w:rPr>
                <w:rFonts w:ascii="Garamond" w:hAnsi="Garamond" w:cs="Garamond"/>
                <w:spacing w:val="-7"/>
              </w:rPr>
              <w:t xml:space="preserve"> </w:t>
            </w:r>
            <w:r>
              <w:rPr>
                <w:rFonts w:ascii="Garamond" w:hAnsi="Garamond" w:cs="Garamond"/>
                <w:spacing w:val="-5"/>
              </w:rPr>
              <w:t>day</w:t>
            </w:r>
          </w:p>
        </w:tc>
        <w:tc>
          <w:tcPr>
            <w:tcW w:w="2107" w:type="dxa"/>
            <w:tcBorders>
              <w:top w:val="single" w:sz="4" w:space="0" w:color="000000"/>
              <w:left w:val="single" w:sz="4" w:space="0" w:color="000000"/>
              <w:bottom w:val="single" w:sz="4" w:space="0" w:color="000000"/>
              <w:right w:val="single" w:sz="4" w:space="0" w:color="000000"/>
            </w:tcBorders>
          </w:tcPr>
          <w:p w14:paraId="53B12B46" w14:textId="77777777" w:rsidR="00B44D41" w:rsidRDefault="00B44D41">
            <w:pPr>
              <w:pStyle w:val="TableParagraph"/>
              <w:kinsoku w:val="0"/>
              <w:overflowPunct w:val="0"/>
              <w:ind w:left="111" w:firstLine="60"/>
              <w:rPr>
                <w:rFonts w:ascii="Garamond" w:hAnsi="Garamond" w:cs="Garamond"/>
              </w:rPr>
            </w:pPr>
            <w:r>
              <w:rPr>
                <w:rFonts w:ascii="Garamond" w:hAnsi="Garamond" w:cs="Garamond"/>
              </w:rPr>
              <w:t>Use</w:t>
            </w:r>
            <w:r>
              <w:rPr>
                <w:rFonts w:ascii="Garamond" w:hAnsi="Garamond" w:cs="Garamond"/>
                <w:spacing w:val="-13"/>
              </w:rPr>
              <w:t xml:space="preserve"> </w:t>
            </w:r>
            <w:r>
              <w:rPr>
                <w:rFonts w:ascii="Garamond" w:hAnsi="Garamond" w:cs="Garamond"/>
              </w:rPr>
              <w:t>this</w:t>
            </w:r>
            <w:r>
              <w:rPr>
                <w:rFonts w:ascii="Garamond" w:hAnsi="Garamond" w:cs="Garamond"/>
                <w:spacing w:val="-12"/>
              </w:rPr>
              <w:t xml:space="preserve"> </w:t>
            </w:r>
            <w:r>
              <w:rPr>
                <w:rFonts w:ascii="Garamond" w:hAnsi="Garamond" w:cs="Garamond"/>
              </w:rPr>
              <w:t>day</w:t>
            </w:r>
            <w:r>
              <w:rPr>
                <w:rFonts w:ascii="Garamond" w:hAnsi="Garamond" w:cs="Garamond"/>
                <w:spacing w:val="-13"/>
              </w:rPr>
              <w:t xml:space="preserve"> </w:t>
            </w:r>
            <w:r>
              <w:rPr>
                <w:rFonts w:ascii="Garamond" w:hAnsi="Garamond" w:cs="Garamond"/>
              </w:rPr>
              <w:t>for interviews or</w:t>
            </w:r>
          </w:p>
          <w:p w14:paraId="4ED60D32" w14:textId="77777777" w:rsidR="00B44D41" w:rsidRDefault="00B44D41">
            <w:pPr>
              <w:pStyle w:val="TableParagraph"/>
              <w:kinsoku w:val="0"/>
              <w:overflowPunct w:val="0"/>
              <w:spacing w:before="1" w:line="249" w:lineRule="exact"/>
              <w:ind w:left="111"/>
              <w:rPr>
                <w:rFonts w:ascii="Garamond" w:hAnsi="Garamond" w:cs="Garamond"/>
                <w:spacing w:val="-2"/>
              </w:rPr>
            </w:pPr>
            <w:r>
              <w:rPr>
                <w:rFonts w:ascii="Garamond" w:hAnsi="Garamond" w:cs="Garamond"/>
                <w:spacing w:val="-2"/>
              </w:rPr>
              <w:t>research</w:t>
            </w:r>
          </w:p>
        </w:tc>
        <w:tc>
          <w:tcPr>
            <w:tcW w:w="2496" w:type="dxa"/>
            <w:tcBorders>
              <w:top w:val="single" w:sz="4" w:space="0" w:color="000000"/>
              <w:left w:val="single" w:sz="4" w:space="0" w:color="000000"/>
              <w:bottom w:val="single" w:sz="4" w:space="0" w:color="000000"/>
              <w:right w:val="single" w:sz="4" w:space="0" w:color="000000"/>
            </w:tcBorders>
          </w:tcPr>
          <w:p w14:paraId="04C51F2B" w14:textId="77777777" w:rsidR="00B44D41" w:rsidRDefault="00B44D41">
            <w:pPr>
              <w:pStyle w:val="TableParagraph"/>
              <w:kinsoku w:val="0"/>
              <w:overflowPunct w:val="0"/>
              <w:spacing w:line="269" w:lineRule="exact"/>
              <w:ind w:left="106"/>
              <w:rPr>
                <w:rFonts w:ascii="Garamond" w:hAnsi="Garamond" w:cs="Garamond"/>
                <w:spacing w:val="-10"/>
              </w:rPr>
            </w:pPr>
            <w:r>
              <w:rPr>
                <w:rFonts w:ascii="Garamond" w:hAnsi="Garamond" w:cs="Garamond"/>
              </w:rPr>
              <w:t>Reflection</w:t>
            </w:r>
            <w:r>
              <w:rPr>
                <w:rFonts w:ascii="Garamond" w:hAnsi="Garamond" w:cs="Garamond"/>
                <w:spacing w:val="-4"/>
              </w:rPr>
              <w:t xml:space="preserve"> </w:t>
            </w:r>
            <w:r>
              <w:rPr>
                <w:rFonts w:ascii="Garamond" w:hAnsi="Garamond" w:cs="Garamond"/>
              </w:rPr>
              <w:t>Essay</w:t>
            </w:r>
            <w:r>
              <w:rPr>
                <w:rFonts w:ascii="Garamond" w:hAnsi="Garamond" w:cs="Garamond"/>
                <w:spacing w:val="-4"/>
              </w:rPr>
              <w:t xml:space="preserve"> </w:t>
            </w:r>
            <w:r>
              <w:rPr>
                <w:rFonts w:ascii="Garamond" w:hAnsi="Garamond" w:cs="Garamond"/>
                <w:spacing w:val="-10"/>
              </w:rPr>
              <w:t>2</w:t>
            </w:r>
          </w:p>
        </w:tc>
      </w:tr>
      <w:tr w:rsidR="00B44D41" w14:paraId="27885FBC" w14:textId="77777777">
        <w:trPr>
          <w:trHeight w:val="537"/>
        </w:trPr>
        <w:tc>
          <w:tcPr>
            <w:tcW w:w="782" w:type="dxa"/>
            <w:tcBorders>
              <w:top w:val="single" w:sz="4" w:space="0" w:color="000000"/>
              <w:left w:val="single" w:sz="4" w:space="0" w:color="000000"/>
              <w:bottom w:val="single" w:sz="4" w:space="0" w:color="000000"/>
              <w:right w:val="single" w:sz="4" w:space="0" w:color="000000"/>
            </w:tcBorders>
          </w:tcPr>
          <w:p w14:paraId="30D7D0FF" w14:textId="77777777" w:rsidR="00B44D41" w:rsidRDefault="00B44D41">
            <w:pPr>
              <w:pStyle w:val="TableParagraph"/>
              <w:kinsoku w:val="0"/>
              <w:overflowPunct w:val="0"/>
              <w:spacing w:line="269" w:lineRule="exact"/>
              <w:ind w:left="110"/>
              <w:rPr>
                <w:rFonts w:ascii="Garamond" w:hAnsi="Garamond" w:cs="Garamond"/>
                <w:spacing w:val="-5"/>
              </w:rPr>
            </w:pPr>
            <w:r>
              <w:rPr>
                <w:rFonts w:ascii="Garamond" w:hAnsi="Garamond" w:cs="Garamond"/>
                <w:spacing w:val="-5"/>
              </w:rPr>
              <w:t>10</w:t>
            </w:r>
          </w:p>
        </w:tc>
        <w:tc>
          <w:tcPr>
            <w:tcW w:w="787" w:type="dxa"/>
            <w:tcBorders>
              <w:top w:val="single" w:sz="4" w:space="0" w:color="000000"/>
              <w:left w:val="single" w:sz="4" w:space="0" w:color="000000"/>
              <w:bottom w:val="single" w:sz="4" w:space="0" w:color="000000"/>
              <w:right w:val="single" w:sz="4" w:space="0" w:color="000000"/>
            </w:tcBorders>
          </w:tcPr>
          <w:p w14:paraId="62798EF1" w14:textId="77777777" w:rsidR="00B44D41" w:rsidRDefault="00B44D41">
            <w:pPr>
              <w:pStyle w:val="TableParagraph"/>
              <w:kinsoku w:val="0"/>
              <w:overflowPunct w:val="0"/>
              <w:spacing w:line="269" w:lineRule="exact"/>
              <w:ind w:left="110"/>
              <w:rPr>
                <w:rFonts w:ascii="Garamond" w:hAnsi="Garamond" w:cs="Garamond"/>
                <w:spacing w:val="-2"/>
              </w:rPr>
            </w:pPr>
            <w:r>
              <w:rPr>
                <w:rFonts w:ascii="Garamond" w:hAnsi="Garamond" w:cs="Garamond"/>
                <w:spacing w:val="-2"/>
              </w:rPr>
              <w:t>10/25</w:t>
            </w:r>
          </w:p>
        </w:tc>
        <w:tc>
          <w:tcPr>
            <w:tcW w:w="2457" w:type="dxa"/>
            <w:tcBorders>
              <w:top w:val="single" w:sz="4" w:space="0" w:color="000000"/>
              <w:left w:val="single" w:sz="4" w:space="0" w:color="000000"/>
              <w:bottom w:val="single" w:sz="4" w:space="0" w:color="000000"/>
              <w:right w:val="single" w:sz="4" w:space="0" w:color="000000"/>
            </w:tcBorders>
          </w:tcPr>
          <w:p w14:paraId="6C6D9841" w14:textId="77777777" w:rsidR="00B44D41" w:rsidRDefault="00B44D41">
            <w:pPr>
              <w:pStyle w:val="TableParagraph"/>
              <w:kinsoku w:val="0"/>
              <w:overflowPunct w:val="0"/>
              <w:spacing w:line="269" w:lineRule="exact"/>
              <w:ind w:left="110"/>
              <w:rPr>
                <w:rFonts w:ascii="Garamond" w:hAnsi="Garamond" w:cs="Garamond"/>
                <w:spacing w:val="-2"/>
              </w:rPr>
            </w:pPr>
            <w:r>
              <w:rPr>
                <w:rFonts w:ascii="Garamond" w:hAnsi="Garamond" w:cs="Garamond"/>
                <w:spacing w:val="-2"/>
              </w:rPr>
              <w:t>Design</w:t>
            </w:r>
          </w:p>
        </w:tc>
        <w:tc>
          <w:tcPr>
            <w:tcW w:w="2107" w:type="dxa"/>
            <w:tcBorders>
              <w:top w:val="single" w:sz="4" w:space="0" w:color="000000"/>
              <w:left w:val="single" w:sz="4" w:space="0" w:color="000000"/>
              <w:bottom w:val="single" w:sz="4" w:space="0" w:color="000000"/>
              <w:right w:val="single" w:sz="4" w:space="0" w:color="000000"/>
            </w:tcBorders>
          </w:tcPr>
          <w:p w14:paraId="4376D43F" w14:textId="77777777" w:rsidR="00B44D41" w:rsidRDefault="00B44D41">
            <w:pPr>
              <w:pStyle w:val="TableParagraph"/>
              <w:kinsoku w:val="0"/>
              <w:overflowPunct w:val="0"/>
              <w:spacing w:line="269" w:lineRule="exact"/>
              <w:ind w:left="111"/>
              <w:rPr>
                <w:rFonts w:ascii="Garamond" w:hAnsi="Garamond" w:cs="Garamond"/>
                <w:spacing w:val="-5"/>
              </w:rPr>
            </w:pPr>
            <w:r>
              <w:rPr>
                <w:rFonts w:ascii="Garamond" w:hAnsi="Garamond" w:cs="Garamond"/>
              </w:rPr>
              <w:t>Dr.</w:t>
            </w:r>
            <w:r>
              <w:rPr>
                <w:rFonts w:ascii="Garamond" w:hAnsi="Garamond" w:cs="Garamond"/>
                <w:spacing w:val="-4"/>
              </w:rPr>
              <w:t xml:space="preserve"> </w:t>
            </w:r>
            <w:r>
              <w:rPr>
                <w:rFonts w:ascii="Garamond" w:hAnsi="Garamond" w:cs="Garamond"/>
              </w:rPr>
              <w:t>Mary</w:t>
            </w:r>
            <w:r>
              <w:rPr>
                <w:rFonts w:ascii="Garamond" w:hAnsi="Garamond" w:cs="Garamond"/>
                <w:spacing w:val="-5"/>
              </w:rPr>
              <w:t xml:space="preserve"> Ann</w:t>
            </w:r>
          </w:p>
          <w:p w14:paraId="40B95E9C" w14:textId="77777777" w:rsidR="00B44D41" w:rsidRDefault="00B44D41">
            <w:pPr>
              <w:pStyle w:val="TableParagraph"/>
              <w:kinsoku w:val="0"/>
              <w:overflowPunct w:val="0"/>
              <w:spacing w:line="248" w:lineRule="exact"/>
              <w:ind w:left="111"/>
              <w:rPr>
                <w:rFonts w:ascii="Garamond" w:hAnsi="Garamond" w:cs="Garamond"/>
                <w:spacing w:val="-2"/>
              </w:rPr>
            </w:pPr>
            <w:r>
              <w:rPr>
                <w:rFonts w:ascii="Garamond" w:hAnsi="Garamond" w:cs="Garamond"/>
              </w:rPr>
              <w:t>Beecher,</w:t>
            </w:r>
            <w:r>
              <w:rPr>
                <w:rFonts w:ascii="Garamond" w:hAnsi="Garamond" w:cs="Garamond"/>
                <w:spacing w:val="-6"/>
              </w:rPr>
              <w:t xml:space="preserve"> </w:t>
            </w:r>
            <w:r>
              <w:rPr>
                <w:rFonts w:ascii="Garamond" w:hAnsi="Garamond" w:cs="Garamond"/>
                <w:spacing w:val="-2"/>
              </w:rPr>
              <w:t>Design</w:t>
            </w:r>
          </w:p>
        </w:tc>
        <w:tc>
          <w:tcPr>
            <w:tcW w:w="2496" w:type="dxa"/>
            <w:tcBorders>
              <w:top w:val="single" w:sz="4" w:space="0" w:color="000000"/>
              <w:left w:val="single" w:sz="4" w:space="0" w:color="000000"/>
              <w:bottom w:val="single" w:sz="4" w:space="0" w:color="000000"/>
              <w:right w:val="single" w:sz="4" w:space="0" w:color="000000"/>
            </w:tcBorders>
          </w:tcPr>
          <w:p w14:paraId="226F6BD4" w14:textId="77777777" w:rsidR="00B44D41" w:rsidRDefault="00B44D41">
            <w:pPr>
              <w:pStyle w:val="TableParagraph"/>
              <w:kinsoku w:val="0"/>
              <w:overflowPunct w:val="0"/>
              <w:rPr>
                <w:rFonts w:ascii="Times New Roman" w:hAnsi="Times New Roman" w:cs="Times New Roman"/>
              </w:rPr>
            </w:pPr>
          </w:p>
        </w:tc>
      </w:tr>
      <w:tr w:rsidR="00B44D41" w14:paraId="58DB8A48"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35CD8038" w14:textId="77777777" w:rsidR="00B44D41" w:rsidRDefault="00B44D41">
            <w:pPr>
              <w:pStyle w:val="TableParagraph"/>
              <w:kinsoku w:val="0"/>
              <w:overflowPunct w:val="0"/>
              <w:spacing w:before="4"/>
              <w:ind w:left="110"/>
              <w:rPr>
                <w:rFonts w:ascii="Garamond" w:hAnsi="Garamond" w:cs="Garamond"/>
                <w:spacing w:val="-5"/>
              </w:rPr>
            </w:pPr>
            <w:r>
              <w:rPr>
                <w:rFonts w:ascii="Garamond" w:hAnsi="Garamond" w:cs="Garamond"/>
                <w:spacing w:val="-5"/>
              </w:rPr>
              <w:t>11</w:t>
            </w:r>
          </w:p>
        </w:tc>
        <w:tc>
          <w:tcPr>
            <w:tcW w:w="787" w:type="dxa"/>
            <w:tcBorders>
              <w:top w:val="single" w:sz="4" w:space="0" w:color="000000"/>
              <w:left w:val="single" w:sz="4" w:space="0" w:color="000000"/>
              <w:bottom w:val="single" w:sz="4" w:space="0" w:color="000000"/>
              <w:right w:val="single" w:sz="4" w:space="0" w:color="000000"/>
            </w:tcBorders>
          </w:tcPr>
          <w:p w14:paraId="27BCC4C7" w14:textId="77777777" w:rsidR="00B44D41" w:rsidRDefault="00B44D41">
            <w:pPr>
              <w:pStyle w:val="TableParagraph"/>
              <w:kinsoku w:val="0"/>
              <w:overflowPunct w:val="0"/>
              <w:spacing w:before="4"/>
              <w:ind w:left="110"/>
              <w:rPr>
                <w:rFonts w:ascii="Garamond" w:hAnsi="Garamond" w:cs="Garamond"/>
                <w:spacing w:val="-4"/>
              </w:rPr>
            </w:pPr>
            <w:r>
              <w:rPr>
                <w:rFonts w:ascii="Garamond" w:hAnsi="Garamond" w:cs="Garamond"/>
                <w:spacing w:val="-4"/>
              </w:rPr>
              <w:t>11/1</w:t>
            </w:r>
          </w:p>
        </w:tc>
        <w:tc>
          <w:tcPr>
            <w:tcW w:w="2457" w:type="dxa"/>
            <w:tcBorders>
              <w:top w:val="single" w:sz="4" w:space="0" w:color="000000"/>
              <w:left w:val="single" w:sz="4" w:space="0" w:color="000000"/>
              <w:bottom w:val="single" w:sz="4" w:space="0" w:color="000000"/>
              <w:right w:val="single" w:sz="4" w:space="0" w:color="000000"/>
            </w:tcBorders>
          </w:tcPr>
          <w:p w14:paraId="0FD5D75E" w14:textId="77777777" w:rsidR="00B44D41" w:rsidRDefault="00B44D41">
            <w:pPr>
              <w:pStyle w:val="TableParagraph"/>
              <w:kinsoku w:val="0"/>
              <w:overflowPunct w:val="0"/>
              <w:spacing w:before="4"/>
              <w:ind w:left="110"/>
              <w:rPr>
                <w:rFonts w:ascii="Garamond" w:hAnsi="Garamond" w:cs="Garamond"/>
                <w:spacing w:val="-2"/>
              </w:rPr>
            </w:pPr>
            <w:r>
              <w:rPr>
                <w:rFonts w:ascii="Garamond" w:hAnsi="Garamond" w:cs="Garamond"/>
              </w:rPr>
              <w:t>Arts</w:t>
            </w:r>
            <w:r>
              <w:rPr>
                <w:rFonts w:ascii="Garamond" w:hAnsi="Garamond" w:cs="Garamond"/>
                <w:spacing w:val="-15"/>
              </w:rPr>
              <w:t xml:space="preserve"> </w:t>
            </w:r>
            <w:r>
              <w:rPr>
                <w:rFonts w:ascii="Garamond" w:hAnsi="Garamond" w:cs="Garamond"/>
              </w:rPr>
              <w:t>Marketing</w:t>
            </w:r>
            <w:r>
              <w:rPr>
                <w:rFonts w:ascii="Garamond" w:hAnsi="Garamond" w:cs="Garamond"/>
                <w:spacing w:val="-15"/>
              </w:rPr>
              <w:t xml:space="preserve"> </w:t>
            </w:r>
            <w:r>
              <w:rPr>
                <w:rFonts w:ascii="Garamond" w:hAnsi="Garamond" w:cs="Garamond"/>
              </w:rPr>
              <w:t xml:space="preserve">&amp; </w:t>
            </w:r>
            <w:r>
              <w:rPr>
                <w:rFonts w:ascii="Garamond" w:hAnsi="Garamond" w:cs="Garamond"/>
                <w:spacing w:val="-2"/>
              </w:rPr>
              <w:t>Communications</w:t>
            </w:r>
          </w:p>
        </w:tc>
        <w:tc>
          <w:tcPr>
            <w:tcW w:w="2107" w:type="dxa"/>
            <w:tcBorders>
              <w:top w:val="single" w:sz="4" w:space="0" w:color="000000"/>
              <w:left w:val="single" w:sz="4" w:space="0" w:color="000000"/>
              <w:bottom w:val="single" w:sz="4" w:space="0" w:color="000000"/>
              <w:right w:val="single" w:sz="4" w:space="0" w:color="000000"/>
            </w:tcBorders>
          </w:tcPr>
          <w:p w14:paraId="19B3F928" w14:textId="77777777" w:rsidR="00B44D41" w:rsidRDefault="00B44D41">
            <w:pPr>
              <w:pStyle w:val="TableParagraph"/>
              <w:kinsoku w:val="0"/>
              <w:overflowPunct w:val="0"/>
              <w:spacing w:before="4"/>
              <w:ind w:left="111"/>
              <w:rPr>
                <w:rFonts w:ascii="Garamond" w:hAnsi="Garamond" w:cs="Garamond"/>
                <w:spacing w:val="-5"/>
              </w:rPr>
            </w:pPr>
            <w:r>
              <w:rPr>
                <w:rFonts w:ascii="Garamond" w:hAnsi="Garamond" w:cs="Garamond"/>
              </w:rPr>
              <w:t>Lydia</w:t>
            </w:r>
            <w:r>
              <w:rPr>
                <w:rFonts w:ascii="Garamond" w:hAnsi="Garamond" w:cs="Garamond"/>
                <w:spacing w:val="-2"/>
              </w:rPr>
              <w:t xml:space="preserve"> </w:t>
            </w:r>
            <w:r>
              <w:rPr>
                <w:rFonts w:ascii="Garamond" w:hAnsi="Garamond" w:cs="Garamond"/>
              </w:rPr>
              <w:t>Simon,</w:t>
            </w:r>
            <w:r>
              <w:rPr>
                <w:rFonts w:ascii="Garamond" w:hAnsi="Garamond" w:cs="Garamond"/>
                <w:spacing w:val="-2"/>
              </w:rPr>
              <w:t xml:space="preserve"> </w:t>
            </w:r>
            <w:r>
              <w:rPr>
                <w:rFonts w:ascii="Garamond" w:hAnsi="Garamond" w:cs="Garamond"/>
                <w:spacing w:val="-5"/>
              </w:rPr>
              <w:t>CMA</w:t>
            </w:r>
          </w:p>
        </w:tc>
        <w:tc>
          <w:tcPr>
            <w:tcW w:w="2496" w:type="dxa"/>
            <w:tcBorders>
              <w:top w:val="single" w:sz="4" w:space="0" w:color="000000"/>
              <w:left w:val="single" w:sz="4" w:space="0" w:color="000000"/>
              <w:bottom w:val="single" w:sz="4" w:space="0" w:color="000000"/>
              <w:right w:val="single" w:sz="4" w:space="0" w:color="000000"/>
            </w:tcBorders>
          </w:tcPr>
          <w:p w14:paraId="286A3C5D" w14:textId="77777777" w:rsidR="00B44D41" w:rsidRDefault="00B44D41">
            <w:pPr>
              <w:pStyle w:val="TableParagraph"/>
              <w:kinsoku w:val="0"/>
              <w:overflowPunct w:val="0"/>
              <w:spacing w:before="4"/>
              <w:ind w:left="106"/>
              <w:rPr>
                <w:rFonts w:ascii="Garamond" w:hAnsi="Garamond" w:cs="Garamond"/>
              </w:rPr>
            </w:pPr>
            <w:r>
              <w:rPr>
                <w:rFonts w:ascii="Garamond" w:hAnsi="Garamond" w:cs="Garamond"/>
              </w:rPr>
              <w:t>Due:</w:t>
            </w:r>
            <w:r>
              <w:rPr>
                <w:rFonts w:ascii="Garamond" w:hAnsi="Garamond" w:cs="Garamond"/>
                <w:spacing w:val="-13"/>
              </w:rPr>
              <w:t xml:space="preserve"> </w:t>
            </w:r>
            <w:r>
              <w:rPr>
                <w:rFonts w:ascii="Garamond" w:hAnsi="Garamond" w:cs="Garamond"/>
              </w:rPr>
              <w:t>First</w:t>
            </w:r>
            <w:r>
              <w:rPr>
                <w:rFonts w:ascii="Garamond" w:hAnsi="Garamond" w:cs="Garamond"/>
                <w:spacing w:val="-13"/>
              </w:rPr>
              <w:t xml:space="preserve"> </w:t>
            </w:r>
            <w:r>
              <w:rPr>
                <w:rFonts w:ascii="Garamond" w:hAnsi="Garamond" w:cs="Garamond"/>
              </w:rPr>
              <w:t>report</w:t>
            </w:r>
            <w:r>
              <w:rPr>
                <w:rFonts w:ascii="Garamond" w:hAnsi="Garamond" w:cs="Garamond"/>
                <w:spacing w:val="-13"/>
              </w:rPr>
              <w:t xml:space="preserve"> </w:t>
            </w:r>
            <w:r>
              <w:rPr>
                <w:rFonts w:ascii="Garamond" w:hAnsi="Garamond" w:cs="Garamond"/>
              </w:rPr>
              <w:t>from interview of a</w:t>
            </w:r>
          </w:p>
          <w:p w14:paraId="0E9A848B" w14:textId="77777777" w:rsidR="00B44D41" w:rsidRDefault="00B44D41">
            <w:pPr>
              <w:pStyle w:val="TableParagraph"/>
              <w:kinsoku w:val="0"/>
              <w:overflowPunct w:val="0"/>
              <w:spacing w:line="247" w:lineRule="exact"/>
              <w:ind w:left="106"/>
              <w:rPr>
                <w:rFonts w:ascii="Garamond" w:hAnsi="Garamond" w:cs="Garamond"/>
                <w:spacing w:val="-2"/>
              </w:rPr>
            </w:pPr>
            <w:r>
              <w:rPr>
                <w:rFonts w:ascii="Garamond" w:hAnsi="Garamond" w:cs="Garamond"/>
                <w:spacing w:val="-2"/>
              </w:rPr>
              <w:t>professional.</w:t>
            </w:r>
          </w:p>
        </w:tc>
      </w:tr>
      <w:tr w:rsidR="00B44D41" w14:paraId="3D653425" w14:textId="77777777">
        <w:trPr>
          <w:trHeight w:val="541"/>
        </w:trPr>
        <w:tc>
          <w:tcPr>
            <w:tcW w:w="782" w:type="dxa"/>
            <w:tcBorders>
              <w:top w:val="single" w:sz="4" w:space="0" w:color="000000"/>
              <w:left w:val="single" w:sz="4" w:space="0" w:color="000000"/>
              <w:bottom w:val="single" w:sz="4" w:space="0" w:color="000000"/>
              <w:right w:val="single" w:sz="4" w:space="0" w:color="000000"/>
            </w:tcBorders>
          </w:tcPr>
          <w:p w14:paraId="7954D86D" w14:textId="77777777" w:rsidR="00B44D41" w:rsidRDefault="00B44D41">
            <w:pPr>
              <w:pStyle w:val="TableParagraph"/>
              <w:kinsoku w:val="0"/>
              <w:overflowPunct w:val="0"/>
              <w:spacing w:line="269" w:lineRule="exact"/>
              <w:ind w:left="110"/>
              <w:rPr>
                <w:rFonts w:ascii="Garamond" w:hAnsi="Garamond" w:cs="Garamond"/>
                <w:spacing w:val="-5"/>
              </w:rPr>
            </w:pPr>
            <w:r>
              <w:rPr>
                <w:rFonts w:ascii="Garamond" w:hAnsi="Garamond" w:cs="Garamond"/>
                <w:spacing w:val="-5"/>
              </w:rPr>
              <w:t>12</w:t>
            </w:r>
          </w:p>
        </w:tc>
        <w:tc>
          <w:tcPr>
            <w:tcW w:w="787" w:type="dxa"/>
            <w:tcBorders>
              <w:top w:val="single" w:sz="4" w:space="0" w:color="000000"/>
              <w:left w:val="single" w:sz="4" w:space="0" w:color="000000"/>
              <w:bottom w:val="single" w:sz="4" w:space="0" w:color="000000"/>
              <w:right w:val="single" w:sz="4" w:space="0" w:color="000000"/>
            </w:tcBorders>
          </w:tcPr>
          <w:p w14:paraId="46FFB97F" w14:textId="77777777" w:rsidR="00B44D41" w:rsidRDefault="00B44D41">
            <w:pPr>
              <w:pStyle w:val="TableParagraph"/>
              <w:kinsoku w:val="0"/>
              <w:overflowPunct w:val="0"/>
              <w:spacing w:line="269" w:lineRule="exact"/>
              <w:ind w:left="110"/>
              <w:rPr>
                <w:rFonts w:ascii="Garamond" w:hAnsi="Garamond" w:cs="Garamond"/>
                <w:spacing w:val="-4"/>
              </w:rPr>
            </w:pPr>
            <w:r>
              <w:rPr>
                <w:rFonts w:ascii="Garamond" w:hAnsi="Garamond" w:cs="Garamond"/>
                <w:spacing w:val="-4"/>
              </w:rPr>
              <w:t>11/8</w:t>
            </w:r>
          </w:p>
        </w:tc>
        <w:tc>
          <w:tcPr>
            <w:tcW w:w="2457" w:type="dxa"/>
            <w:tcBorders>
              <w:top w:val="single" w:sz="4" w:space="0" w:color="000000"/>
              <w:left w:val="single" w:sz="4" w:space="0" w:color="000000"/>
              <w:bottom w:val="single" w:sz="4" w:space="0" w:color="000000"/>
              <w:right w:val="single" w:sz="4" w:space="0" w:color="000000"/>
            </w:tcBorders>
          </w:tcPr>
          <w:p w14:paraId="5B7C0631" w14:textId="77777777" w:rsidR="00B44D41" w:rsidRDefault="00B44D41">
            <w:pPr>
              <w:pStyle w:val="TableParagraph"/>
              <w:kinsoku w:val="0"/>
              <w:overflowPunct w:val="0"/>
              <w:spacing w:line="269" w:lineRule="exact"/>
              <w:ind w:left="110"/>
              <w:rPr>
                <w:rFonts w:ascii="Garamond" w:hAnsi="Garamond" w:cs="Garamond"/>
                <w:spacing w:val="-2"/>
              </w:rPr>
            </w:pPr>
            <w:r>
              <w:rPr>
                <w:rFonts w:ascii="Garamond" w:hAnsi="Garamond" w:cs="Garamond"/>
              </w:rPr>
              <w:t>Galleries</w:t>
            </w:r>
            <w:r>
              <w:rPr>
                <w:rFonts w:ascii="Garamond" w:hAnsi="Garamond" w:cs="Garamond"/>
                <w:spacing w:val="-2"/>
              </w:rPr>
              <w:t xml:space="preserve"> </w:t>
            </w:r>
            <w:r>
              <w:rPr>
                <w:rFonts w:ascii="Garamond" w:hAnsi="Garamond" w:cs="Garamond"/>
              </w:rPr>
              <w:t>&amp;</w:t>
            </w:r>
            <w:r>
              <w:rPr>
                <w:rFonts w:ascii="Garamond" w:hAnsi="Garamond" w:cs="Garamond"/>
                <w:spacing w:val="-2"/>
              </w:rPr>
              <w:t xml:space="preserve"> </w:t>
            </w:r>
            <w:r>
              <w:rPr>
                <w:rFonts w:ascii="Garamond" w:hAnsi="Garamond" w:cs="Garamond"/>
              </w:rPr>
              <w:t>artist</w:t>
            </w:r>
            <w:r>
              <w:rPr>
                <w:rFonts w:ascii="Garamond" w:hAnsi="Garamond" w:cs="Garamond"/>
                <w:spacing w:val="-3"/>
              </w:rPr>
              <w:t xml:space="preserve"> </w:t>
            </w:r>
            <w:r>
              <w:rPr>
                <w:rFonts w:ascii="Garamond" w:hAnsi="Garamond" w:cs="Garamond"/>
                <w:spacing w:val="-2"/>
              </w:rPr>
              <w:t>agents</w:t>
            </w:r>
          </w:p>
        </w:tc>
        <w:tc>
          <w:tcPr>
            <w:tcW w:w="2107" w:type="dxa"/>
            <w:tcBorders>
              <w:top w:val="single" w:sz="4" w:space="0" w:color="000000"/>
              <w:left w:val="single" w:sz="4" w:space="0" w:color="000000"/>
              <w:bottom w:val="single" w:sz="4" w:space="0" w:color="000000"/>
              <w:right w:val="single" w:sz="4" w:space="0" w:color="000000"/>
            </w:tcBorders>
          </w:tcPr>
          <w:p w14:paraId="40066376" w14:textId="77777777" w:rsidR="00B44D41" w:rsidRDefault="00B44D41">
            <w:pPr>
              <w:pStyle w:val="TableParagraph"/>
              <w:kinsoku w:val="0"/>
              <w:overflowPunct w:val="0"/>
              <w:spacing w:line="269" w:lineRule="exact"/>
              <w:ind w:left="111"/>
              <w:rPr>
                <w:rFonts w:ascii="Garamond" w:hAnsi="Garamond" w:cs="Garamond"/>
                <w:spacing w:val="-4"/>
              </w:rPr>
            </w:pPr>
            <w:r>
              <w:rPr>
                <w:rFonts w:ascii="Garamond" w:hAnsi="Garamond" w:cs="Garamond"/>
              </w:rPr>
              <w:t>Sherry</w:t>
            </w:r>
            <w:r>
              <w:rPr>
                <w:rFonts w:ascii="Garamond" w:hAnsi="Garamond" w:cs="Garamond"/>
                <w:spacing w:val="-6"/>
              </w:rPr>
              <w:t xml:space="preserve"> </w:t>
            </w:r>
            <w:r>
              <w:rPr>
                <w:rFonts w:ascii="Garamond" w:hAnsi="Garamond" w:cs="Garamond"/>
              </w:rPr>
              <w:t>Hawk-</w:t>
            </w:r>
            <w:r>
              <w:rPr>
                <w:rFonts w:ascii="Garamond" w:hAnsi="Garamond" w:cs="Garamond"/>
                <w:spacing w:val="-4"/>
              </w:rPr>
              <w:t>Hawk</w:t>
            </w:r>
          </w:p>
          <w:p w14:paraId="502281A7" w14:textId="77777777" w:rsidR="00B44D41" w:rsidRDefault="00B44D41">
            <w:pPr>
              <w:pStyle w:val="TableParagraph"/>
              <w:kinsoku w:val="0"/>
              <w:overflowPunct w:val="0"/>
              <w:spacing w:before="3" w:line="249" w:lineRule="exact"/>
              <w:ind w:left="111"/>
              <w:rPr>
                <w:rFonts w:ascii="Garamond" w:hAnsi="Garamond" w:cs="Garamond"/>
                <w:spacing w:val="-2"/>
              </w:rPr>
            </w:pPr>
            <w:r>
              <w:rPr>
                <w:rFonts w:ascii="Garamond" w:hAnsi="Garamond" w:cs="Garamond"/>
                <w:spacing w:val="-2"/>
              </w:rPr>
              <w:t>Gallery</w:t>
            </w:r>
          </w:p>
        </w:tc>
        <w:tc>
          <w:tcPr>
            <w:tcW w:w="2496" w:type="dxa"/>
            <w:tcBorders>
              <w:top w:val="single" w:sz="4" w:space="0" w:color="000000"/>
              <w:left w:val="single" w:sz="4" w:space="0" w:color="000000"/>
              <w:bottom w:val="single" w:sz="4" w:space="0" w:color="000000"/>
              <w:right w:val="single" w:sz="4" w:space="0" w:color="000000"/>
            </w:tcBorders>
          </w:tcPr>
          <w:p w14:paraId="56D4D110" w14:textId="77777777" w:rsidR="00B44D41" w:rsidRDefault="00B44D41">
            <w:pPr>
              <w:pStyle w:val="TableParagraph"/>
              <w:kinsoku w:val="0"/>
              <w:overflowPunct w:val="0"/>
              <w:rPr>
                <w:rFonts w:ascii="Times New Roman" w:hAnsi="Times New Roman" w:cs="Times New Roman"/>
              </w:rPr>
            </w:pPr>
          </w:p>
        </w:tc>
      </w:tr>
      <w:tr w:rsidR="00B44D41" w14:paraId="0744C3CA" w14:textId="77777777">
        <w:trPr>
          <w:trHeight w:val="537"/>
        </w:trPr>
        <w:tc>
          <w:tcPr>
            <w:tcW w:w="782" w:type="dxa"/>
            <w:tcBorders>
              <w:top w:val="single" w:sz="4" w:space="0" w:color="000000"/>
              <w:left w:val="single" w:sz="4" w:space="0" w:color="000000"/>
              <w:bottom w:val="single" w:sz="4" w:space="0" w:color="000000"/>
              <w:right w:val="single" w:sz="4" w:space="0" w:color="000000"/>
            </w:tcBorders>
          </w:tcPr>
          <w:p w14:paraId="6E8E4768" w14:textId="77777777" w:rsidR="00B44D41" w:rsidRDefault="00B44D41">
            <w:pPr>
              <w:pStyle w:val="TableParagraph"/>
              <w:kinsoku w:val="0"/>
              <w:overflowPunct w:val="0"/>
              <w:spacing w:line="269" w:lineRule="exact"/>
              <w:ind w:left="110"/>
              <w:rPr>
                <w:rFonts w:ascii="Garamond" w:hAnsi="Garamond" w:cs="Garamond"/>
                <w:spacing w:val="-5"/>
              </w:rPr>
            </w:pPr>
            <w:r>
              <w:rPr>
                <w:rFonts w:ascii="Garamond" w:hAnsi="Garamond" w:cs="Garamond"/>
                <w:spacing w:val="-5"/>
              </w:rPr>
              <w:t>13</w:t>
            </w:r>
          </w:p>
        </w:tc>
        <w:tc>
          <w:tcPr>
            <w:tcW w:w="787" w:type="dxa"/>
            <w:tcBorders>
              <w:top w:val="single" w:sz="4" w:space="0" w:color="000000"/>
              <w:left w:val="single" w:sz="4" w:space="0" w:color="000000"/>
              <w:bottom w:val="single" w:sz="4" w:space="0" w:color="000000"/>
              <w:right w:val="single" w:sz="4" w:space="0" w:color="000000"/>
            </w:tcBorders>
          </w:tcPr>
          <w:p w14:paraId="6356440F" w14:textId="77777777" w:rsidR="00B44D41" w:rsidRDefault="00B44D41">
            <w:pPr>
              <w:pStyle w:val="TableParagraph"/>
              <w:kinsoku w:val="0"/>
              <w:overflowPunct w:val="0"/>
              <w:spacing w:line="269" w:lineRule="exact"/>
              <w:ind w:left="110"/>
              <w:rPr>
                <w:rFonts w:ascii="Garamond" w:hAnsi="Garamond" w:cs="Garamond"/>
                <w:spacing w:val="-2"/>
              </w:rPr>
            </w:pPr>
            <w:r>
              <w:rPr>
                <w:rFonts w:ascii="Garamond" w:hAnsi="Garamond" w:cs="Garamond"/>
                <w:spacing w:val="-2"/>
              </w:rPr>
              <w:t>11/15</w:t>
            </w:r>
          </w:p>
        </w:tc>
        <w:tc>
          <w:tcPr>
            <w:tcW w:w="2457" w:type="dxa"/>
            <w:tcBorders>
              <w:top w:val="single" w:sz="4" w:space="0" w:color="000000"/>
              <w:left w:val="single" w:sz="4" w:space="0" w:color="000000"/>
              <w:bottom w:val="single" w:sz="4" w:space="0" w:color="000000"/>
              <w:right w:val="single" w:sz="4" w:space="0" w:color="000000"/>
            </w:tcBorders>
          </w:tcPr>
          <w:p w14:paraId="7F7DE736" w14:textId="77777777" w:rsidR="00B44D41" w:rsidRDefault="00B44D41">
            <w:pPr>
              <w:pStyle w:val="TableParagraph"/>
              <w:kinsoku w:val="0"/>
              <w:overflowPunct w:val="0"/>
              <w:spacing w:line="269" w:lineRule="exact"/>
              <w:ind w:left="110"/>
              <w:rPr>
                <w:rFonts w:ascii="Garamond" w:hAnsi="Garamond" w:cs="Garamond"/>
                <w:spacing w:val="-2"/>
              </w:rPr>
            </w:pPr>
            <w:r>
              <w:rPr>
                <w:rFonts w:ascii="Garamond" w:hAnsi="Garamond" w:cs="Garamond"/>
              </w:rPr>
              <w:t>Museum</w:t>
            </w:r>
            <w:r>
              <w:rPr>
                <w:rFonts w:ascii="Garamond" w:hAnsi="Garamond" w:cs="Garamond"/>
                <w:spacing w:val="-1"/>
              </w:rPr>
              <w:t xml:space="preserve"> </w:t>
            </w:r>
            <w:r>
              <w:rPr>
                <w:rFonts w:ascii="Garamond" w:hAnsi="Garamond" w:cs="Garamond"/>
                <w:spacing w:val="-2"/>
              </w:rPr>
              <w:t>education</w:t>
            </w:r>
          </w:p>
        </w:tc>
        <w:tc>
          <w:tcPr>
            <w:tcW w:w="2107" w:type="dxa"/>
            <w:tcBorders>
              <w:top w:val="single" w:sz="4" w:space="0" w:color="000000"/>
              <w:left w:val="single" w:sz="4" w:space="0" w:color="000000"/>
              <w:bottom w:val="single" w:sz="4" w:space="0" w:color="000000"/>
              <w:right w:val="single" w:sz="4" w:space="0" w:color="000000"/>
            </w:tcBorders>
          </w:tcPr>
          <w:p w14:paraId="1C1BF4CF" w14:textId="77777777" w:rsidR="00B44D41" w:rsidRDefault="00B44D41">
            <w:pPr>
              <w:pStyle w:val="TableParagraph"/>
              <w:kinsoku w:val="0"/>
              <w:overflowPunct w:val="0"/>
              <w:spacing w:line="269" w:lineRule="exact"/>
              <w:ind w:left="111"/>
              <w:rPr>
                <w:rFonts w:ascii="Garamond" w:hAnsi="Garamond" w:cs="Garamond"/>
                <w:spacing w:val="-2"/>
              </w:rPr>
            </w:pPr>
            <w:r>
              <w:rPr>
                <w:rFonts w:ascii="Garamond" w:hAnsi="Garamond" w:cs="Garamond"/>
              </w:rPr>
              <w:t>Dr.</w:t>
            </w:r>
            <w:r>
              <w:rPr>
                <w:rFonts w:ascii="Garamond" w:hAnsi="Garamond" w:cs="Garamond"/>
                <w:spacing w:val="-2"/>
              </w:rPr>
              <w:t xml:space="preserve"> </w:t>
            </w:r>
            <w:r>
              <w:rPr>
                <w:rFonts w:ascii="Garamond" w:hAnsi="Garamond" w:cs="Garamond"/>
              </w:rPr>
              <w:t>Dionne</w:t>
            </w:r>
            <w:r>
              <w:rPr>
                <w:rFonts w:ascii="Garamond" w:hAnsi="Garamond" w:cs="Garamond"/>
                <w:spacing w:val="-3"/>
              </w:rPr>
              <w:t xml:space="preserve"> </w:t>
            </w:r>
            <w:r>
              <w:rPr>
                <w:rFonts w:ascii="Garamond" w:hAnsi="Garamond" w:cs="Garamond"/>
                <w:spacing w:val="-2"/>
              </w:rPr>
              <w:t>Custer-</w:t>
            </w:r>
          </w:p>
          <w:p w14:paraId="778B7C24" w14:textId="77777777" w:rsidR="00B44D41" w:rsidRDefault="00B44D41">
            <w:pPr>
              <w:pStyle w:val="TableParagraph"/>
              <w:kinsoku w:val="0"/>
              <w:overflowPunct w:val="0"/>
              <w:spacing w:line="248" w:lineRule="exact"/>
              <w:ind w:left="111"/>
              <w:rPr>
                <w:rFonts w:ascii="Garamond" w:hAnsi="Garamond" w:cs="Garamond"/>
                <w:spacing w:val="-2"/>
              </w:rPr>
            </w:pPr>
            <w:r>
              <w:rPr>
                <w:rFonts w:ascii="Garamond" w:hAnsi="Garamond" w:cs="Garamond"/>
              </w:rPr>
              <w:t>Wexner</w:t>
            </w:r>
            <w:r>
              <w:rPr>
                <w:rFonts w:ascii="Garamond" w:hAnsi="Garamond" w:cs="Garamond"/>
                <w:spacing w:val="-7"/>
              </w:rPr>
              <w:t xml:space="preserve"> </w:t>
            </w:r>
            <w:r>
              <w:rPr>
                <w:rFonts w:ascii="Garamond" w:hAnsi="Garamond" w:cs="Garamond"/>
                <w:spacing w:val="-2"/>
              </w:rPr>
              <w:t>Center</w:t>
            </w:r>
          </w:p>
        </w:tc>
        <w:tc>
          <w:tcPr>
            <w:tcW w:w="2496" w:type="dxa"/>
            <w:tcBorders>
              <w:top w:val="single" w:sz="4" w:space="0" w:color="000000"/>
              <w:left w:val="single" w:sz="4" w:space="0" w:color="000000"/>
              <w:bottom w:val="single" w:sz="4" w:space="0" w:color="000000"/>
              <w:right w:val="single" w:sz="4" w:space="0" w:color="000000"/>
            </w:tcBorders>
          </w:tcPr>
          <w:p w14:paraId="3D267434" w14:textId="77777777" w:rsidR="00B44D41" w:rsidRDefault="00B44D41">
            <w:pPr>
              <w:pStyle w:val="TableParagraph"/>
              <w:kinsoku w:val="0"/>
              <w:overflowPunct w:val="0"/>
              <w:rPr>
                <w:rFonts w:ascii="Times New Roman" w:hAnsi="Times New Roman" w:cs="Times New Roman"/>
              </w:rPr>
            </w:pPr>
          </w:p>
        </w:tc>
      </w:tr>
      <w:tr w:rsidR="00B44D41" w14:paraId="59BC5884" w14:textId="77777777">
        <w:trPr>
          <w:trHeight w:val="542"/>
        </w:trPr>
        <w:tc>
          <w:tcPr>
            <w:tcW w:w="782" w:type="dxa"/>
            <w:tcBorders>
              <w:top w:val="single" w:sz="4" w:space="0" w:color="000000"/>
              <w:left w:val="single" w:sz="4" w:space="0" w:color="000000"/>
              <w:bottom w:val="single" w:sz="4" w:space="0" w:color="000000"/>
              <w:right w:val="single" w:sz="4" w:space="0" w:color="000000"/>
            </w:tcBorders>
          </w:tcPr>
          <w:p w14:paraId="7417C823" w14:textId="77777777" w:rsidR="00B44D41" w:rsidRDefault="00B44D41">
            <w:pPr>
              <w:pStyle w:val="TableParagraph"/>
              <w:kinsoku w:val="0"/>
              <w:overflowPunct w:val="0"/>
              <w:spacing w:before="4"/>
              <w:ind w:left="110"/>
              <w:rPr>
                <w:rFonts w:ascii="Garamond" w:hAnsi="Garamond" w:cs="Garamond"/>
                <w:spacing w:val="-5"/>
              </w:rPr>
            </w:pPr>
            <w:r>
              <w:rPr>
                <w:rFonts w:ascii="Garamond" w:hAnsi="Garamond" w:cs="Garamond"/>
                <w:spacing w:val="-5"/>
              </w:rPr>
              <w:t>14</w:t>
            </w:r>
          </w:p>
        </w:tc>
        <w:tc>
          <w:tcPr>
            <w:tcW w:w="787" w:type="dxa"/>
            <w:tcBorders>
              <w:top w:val="single" w:sz="4" w:space="0" w:color="000000"/>
              <w:left w:val="single" w:sz="4" w:space="0" w:color="000000"/>
              <w:bottom w:val="single" w:sz="4" w:space="0" w:color="000000"/>
              <w:right w:val="single" w:sz="4" w:space="0" w:color="000000"/>
            </w:tcBorders>
          </w:tcPr>
          <w:p w14:paraId="4F65E9EA" w14:textId="77777777" w:rsidR="00B44D41" w:rsidRDefault="00B44D41">
            <w:pPr>
              <w:pStyle w:val="TableParagraph"/>
              <w:kinsoku w:val="0"/>
              <w:overflowPunct w:val="0"/>
              <w:spacing w:before="4"/>
              <w:ind w:left="110"/>
              <w:rPr>
                <w:rFonts w:ascii="Garamond" w:hAnsi="Garamond" w:cs="Garamond"/>
                <w:spacing w:val="-2"/>
              </w:rPr>
            </w:pPr>
            <w:r>
              <w:rPr>
                <w:rFonts w:ascii="Garamond" w:hAnsi="Garamond" w:cs="Garamond"/>
                <w:spacing w:val="-2"/>
              </w:rPr>
              <w:t>11/22</w:t>
            </w:r>
          </w:p>
        </w:tc>
        <w:tc>
          <w:tcPr>
            <w:tcW w:w="2457" w:type="dxa"/>
            <w:tcBorders>
              <w:top w:val="single" w:sz="4" w:space="0" w:color="000000"/>
              <w:left w:val="single" w:sz="4" w:space="0" w:color="000000"/>
              <w:bottom w:val="single" w:sz="4" w:space="0" w:color="000000"/>
              <w:right w:val="single" w:sz="4" w:space="0" w:color="000000"/>
            </w:tcBorders>
          </w:tcPr>
          <w:p w14:paraId="13CB91F3" w14:textId="77777777" w:rsidR="00B44D41" w:rsidRDefault="00B44D41">
            <w:pPr>
              <w:pStyle w:val="TableParagraph"/>
              <w:kinsoku w:val="0"/>
              <w:overflowPunct w:val="0"/>
              <w:spacing w:before="4"/>
              <w:ind w:left="110"/>
              <w:rPr>
                <w:rFonts w:ascii="Garamond" w:hAnsi="Garamond" w:cs="Garamond"/>
                <w:b/>
                <w:bCs/>
                <w:spacing w:val="-2"/>
              </w:rPr>
            </w:pPr>
            <w:r>
              <w:rPr>
                <w:rFonts w:ascii="Garamond" w:hAnsi="Garamond" w:cs="Garamond"/>
                <w:b/>
                <w:bCs/>
                <w:spacing w:val="-2"/>
              </w:rPr>
              <w:t>Thanksgiving</w:t>
            </w:r>
          </w:p>
        </w:tc>
        <w:tc>
          <w:tcPr>
            <w:tcW w:w="2107" w:type="dxa"/>
            <w:tcBorders>
              <w:top w:val="single" w:sz="4" w:space="0" w:color="000000"/>
              <w:left w:val="single" w:sz="4" w:space="0" w:color="000000"/>
              <w:bottom w:val="single" w:sz="4" w:space="0" w:color="000000"/>
              <w:right w:val="single" w:sz="4" w:space="0" w:color="000000"/>
            </w:tcBorders>
          </w:tcPr>
          <w:p w14:paraId="03AAC5E3" w14:textId="77777777" w:rsidR="00B44D41" w:rsidRDefault="00B44D41">
            <w:pPr>
              <w:pStyle w:val="TableParagraph"/>
              <w:kinsoku w:val="0"/>
              <w:overflowPunct w:val="0"/>
              <w:spacing w:before="4"/>
              <w:ind w:left="111"/>
              <w:rPr>
                <w:rFonts w:ascii="Garamond" w:hAnsi="Garamond" w:cs="Garamond"/>
                <w:b/>
                <w:bCs/>
                <w:spacing w:val="-2"/>
              </w:rPr>
            </w:pPr>
            <w:r>
              <w:rPr>
                <w:rFonts w:ascii="Garamond" w:hAnsi="Garamond" w:cs="Garamond"/>
                <w:b/>
                <w:bCs/>
              </w:rPr>
              <w:t xml:space="preserve">No </w:t>
            </w:r>
            <w:r>
              <w:rPr>
                <w:rFonts w:ascii="Garamond" w:hAnsi="Garamond" w:cs="Garamond"/>
                <w:b/>
                <w:bCs/>
                <w:spacing w:val="-2"/>
              </w:rPr>
              <w:t>Class</w:t>
            </w:r>
          </w:p>
        </w:tc>
        <w:tc>
          <w:tcPr>
            <w:tcW w:w="2496" w:type="dxa"/>
            <w:tcBorders>
              <w:top w:val="single" w:sz="4" w:space="0" w:color="000000"/>
              <w:left w:val="single" w:sz="4" w:space="0" w:color="000000"/>
              <w:bottom w:val="single" w:sz="4" w:space="0" w:color="000000"/>
              <w:right w:val="single" w:sz="4" w:space="0" w:color="000000"/>
            </w:tcBorders>
          </w:tcPr>
          <w:p w14:paraId="49764831" w14:textId="77777777" w:rsidR="00B44D41" w:rsidRDefault="00B44D41">
            <w:pPr>
              <w:pStyle w:val="TableParagraph"/>
              <w:kinsoku w:val="0"/>
              <w:overflowPunct w:val="0"/>
              <w:rPr>
                <w:rFonts w:ascii="Times New Roman" w:hAnsi="Times New Roman" w:cs="Times New Roman"/>
              </w:rPr>
            </w:pPr>
          </w:p>
        </w:tc>
      </w:tr>
      <w:tr w:rsidR="00B44D41" w14:paraId="096E5238"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299C9C31" w14:textId="77777777" w:rsidR="00B44D41" w:rsidRDefault="00B44D41">
            <w:pPr>
              <w:pStyle w:val="TableParagraph"/>
              <w:kinsoku w:val="0"/>
              <w:overflowPunct w:val="0"/>
              <w:spacing w:line="269" w:lineRule="exact"/>
              <w:ind w:left="110"/>
              <w:rPr>
                <w:rFonts w:ascii="Garamond" w:hAnsi="Garamond" w:cs="Garamond"/>
                <w:spacing w:val="-5"/>
              </w:rPr>
            </w:pPr>
            <w:r>
              <w:rPr>
                <w:rFonts w:ascii="Garamond" w:hAnsi="Garamond" w:cs="Garamond"/>
                <w:spacing w:val="-5"/>
              </w:rPr>
              <w:t>15</w:t>
            </w:r>
          </w:p>
        </w:tc>
        <w:tc>
          <w:tcPr>
            <w:tcW w:w="787" w:type="dxa"/>
            <w:tcBorders>
              <w:top w:val="single" w:sz="4" w:space="0" w:color="000000"/>
              <w:left w:val="single" w:sz="4" w:space="0" w:color="000000"/>
              <w:bottom w:val="single" w:sz="4" w:space="0" w:color="000000"/>
              <w:right w:val="single" w:sz="4" w:space="0" w:color="000000"/>
            </w:tcBorders>
          </w:tcPr>
          <w:p w14:paraId="7820CE47" w14:textId="77777777" w:rsidR="00B44D41" w:rsidRDefault="00B44D41">
            <w:pPr>
              <w:pStyle w:val="TableParagraph"/>
              <w:kinsoku w:val="0"/>
              <w:overflowPunct w:val="0"/>
              <w:spacing w:line="269" w:lineRule="exact"/>
              <w:ind w:left="110"/>
              <w:rPr>
                <w:rFonts w:ascii="Garamond" w:hAnsi="Garamond" w:cs="Garamond"/>
                <w:spacing w:val="-2"/>
              </w:rPr>
            </w:pPr>
            <w:r>
              <w:rPr>
                <w:rFonts w:ascii="Garamond" w:hAnsi="Garamond" w:cs="Garamond"/>
                <w:spacing w:val="-2"/>
              </w:rPr>
              <w:t>11/29</w:t>
            </w:r>
          </w:p>
        </w:tc>
        <w:tc>
          <w:tcPr>
            <w:tcW w:w="2457" w:type="dxa"/>
            <w:tcBorders>
              <w:top w:val="single" w:sz="4" w:space="0" w:color="000000"/>
              <w:left w:val="single" w:sz="4" w:space="0" w:color="000000"/>
              <w:bottom w:val="single" w:sz="4" w:space="0" w:color="000000"/>
              <w:right w:val="single" w:sz="4" w:space="0" w:color="000000"/>
            </w:tcBorders>
          </w:tcPr>
          <w:p w14:paraId="1D9668C4" w14:textId="77777777" w:rsidR="00B44D41" w:rsidRDefault="00B44D41">
            <w:pPr>
              <w:pStyle w:val="TableParagraph"/>
              <w:kinsoku w:val="0"/>
              <w:overflowPunct w:val="0"/>
              <w:ind w:left="110" w:right="689"/>
              <w:rPr>
                <w:rFonts w:ascii="Garamond" w:hAnsi="Garamond" w:cs="Garamond"/>
                <w:spacing w:val="-2"/>
              </w:rPr>
            </w:pPr>
            <w:r>
              <w:rPr>
                <w:rFonts w:ascii="Garamond" w:hAnsi="Garamond" w:cs="Garamond"/>
              </w:rPr>
              <w:t>Art</w:t>
            </w:r>
            <w:r>
              <w:rPr>
                <w:rFonts w:ascii="Garamond" w:hAnsi="Garamond" w:cs="Garamond"/>
                <w:spacing w:val="-15"/>
              </w:rPr>
              <w:t xml:space="preserve"> </w:t>
            </w:r>
            <w:r>
              <w:rPr>
                <w:rFonts w:ascii="Garamond" w:hAnsi="Garamond" w:cs="Garamond"/>
              </w:rPr>
              <w:t>Historians</w:t>
            </w:r>
            <w:r>
              <w:rPr>
                <w:rFonts w:ascii="Garamond" w:hAnsi="Garamond" w:cs="Garamond"/>
                <w:spacing w:val="-15"/>
              </w:rPr>
              <w:t xml:space="preserve"> </w:t>
            </w:r>
            <w:r>
              <w:rPr>
                <w:rFonts w:ascii="Garamond" w:hAnsi="Garamond" w:cs="Garamond"/>
              </w:rPr>
              <w:t xml:space="preserve">&amp; </w:t>
            </w:r>
            <w:r>
              <w:rPr>
                <w:rFonts w:ascii="Garamond" w:hAnsi="Garamond" w:cs="Garamond"/>
                <w:spacing w:val="-2"/>
              </w:rPr>
              <w:t>Curators</w:t>
            </w:r>
          </w:p>
        </w:tc>
        <w:tc>
          <w:tcPr>
            <w:tcW w:w="2107" w:type="dxa"/>
            <w:tcBorders>
              <w:top w:val="single" w:sz="4" w:space="0" w:color="000000"/>
              <w:left w:val="single" w:sz="4" w:space="0" w:color="000000"/>
              <w:bottom w:val="single" w:sz="4" w:space="0" w:color="000000"/>
              <w:right w:val="single" w:sz="4" w:space="0" w:color="000000"/>
            </w:tcBorders>
          </w:tcPr>
          <w:p w14:paraId="2E3DDB21" w14:textId="77777777" w:rsidR="00B44D41" w:rsidRDefault="00B44D41">
            <w:pPr>
              <w:pStyle w:val="TableParagraph"/>
              <w:kinsoku w:val="0"/>
              <w:overflowPunct w:val="0"/>
              <w:ind w:left="111" w:right="118"/>
              <w:rPr>
                <w:rFonts w:ascii="Garamond" w:hAnsi="Garamond" w:cs="Garamond"/>
                <w:spacing w:val="-4"/>
              </w:rPr>
            </w:pPr>
            <w:r>
              <w:rPr>
                <w:rFonts w:ascii="Garamond" w:hAnsi="Garamond" w:cs="Garamond"/>
              </w:rPr>
              <w:t>Nannette</w:t>
            </w:r>
            <w:r>
              <w:rPr>
                <w:rFonts w:ascii="Garamond" w:hAnsi="Garamond" w:cs="Garamond"/>
                <w:spacing w:val="-15"/>
              </w:rPr>
              <w:t xml:space="preserve"> </w:t>
            </w:r>
            <w:proofErr w:type="spellStart"/>
            <w:r>
              <w:rPr>
                <w:rFonts w:ascii="Garamond" w:hAnsi="Garamond" w:cs="Garamond"/>
              </w:rPr>
              <w:t>Macijunes</w:t>
            </w:r>
            <w:proofErr w:type="spellEnd"/>
            <w:r>
              <w:rPr>
                <w:rFonts w:ascii="Garamond" w:hAnsi="Garamond" w:cs="Garamond"/>
              </w:rPr>
              <w:t xml:space="preserve"> </w:t>
            </w:r>
            <w:r>
              <w:rPr>
                <w:rFonts w:ascii="Garamond" w:hAnsi="Garamond" w:cs="Garamond"/>
                <w:spacing w:val="-4"/>
              </w:rPr>
              <w:t>CMA</w:t>
            </w:r>
          </w:p>
        </w:tc>
        <w:tc>
          <w:tcPr>
            <w:tcW w:w="2496" w:type="dxa"/>
            <w:tcBorders>
              <w:top w:val="single" w:sz="4" w:space="0" w:color="000000"/>
              <w:left w:val="single" w:sz="4" w:space="0" w:color="000000"/>
              <w:bottom w:val="single" w:sz="4" w:space="0" w:color="000000"/>
              <w:right w:val="single" w:sz="4" w:space="0" w:color="000000"/>
            </w:tcBorders>
          </w:tcPr>
          <w:p w14:paraId="160C561C" w14:textId="77777777" w:rsidR="00B44D41" w:rsidRDefault="00B44D41">
            <w:pPr>
              <w:pStyle w:val="TableParagraph"/>
              <w:kinsoku w:val="0"/>
              <w:overflowPunct w:val="0"/>
              <w:ind w:left="106" w:right="162"/>
              <w:rPr>
                <w:rFonts w:ascii="Garamond" w:hAnsi="Garamond" w:cs="Garamond"/>
                <w:spacing w:val="-10"/>
              </w:rPr>
            </w:pPr>
            <w:r>
              <w:rPr>
                <w:rFonts w:ascii="Garamond" w:hAnsi="Garamond" w:cs="Garamond"/>
              </w:rPr>
              <w:t>Due:</w:t>
            </w:r>
            <w:r>
              <w:rPr>
                <w:rFonts w:ascii="Garamond" w:hAnsi="Garamond" w:cs="Garamond"/>
                <w:spacing w:val="-15"/>
              </w:rPr>
              <w:t xml:space="preserve"> </w:t>
            </w:r>
            <w:r>
              <w:rPr>
                <w:rFonts w:ascii="Garamond" w:hAnsi="Garamond" w:cs="Garamond"/>
              </w:rPr>
              <w:t>second</w:t>
            </w:r>
            <w:r>
              <w:rPr>
                <w:rFonts w:ascii="Garamond" w:hAnsi="Garamond" w:cs="Garamond"/>
                <w:spacing w:val="-15"/>
              </w:rPr>
              <w:t xml:space="preserve"> </w:t>
            </w:r>
            <w:r>
              <w:rPr>
                <w:rFonts w:ascii="Garamond" w:hAnsi="Garamond" w:cs="Garamond"/>
              </w:rPr>
              <w:t>report from</w:t>
            </w:r>
            <w:r>
              <w:rPr>
                <w:rFonts w:ascii="Garamond" w:hAnsi="Garamond" w:cs="Garamond"/>
                <w:spacing w:val="-3"/>
              </w:rPr>
              <w:t xml:space="preserve"> </w:t>
            </w:r>
            <w:r>
              <w:rPr>
                <w:rFonts w:ascii="Garamond" w:hAnsi="Garamond" w:cs="Garamond"/>
              </w:rPr>
              <w:t>interview</w:t>
            </w:r>
            <w:r>
              <w:rPr>
                <w:rFonts w:ascii="Garamond" w:hAnsi="Garamond" w:cs="Garamond"/>
                <w:spacing w:val="-4"/>
              </w:rPr>
              <w:t xml:space="preserve"> </w:t>
            </w:r>
            <w:r>
              <w:rPr>
                <w:rFonts w:ascii="Garamond" w:hAnsi="Garamond" w:cs="Garamond"/>
              </w:rPr>
              <w:t>of</w:t>
            </w:r>
            <w:r>
              <w:rPr>
                <w:rFonts w:ascii="Garamond" w:hAnsi="Garamond" w:cs="Garamond"/>
                <w:spacing w:val="-2"/>
              </w:rPr>
              <w:t xml:space="preserve"> </w:t>
            </w:r>
            <w:r>
              <w:rPr>
                <w:rFonts w:ascii="Garamond" w:hAnsi="Garamond" w:cs="Garamond"/>
                <w:spacing w:val="-10"/>
              </w:rPr>
              <w:t>a</w:t>
            </w:r>
          </w:p>
          <w:p w14:paraId="725030D5" w14:textId="77777777" w:rsidR="00B44D41" w:rsidRDefault="00B44D41">
            <w:pPr>
              <w:pStyle w:val="TableParagraph"/>
              <w:kinsoku w:val="0"/>
              <w:overflowPunct w:val="0"/>
              <w:spacing w:before="1" w:line="249" w:lineRule="exact"/>
              <w:ind w:left="106"/>
              <w:rPr>
                <w:rFonts w:ascii="Garamond" w:hAnsi="Garamond" w:cs="Garamond"/>
                <w:spacing w:val="-2"/>
              </w:rPr>
            </w:pPr>
            <w:r>
              <w:rPr>
                <w:rFonts w:ascii="Garamond" w:hAnsi="Garamond" w:cs="Garamond"/>
                <w:spacing w:val="-2"/>
              </w:rPr>
              <w:t>professional.</w:t>
            </w:r>
          </w:p>
        </w:tc>
      </w:tr>
      <w:tr w:rsidR="00B44D41" w14:paraId="2F193C3E" w14:textId="77777777">
        <w:trPr>
          <w:trHeight w:val="810"/>
        </w:trPr>
        <w:tc>
          <w:tcPr>
            <w:tcW w:w="782" w:type="dxa"/>
            <w:tcBorders>
              <w:top w:val="single" w:sz="4" w:space="0" w:color="000000"/>
              <w:left w:val="single" w:sz="4" w:space="0" w:color="000000"/>
              <w:bottom w:val="single" w:sz="4" w:space="0" w:color="000000"/>
              <w:right w:val="single" w:sz="4" w:space="0" w:color="000000"/>
            </w:tcBorders>
          </w:tcPr>
          <w:p w14:paraId="6854E4F7" w14:textId="77777777" w:rsidR="00B44D41" w:rsidRDefault="00B44D41">
            <w:pPr>
              <w:pStyle w:val="TableParagraph"/>
              <w:kinsoku w:val="0"/>
              <w:overflowPunct w:val="0"/>
              <w:spacing w:line="269" w:lineRule="exact"/>
              <w:ind w:left="110"/>
              <w:rPr>
                <w:rFonts w:ascii="Garamond" w:hAnsi="Garamond" w:cs="Garamond"/>
                <w:spacing w:val="-5"/>
              </w:rPr>
            </w:pPr>
            <w:r>
              <w:rPr>
                <w:rFonts w:ascii="Garamond" w:hAnsi="Garamond" w:cs="Garamond"/>
                <w:spacing w:val="-5"/>
              </w:rPr>
              <w:t>16</w:t>
            </w:r>
          </w:p>
        </w:tc>
        <w:tc>
          <w:tcPr>
            <w:tcW w:w="787" w:type="dxa"/>
            <w:tcBorders>
              <w:top w:val="single" w:sz="4" w:space="0" w:color="000000"/>
              <w:left w:val="single" w:sz="4" w:space="0" w:color="000000"/>
              <w:bottom w:val="single" w:sz="4" w:space="0" w:color="000000"/>
              <w:right w:val="single" w:sz="4" w:space="0" w:color="000000"/>
            </w:tcBorders>
          </w:tcPr>
          <w:p w14:paraId="1BE0C188" w14:textId="77777777" w:rsidR="00B44D41" w:rsidRDefault="00B44D41">
            <w:pPr>
              <w:pStyle w:val="TableParagraph"/>
              <w:kinsoku w:val="0"/>
              <w:overflowPunct w:val="0"/>
              <w:spacing w:line="269" w:lineRule="exact"/>
              <w:ind w:left="110"/>
              <w:rPr>
                <w:rFonts w:ascii="Garamond" w:hAnsi="Garamond" w:cs="Garamond"/>
                <w:spacing w:val="-4"/>
              </w:rPr>
            </w:pPr>
            <w:r>
              <w:rPr>
                <w:rFonts w:ascii="Garamond" w:hAnsi="Garamond" w:cs="Garamond"/>
                <w:spacing w:val="-4"/>
              </w:rPr>
              <w:t>12/6</w:t>
            </w:r>
          </w:p>
        </w:tc>
        <w:tc>
          <w:tcPr>
            <w:tcW w:w="2457" w:type="dxa"/>
            <w:tcBorders>
              <w:top w:val="single" w:sz="4" w:space="0" w:color="000000"/>
              <w:left w:val="single" w:sz="4" w:space="0" w:color="000000"/>
              <w:bottom w:val="single" w:sz="4" w:space="0" w:color="000000"/>
              <w:right w:val="single" w:sz="4" w:space="0" w:color="000000"/>
            </w:tcBorders>
          </w:tcPr>
          <w:p w14:paraId="186D442B" w14:textId="77777777" w:rsidR="00B44D41" w:rsidRDefault="00B44D41">
            <w:pPr>
              <w:pStyle w:val="TableParagraph"/>
              <w:kinsoku w:val="0"/>
              <w:overflowPunct w:val="0"/>
              <w:ind w:left="110"/>
              <w:rPr>
                <w:rFonts w:ascii="Garamond" w:hAnsi="Garamond" w:cs="Garamond"/>
                <w:spacing w:val="-2"/>
              </w:rPr>
            </w:pPr>
            <w:r>
              <w:rPr>
                <w:rFonts w:ascii="Garamond" w:hAnsi="Garamond" w:cs="Garamond"/>
              </w:rPr>
              <w:t>Advocacy</w:t>
            </w:r>
            <w:r>
              <w:rPr>
                <w:rFonts w:ascii="Garamond" w:hAnsi="Garamond" w:cs="Garamond"/>
                <w:spacing w:val="-15"/>
              </w:rPr>
              <w:t xml:space="preserve"> </w:t>
            </w:r>
            <w:r>
              <w:rPr>
                <w:rFonts w:ascii="Garamond" w:hAnsi="Garamond" w:cs="Garamond"/>
              </w:rPr>
              <w:t>&amp;</w:t>
            </w:r>
            <w:r>
              <w:rPr>
                <w:rFonts w:ascii="Garamond" w:hAnsi="Garamond" w:cs="Garamond"/>
                <w:spacing w:val="-15"/>
              </w:rPr>
              <w:t xml:space="preserve"> </w:t>
            </w:r>
            <w:r>
              <w:rPr>
                <w:rFonts w:ascii="Garamond" w:hAnsi="Garamond" w:cs="Garamond"/>
              </w:rPr>
              <w:t xml:space="preserve">Creative </w:t>
            </w:r>
            <w:r>
              <w:rPr>
                <w:rFonts w:ascii="Garamond" w:hAnsi="Garamond" w:cs="Garamond"/>
                <w:spacing w:val="-2"/>
              </w:rPr>
              <w:t>workforce</w:t>
            </w:r>
          </w:p>
        </w:tc>
        <w:tc>
          <w:tcPr>
            <w:tcW w:w="2107" w:type="dxa"/>
            <w:tcBorders>
              <w:top w:val="single" w:sz="4" w:space="0" w:color="000000"/>
              <w:left w:val="single" w:sz="4" w:space="0" w:color="000000"/>
              <w:bottom w:val="single" w:sz="4" w:space="0" w:color="000000"/>
              <w:right w:val="single" w:sz="4" w:space="0" w:color="000000"/>
            </w:tcBorders>
          </w:tcPr>
          <w:p w14:paraId="32DCDD38" w14:textId="77777777" w:rsidR="00B44D41" w:rsidRDefault="00B44D41">
            <w:pPr>
              <w:pStyle w:val="TableParagraph"/>
              <w:kinsoku w:val="0"/>
              <w:overflowPunct w:val="0"/>
              <w:ind w:left="111" w:right="571"/>
              <w:rPr>
                <w:rFonts w:ascii="Garamond" w:hAnsi="Garamond" w:cs="Garamond"/>
              </w:rPr>
            </w:pPr>
            <w:r>
              <w:rPr>
                <w:rFonts w:ascii="Garamond" w:hAnsi="Garamond" w:cs="Garamond"/>
              </w:rPr>
              <w:t>Angela</w:t>
            </w:r>
            <w:r>
              <w:rPr>
                <w:rFonts w:ascii="Garamond" w:hAnsi="Garamond" w:cs="Garamond"/>
                <w:spacing w:val="-15"/>
              </w:rPr>
              <w:t xml:space="preserve"> </w:t>
            </w:r>
            <w:proofErr w:type="spellStart"/>
            <w:r>
              <w:rPr>
                <w:rFonts w:ascii="Garamond" w:hAnsi="Garamond" w:cs="Garamond"/>
              </w:rPr>
              <w:t>Meleca</w:t>
            </w:r>
            <w:proofErr w:type="spellEnd"/>
            <w:r>
              <w:rPr>
                <w:rFonts w:ascii="Garamond" w:hAnsi="Garamond" w:cs="Garamond"/>
              </w:rPr>
              <w:t xml:space="preserve">, CEO </w:t>
            </w:r>
            <w:proofErr w:type="spellStart"/>
            <w:r>
              <w:rPr>
                <w:rFonts w:ascii="Garamond" w:hAnsi="Garamond" w:cs="Garamond"/>
              </w:rPr>
              <w:t>Meleca</w:t>
            </w:r>
            <w:proofErr w:type="spellEnd"/>
          </w:p>
          <w:p w14:paraId="5E1F7EA4" w14:textId="77777777" w:rsidR="00B44D41" w:rsidRDefault="00B44D41">
            <w:pPr>
              <w:pStyle w:val="TableParagraph"/>
              <w:kinsoku w:val="0"/>
              <w:overflowPunct w:val="0"/>
              <w:spacing w:line="251" w:lineRule="exact"/>
              <w:ind w:left="111"/>
              <w:rPr>
                <w:rFonts w:ascii="Garamond" w:hAnsi="Garamond" w:cs="Garamond"/>
                <w:spacing w:val="-2"/>
              </w:rPr>
            </w:pPr>
            <w:r>
              <w:rPr>
                <w:rFonts w:ascii="Garamond" w:hAnsi="Garamond" w:cs="Garamond"/>
              </w:rPr>
              <w:t>Creative</w:t>
            </w:r>
            <w:r>
              <w:rPr>
                <w:rFonts w:ascii="Garamond" w:hAnsi="Garamond" w:cs="Garamond"/>
                <w:spacing w:val="-7"/>
              </w:rPr>
              <w:t xml:space="preserve"> </w:t>
            </w:r>
            <w:r>
              <w:rPr>
                <w:rFonts w:ascii="Garamond" w:hAnsi="Garamond" w:cs="Garamond"/>
                <w:spacing w:val="-2"/>
              </w:rPr>
              <w:t>Advisors</w:t>
            </w:r>
          </w:p>
        </w:tc>
        <w:tc>
          <w:tcPr>
            <w:tcW w:w="2496" w:type="dxa"/>
            <w:tcBorders>
              <w:top w:val="single" w:sz="4" w:space="0" w:color="000000"/>
              <w:left w:val="single" w:sz="4" w:space="0" w:color="000000"/>
              <w:bottom w:val="single" w:sz="4" w:space="0" w:color="000000"/>
              <w:right w:val="single" w:sz="4" w:space="0" w:color="000000"/>
            </w:tcBorders>
          </w:tcPr>
          <w:p w14:paraId="794A367C" w14:textId="77777777" w:rsidR="00B44D41" w:rsidRDefault="00B44D41">
            <w:pPr>
              <w:pStyle w:val="TableParagraph"/>
              <w:kinsoku w:val="0"/>
              <w:overflowPunct w:val="0"/>
              <w:spacing w:line="269" w:lineRule="exact"/>
              <w:ind w:left="106"/>
              <w:rPr>
                <w:rFonts w:ascii="Garamond" w:hAnsi="Garamond" w:cs="Garamond"/>
                <w:spacing w:val="-10"/>
              </w:rPr>
            </w:pPr>
            <w:r>
              <w:rPr>
                <w:rFonts w:ascii="Garamond" w:hAnsi="Garamond" w:cs="Garamond"/>
              </w:rPr>
              <w:t>Reflection</w:t>
            </w:r>
            <w:r>
              <w:rPr>
                <w:rFonts w:ascii="Garamond" w:hAnsi="Garamond" w:cs="Garamond"/>
                <w:spacing w:val="-4"/>
              </w:rPr>
              <w:t xml:space="preserve"> </w:t>
            </w:r>
            <w:r>
              <w:rPr>
                <w:rFonts w:ascii="Garamond" w:hAnsi="Garamond" w:cs="Garamond"/>
              </w:rPr>
              <w:t>Essay</w:t>
            </w:r>
            <w:r>
              <w:rPr>
                <w:rFonts w:ascii="Garamond" w:hAnsi="Garamond" w:cs="Garamond"/>
                <w:spacing w:val="-4"/>
              </w:rPr>
              <w:t xml:space="preserve"> </w:t>
            </w:r>
            <w:r>
              <w:rPr>
                <w:rFonts w:ascii="Garamond" w:hAnsi="Garamond" w:cs="Garamond"/>
                <w:spacing w:val="-10"/>
              </w:rPr>
              <w:t>3</w:t>
            </w:r>
          </w:p>
        </w:tc>
      </w:tr>
    </w:tbl>
    <w:p w14:paraId="7628E07A" w14:textId="77777777" w:rsidR="00B44D41" w:rsidRDefault="00B44D41">
      <w:pPr>
        <w:rPr>
          <w:rFonts w:ascii="Garamond" w:hAnsi="Garamond" w:cs="Garamond"/>
          <w:sz w:val="20"/>
          <w:szCs w:val="20"/>
        </w:rPr>
        <w:sectPr w:rsidR="00B44D41">
          <w:pgSz w:w="12240" w:h="15840"/>
          <w:pgMar w:top="1320" w:right="400" w:bottom="280" w:left="480" w:header="720" w:footer="720" w:gutter="0"/>
          <w:cols w:space="720"/>
          <w:noEndnote/>
        </w:sectPr>
      </w:pPr>
    </w:p>
    <w:p w14:paraId="19388CE0" w14:textId="77777777" w:rsidR="00B44D41" w:rsidRDefault="00B44D41">
      <w:pPr>
        <w:pStyle w:val="BodyText"/>
        <w:kinsoku w:val="0"/>
        <w:overflowPunct w:val="0"/>
        <w:spacing w:before="8"/>
        <w:rPr>
          <w:rFonts w:ascii="Garamond" w:hAnsi="Garamond" w:cs="Garamond"/>
          <w:sz w:val="17"/>
          <w:szCs w:val="17"/>
        </w:rPr>
      </w:pPr>
    </w:p>
    <w:sectPr w:rsidR="00B44D41">
      <w:pgSz w:w="12240" w:h="15840"/>
      <w:pgMar w:top="1820" w:right="400" w:bottom="280"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425" w:hanging="268"/>
      </w:pPr>
      <w:rPr>
        <w:rFonts w:ascii="Times New Roman" w:hAnsi="Times New Roman"/>
        <w:b w:val="0"/>
        <w:i w:val="0"/>
        <w:spacing w:val="0"/>
        <w:w w:val="91"/>
        <w:sz w:val="16"/>
      </w:rPr>
    </w:lvl>
    <w:lvl w:ilvl="1">
      <w:numFmt w:val="bullet"/>
      <w:lvlText w:val="•"/>
      <w:lvlJc w:val="left"/>
      <w:pPr>
        <w:ind w:left="1514" w:hanging="268"/>
      </w:pPr>
    </w:lvl>
    <w:lvl w:ilvl="2">
      <w:numFmt w:val="bullet"/>
      <w:lvlText w:val="•"/>
      <w:lvlJc w:val="left"/>
      <w:pPr>
        <w:ind w:left="2608" w:hanging="268"/>
      </w:pPr>
    </w:lvl>
    <w:lvl w:ilvl="3">
      <w:numFmt w:val="bullet"/>
      <w:lvlText w:val="•"/>
      <w:lvlJc w:val="left"/>
      <w:pPr>
        <w:ind w:left="3702" w:hanging="268"/>
      </w:pPr>
    </w:lvl>
    <w:lvl w:ilvl="4">
      <w:numFmt w:val="bullet"/>
      <w:lvlText w:val="•"/>
      <w:lvlJc w:val="left"/>
      <w:pPr>
        <w:ind w:left="4796" w:hanging="268"/>
      </w:pPr>
    </w:lvl>
    <w:lvl w:ilvl="5">
      <w:numFmt w:val="bullet"/>
      <w:lvlText w:val="•"/>
      <w:lvlJc w:val="left"/>
      <w:pPr>
        <w:ind w:left="5890" w:hanging="268"/>
      </w:pPr>
    </w:lvl>
    <w:lvl w:ilvl="6">
      <w:numFmt w:val="bullet"/>
      <w:lvlText w:val="•"/>
      <w:lvlJc w:val="left"/>
      <w:pPr>
        <w:ind w:left="6984" w:hanging="268"/>
      </w:pPr>
    </w:lvl>
    <w:lvl w:ilvl="7">
      <w:numFmt w:val="bullet"/>
      <w:lvlText w:val="•"/>
      <w:lvlJc w:val="left"/>
      <w:pPr>
        <w:ind w:left="8078" w:hanging="268"/>
      </w:pPr>
    </w:lvl>
    <w:lvl w:ilvl="8">
      <w:numFmt w:val="bullet"/>
      <w:lvlText w:val="•"/>
      <w:lvlJc w:val="left"/>
      <w:pPr>
        <w:ind w:left="9172" w:hanging="268"/>
      </w:pPr>
    </w:lvl>
  </w:abstractNum>
  <w:abstractNum w:abstractNumId="1" w15:restartNumberingAfterBreak="0">
    <w:nsid w:val="00000403"/>
    <w:multiLevelType w:val="multilevel"/>
    <w:tmpl w:val="FFFFFFFF"/>
    <w:lvl w:ilvl="0">
      <w:numFmt w:val="bullet"/>
      <w:lvlText w:val="■"/>
      <w:lvlJc w:val="left"/>
      <w:pPr>
        <w:ind w:left="425" w:hanging="268"/>
      </w:pPr>
      <w:rPr>
        <w:rFonts w:ascii="Times New Roman" w:hAnsi="Times New Roman"/>
        <w:b w:val="0"/>
        <w:i w:val="0"/>
        <w:spacing w:val="0"/>
        <w:w w:val="91"/>
        <w:sz w:val="16"/>
      </w:rPr>
    </w:lvl>
    <w:lvl w:ilvl="1">
      <w:numFmt w:val="bullet"/>
      <w:lvlText w:val="•"/>
      <w:lvlJc w:val="left"/>
      <w:pPr>
        <w:ind w:left="1514" w:hanging="268"/>
      </w:pPr>
    </w:lvl>
    <w:lvl w:ilvl="2">
      <w:numFmt w:val="bullet"/>
      <w:lvlText w:val="•"/>
      <w:lvlJc w:val="left"/>
      <w:pPr>
        <w:ind w:left="2608" w:hanging="268"/>
      </w:pPr>
    </w:lvl>
    <w:lvl w:ilvl="3">
      <w:numFmt w:val="bullet"/>
      <w:lvlText w:val="•"/>
      <w:lvlJc w:val="left"/>
      <w:pPr>
        <w:ind w:left="3702" w:hanging="268"/>
      </w:pPr>
    </w:lvl>
    <w:lvl w:ilvl="4">
      <w:numFmt w:val="bullet"/>
      <w:lvlText w:val="•"/>
      <w:lvlJc w:val="left"/>
      <w:pPr>
        <w:ind w:left="4796" w:hanging="268"/>
      </w:pPr>
    </w:lvl>
    <w:lvl w:ilvl="5">
      <w:numFmt w:val="bullet"/>
      <w:lvlText w:val="•"/>
      <w:lvlJc w:val="left"/>
      <w:pPr>
        <w:ind w:left="5890" w:hanging="268"/>
      </w:pPr>
    </w:lvl>
    <w:lvl w:ilvl="6">
      <w:numFmt w:val="bullet"/>
      <w:lvlText w:val="•"/>
      <w:lvlJc w:val="left"/>
      <w:pPr>
        <w:ind w:left="6984" w:hanging="268"/>
      </w:pPr>
    </w:lvl>
    <w:lvl w:ilvl="7">
      <w:numFmt w:val="bullet"/>
      <w:lvlText w:val="•"/>
      <w:lvlJc w:val="left"/>
      <w:pPr>
        <w:ind w:left="8078" w:hanging="268"/>
      </w:pPr>
    </w:lvl>
    <w:lvl w:ilvl="8">
      <w:numFmt w:val="bullet"/>
      <w:lvlText w:val="•"/>
      <w:lvlJc w:val="left"/>
      <w:pPr>
        <w:ind w:left="9172" w:hanging="268"/>
      </w:pPr>
    </w:lvl>
  </w:abstractNum>
  <w:abstractNum w:abstractNumId="2" w15:restartNumberingAfterBreak="0">
    <w:nsid w:val="00000404"/>
    <w:multiLevelType w:val="multilevel"/>
    <w:tmpl w:val="FFFFFFFF"/>
    <w:lvl w:ilvl="0">
      <w:start w:val="1"/>
      <w:numFmt w:val="decimal"/>
      <w:lvlText w:val="%1."/>
      <w:lvlJc w:val="left"/>
      <w:pPr>
        <w:ind w:left="960" w:hanging="360"/>
      </w:pPr>
      <w:rPr>
        <w:rFonts w:ascii="Calibri" w:hAnsi="Calibri" w:cs="Calibri"/>
        <w:b w:val="0"/>
        <w:bCs w:val="0"/>
        <w:i w:val="0"/>
        <w:iCs w:val="0"/>
        <w:spacing w:val="-1"/>
        <w:w w:val="100"/>
        <w:sz w:val="24"/>
        <w:szCs w:val="24"/>
      </w:rPr>
    </w:lvl>
    <w:lvl w:ilvl="1">
      <w:numFmt w:val="bullet"/>
      <w:lvlText w:val="•"/>
      <w:lvlJc w:val="left"/>
      <w:pPr>
        <w:ind w:left="2000" w:hanging="360"/>
      </w:pPr>
    </w:lvl>
    <w:lvl w:ilvl="2">
      <w:numFmt w:val="bullet"/>
      <w:lvlText w:val="•"/>
      <w:lvlJc w:val="left"/>
      <w:pPr>
        <w:ind w:left="3040" w:hanging="360"/>
      </w:pPr>
    </w:lvl>
    <w:lvl w:ilvl="3">
      <w:numFmt w:val="bullet"/>
      <w:lvlText w:val="•"/>
      <w:lvlJc w:val="left"/>
      <w:pPr>
        <w:ind w:left="4080" w:hanging="360"/>
      </w:pPr>
    </w:lvl>
    <w:lvl w:ilvl="4">
      <w:numFmt w:val="bullet"/>
      <w:lvlText w:val="•"/>
      <w:lvlJc w:val="left"/>
      <w:pPr>
        <w:ind w:left="5120" w:hanging="360"/>
      </w:pPr>
    </w:lvl>
    <w:lvl w:ilvl="5">
      <w:numFmt w:val="bullet"/>
      <w:lvlText w:val="•"/>
      <w:lvlJc w:val="left"/>
      <w:pPr>
        <w:ind w:left="6160" w:hanging="360"/>
      </w:pPr>
    </w:lvl>
    <w:lvl w:ilvl="6">
      <w:numFmt w:val="bullet"/>
      <w:lvlText w:val="•"/>
      <w:lvlJc w:val="left"/>
      <w:pPr>
        <w:ind w:left="7200" w:hanging="360"/>
      </w:pPr>
    </w:lvl>
    <w:lvl w:ilvl="7">
      <w:numFmt w:val="bullet"/>
      <w:lvlText w:val="•"/>
      <w:lvlJc w:val="left"/>
      <w:pPr>
        <w:ind w:left="8240" w:hanging="360"/>
      </w:pPr>
    </w:lvl>
    <w:lvl w:ilvl="8">
      <w:numFmt w:val="bullet"/>
      <w:lvlText w:val="•"/>
      <w:lvlJc w:val="left"/>
      <w:pPr>
        <w:ind w:left="9280" w:hanging="360"/>
      </w:pPr>
    </w:lvl>
  </w:abstractNum>
  <w:abstractNum w:abstractNumId="3" w15:restartNumberingAfterBreak="0">
    <w:nsid w:val="00000405"/>
    <w:multiLevelType w:val="multilevel"/>
    <w:tmpl w:val="FFFFFFFF"/>
    <w:lvl w:ilvl="0">
      <w:start w:val="1"/>
      <w:numFmt w:val="decimal"/>
      <w:lvlText w:val="%1."/>
      <w:lvlJc w:val="left"/>
      <w:pPr>
        <w:ind w:left="960" w:hanging="360"/>
      </w:pPr>
      <w:rPr>
        <w:rFonts w:cs="Times New Roman"/>
        <w:spacing w:val="-1"/>
        <w:w w:val="100"/>
      </w:rPr>
    </w:lvl>
    <w:lvl w:ilvl="1">
      <w:start w:val="1"/>
      <w:numFmt w:val="lowerLetter"/>
      <w:lvlText w:val="%2."/>
      <w:lvlJc w:val="left"/>
      <w:pPr>
        <w:ind w:left="1680" w:hanging="360"/>
      </w:pPr>
      <w:rPr>
        <w:rFonts w:cs="Times New Roman"/>
        <w:spacing w:val="-1"/>
        <w:w w:val="100"/>
      </w:rPr>
    </w:lvl>
    <w:lvl w:ilvl="2">
      <w:start w:val="1"/>
      <w:numFmt w:val="lowerRoman"/>
      <w:lvlText w:val="%3."/>
      <w:lvlJc w:val="left"/>
      <w:pPr>
        <w:ind w:left="2400" w:hanging="304"/>
      </w:pPr>
      <w:rPr>
        <w:rFonts w:cs="Times New Roman"/>
        <w:spacing w:val="-1"/>
        <w:w w:val="100"/>
      </w:rPr>
    </w:lvl>
    <w:lvl w:ilvl="3">
      <w:numFmt w:val="bullet"/>
      <w:lvlText w:val="•"/>
      <w:lvlJc w:val="left"/>
      <w:pPr>
        <w:ind w:left="3520" w:hanging="304"/>
      </w:pPr>
    </w:lvl>
    <w:lvl w:ilvl="4">
      <w:numFmt w:val="bullet"/>
      <w:lvlText w:val="•"/>
      <w:lvlJc w:val="left"/>
      <w:pPr>
        <w:ind w:left="4640" w:hanging="304"/>
      </w:pPr>
    </w:lvl>
    <w:lvl w:ilvl="5">
      <w:numFmt w:val="bullet"/>
      <w:lvlText w:val="•"/>
      <w:lvlJc w:val="left"/>
      <w:pPr>
        <w:ind w:left="5760" w:hanging="304"/>
      </w:pPr>
    </w:lvl>
    <w:lvl w:ilvl="6">
      <w:numFmt w:val="bullet"/>
      <w:lvlText w:val="•"/>
      <w:lvlJc w:val="left"/>
      <w:pPr>
        <w:ind w:left="6880" w:hanging="304"/>
      </w:pPr>
    </w:lvl>
    <w:lvl w:ilvl="7">
      <w:numFmt w:val="bullet"/>
      <w:lvlText w:val="•"/>
      <w:lvlJc w:val="left"/>
      <w:pPr>
        <w:ind w:left="8000" w:hanging="304"/>
      </w:pPr>
    </w:lvl>
    <w:lvl w:ilvl="8">
      <w:numFmt w:val="bullet"/>
      <w:lvlText w:val="•"/>
      <w:lvlJc w:val="left"/>
      <w:pPr>
        <w:ind w:left="9120" w:hanging="304"/>
      </w:pPr>
    </w:lvl>
  </w:abstractNum>
  <w:abstractNum w:abstractNumId="4" w15:restartNumberingAfterBreak="0">
    <w:nsid w:val="00000406"/>
    <w:multiLevelType w:val="multilevel"/>
    <w:tmpl w:val="FFFFFFFF"/>
    <w:lvl w:ilvl="0">
      <w:numFmt w:val="bullet"/>
      <w:lvlText w:val=""/>
      <w:lvlJc w:val="left"/>
      <w:pPr>
        <w:ind w:left="960" w:hanging="360"/>
      </w:pPr>
      <w:rPr>
        <w:rFonts w:ascii="Symbol" w:hAnsi="Symbol"/>
        <w:b w:val="0"/>
        <w:i w:val="0"/>
        <w:spacing w:val="0"/>
        <w:w w:val="100"/>
        <w:sz w:val="24"/>
      </w:rPr>
    </w:lvl>
    <w:lvl w:ilvl="1">
      <w:numFmt w:val="bullet"/>
      <w:lvlText w:val="•"/>
      <w:lvlJc w:val="left"/>
      <w:pPr>
        <w:ind w:left="2000" w:hanging="360"/>
      </w:pPr>
    </w:lvl>
    <w:lvl w:ilvl="2">
      <w:numFmt w:val="bullet"/>
      <w:lvlText w:val="•"/>
      <w:lvlJc w:val="left"/>
      <w:pPr>
        <w:ind w:left="3040" w:hanging="360"/>
      </w:pPr>
    </w:lvl>
    <w:lvl w:ilvl="3">
      <w:numFmt w:val="bullet"/>
      <w:lvlText w:val="•"/>
      <w:lvlJc w:val="left"/>
      <w:pPr>
        <w:ind w:left="4080" w:hanging="360"/>
      </w:pPr>
    </w:lvl>
    <w:lvl w:ilvl="4">
      <w:numFmt w:val="bullet"/>
      <w:lvlText w:val="•"/>
      <w:lvlJc w:val="left"/>
      <w:pPr>
        <w:ind w:left="5120" w:hanging="360"/>
      </w:pPr>
    </w:lvl>
    <w:lvl w:ilvl="5">
      <w:numFmt w:val="bullet"/>
      <w:lvlText w:val="•"/>
      <w:lvlJc w:val="left"/>
      <w:pPr>
        <w:ind w:left="6160" w:hanging="360"/>
      </w:pPr>
    </w:lvl>
    <w:lvl w:ilvl="6">
      <w:numFmt w:val="bullet"/>
      <w:lvlText w:val="•"/>
      <w:lvlJc w:val="left"/>
      <w:pPr>
        <w:ind w:left="7200" w:hanging="360"/>
      </w:pPr>
    </w:lvl>
    <w:lvl w:ilvl="7">
      <w:numFmt w:val="bullet"/>
      <w:lvlText w:val="•"/>
      <w:lvlJc w:val="left"/>
      <w:pPr>
        <w:ind w:left="8240" w:hanging="360"/>
      </w:pPr>
    </w:lvl>
    <w:lvl w:ilvl="8">
      <w:numFmt w:val="bullet"/>
      <w:lvlText w:val="•"/>
      <w:lvlJc w:val="left"/>
      <w:pPr>
        <w:ind w:left="9280" w:hanging="360"/>
      </w:pPr>
    </w:lvl>
  </w:abstractNum>
  <w:abstractNum w:abstractNumId="5" w15:restartNumberingAfterBreak="0">
    <w:nsid w:val="00000407"/>
    <w:multiLevelType w:val="multilevel"/>
    <w:tmpl w:val="FFFFFFFF"/>
    <w:lvl w:ilvl="0">
      <w:start w:val="1"/>
      <w:numFmt w:val="decimal"/>
      <w:lvlText w:val="%1."/>
      <w:lvlJc w:val="left"/>
      <w:pPr>
        <w:ind w:left="960" w:hanging="237"/>
      </w:pPr>
      <w:rPr>
        <w:rFonts w:ascii="Calibri" w:hAnsi="Calibri" w:cs="Calibri"/>
        <w:b w:val="0"/>
        <w:bCs w:val="0"/>
        <w:i w:val="0"/>
        <w:iCs w:val="0"/>
        <w:spacing w:val="0"/>
        <w:w w:val="100"/>
        <w:sz w:val="24"/>
        <w:szCs w:val="24"/>
      </w:rPr>
    </w:lvl>
    <w:lvl w:ilvl="1">
      <w:numFmt w:val="bullet"/>
      <w:lvlText w:val="•"/>
      <w:lvlJc w:val="left"/>
      <w:pPr>
        <w:ind w:left="2000" w:hanging="237"/>
      </w:pPr>
    </w:lvl>
    <w:lvl w:ilvl="2">
      <w:numFmt w:val="bullet"/>
      <w:lvlText w:val="•"/>
      <w:lvlJc w:val="left"/>
      <w:pPr>
        <w:ind w:left="3040" w:hanging="237"/>
      </w:pPr>
    </w:lvl>
    <w:lvl w:ilvl="3">
      <w:numFmt w:val="bullet"/>
      <w:lvlText w:val="•"/>
      <w:lvlJc w:val="left"/>
      <w:pPr>
        <w:ind w:left="4080" w:hanging="237"/>
      </w:pPr>
    </w:lvl>
    <w:lvl w:ilvl="4">
      <w:numFmt w:val="bullet"/>
      <w:lvlText w:val="•"/>
      <w:lvlJc w:val="left"/>
      <w:pPr>
        <w:ind w:left="5120" w:hanging="237"/>
      </w:pPr>
    </w:lvl>
    <w:lvl w:ilvl="5">
      <w:numFmt w:val="bullet"/>
      <w:lvlText w:val="•"/>
      <w:lvlJc w:val="left"/>
      <w:pPr>
        <w:ind w:left="6160" w:hanging="237"/>
      </w:pPr>
    </w:lvl>
    <w:lvl w:ilvl="6">
      <w:numFmt w:val="bullet"/>
      <w:lvlText w:val="•"/>
      <w:lvlJc w:val="left"/>
      <w:pPr>
        <w:ind w:left="7200" w:hanging="237"/>
      </w:pPr>
    </w:lvl>
    <w:lvl w:ilvl="7">
      <w:numFmt w:val="bullet"/>
      <w:lvlText w:val="•"/>
      <w:lvlJc w:val="left"/>
      <w:pPr>
        <w:ind w:left="8240" w:hanging="237"/>
      </w:pPr>
    </w:lvl>
    <w:lvl w:ilvl="8">
      <w:numFmt w:val="bullet"/>
      <w:lvlText w:val="•"/>
      <w:lvlJc w:val="left"/>
      <w:pPr>
        <w:ind w:left="9280" w:hanging="237"/>
      </w:pPr>
    </w:lvl>
  </w:abstractNum>
  <w:abstractNum w:abstractNumId="6" w15:restartNumberingAfterBreak="0">
    <w:nsid w:val="00000408"/>
    <w:multiLevelType w:val="multilevel"/>
    <w:tmpl w:val="FFFFFFFF"/>
    <w:lvl w:ilvl="0">
      <w:numFmt w:val="bullet"/>
      <w:lvlText w:val="•"/>
      <w:lvlJc w:val="left"/>
      <w:pPr>
        <w:ind w:left="960" w:hanging="360"/>
      </w:pPr>
      <w:rPr>
        <w:rFonts w:ascii="Times New Roman" w:hAnsi="Times New Roman"/>
        <w:b w:val="0"/>
        <w:i w:val="0"/>
        <w:spacing w:val="0"/>
        <w:w w:val="100"/>
        <w:sz w:val="24"/>
      </w:rPr>
    </w:lvl>
    <w:lvl w:ilvl="1">
      <w:numFmt w:val="bullet"/>
      <w:lvlText w:val="•"/>
      <w:lvlJc w:val="left"/>
      <w:pPr>
        <w:ind w:left="2000" w:hanging="360"/>
      </w:pPr>
    </w:lvl>
    <w:lvl w:ilvl="2">
      <w:numFmt w:val="bullet"/>
      <w:lvlText w:val="•"/>
      <w:lvlJc w:val="left"/>
      <w:pPr>
        <w:ind w:left="3040" w:hanging="360"/>
      </w:pPr>
    </w:lvl>
    <w:lvl w:ilvl="3">
      <w:numFmt w:val="bullet"/>
      <w:lvlText w:val="•"/>
      <w:lvlJc w:val="left"/>
      <w:pPr>
        <w:ind w:left="4080" w:hanging="360"/>
      </w:pPr>
    </w:lvl>
    <w:lvl w:ilvl="4">
      <w:numFmt w:val="bullet"/>
      <w:lvlText w:val="•"/>
      <w:lvlJc w:val="left"/>
      <w:pPr>
        <w:ind w:left="5120" w:hanging="360"/>
      </w:pPr>
    </w:lvl>
    <w:lvl w:ilvl="5">
      <w:numFmt w:val="bullet"/>
      <w:lvlText w:val="•"/>
      <w:lvlJc w:val="left"/>
      <w:pPr>
        <w:ind w:left="6160" w:hanging="360"/>
      </w:pPr>
    </w:lvl>
    <w:lvl w:ilvl="6">
      <w:numFmt w:val="bullet"/>
      <w:lvlText w:val="•"/>
      <w:lvlJc w:val="left"/>
      <w:pPr>
        <w:ind w:left="7200" w:hanging="360"/>
      </w:pPr>
    </w:lvl>
    <w:lvl w:ilvl="7">
      <w:numFmt w:val="bullet"/>
      <w:lvlText w:val="•"/>
      <w:lvlJc w:val="left"/>
      <w:pPr>
        <w:ind w:left="8240" w:hanging="360"/>
      </w:pPr>
    </w:lvl>
    <w:lvl w:ilvl="8">
      <w:numFmt w:val="bullet"/>
      <w:lvlText w:val="•"/>
      <w:lvlJc w:val="left"/>
      <w:pPr>
        <w:ind w:left="9280" w:hanging="360"/>
      </w:pPr>
    </w:lvl>
  </w:abstractNum>
  <w:abstractNum w:abstractNumId="7" w15:restartNumberingAfterBreak="0">
    <w:nsid w:val="00000409"/>
    <w:multiLevelType w:val="multilevel"/>
    <w:tmpl w:val="FFFFFFFF"/>
    <w:lvl w:ilvl="0">
      <w:start w:val="1"/>
      <w:numFmt w:val="decimal"/>
      <w:lvlText w:val="%1."/>
      <w:lvlJc w:val="left"/>
      <w:pPr>
        <w:ind w:left="2040" w:hanging="360"/>
      </w:pPr>
      <w:rPr>
        <w:rFonts w:ascii="Garamond" w:hAnsi="Garamond" w:cs="Garamond"/>
        <w:b w:val="0"/>
        <w:bCs w:val="0"/>
        <w:i w:val="0"/>
        <w:iCs w:val="0"/>
        <w:spacing w:val="-1"/>
        <w:w w:val="100"/>
        <w:sz w:val="24"/>
        <w:szCs w:val="24"/>
      </w:rPr>
    </w:lvl>
    <w:lvl w:ilvl="1">
      <w:numFmt w:val="bullet"/>
      <w:lvlText w:val="•"/>
      <w:lvlJc w:val="left"/>
      <w:pPr>
        <w:ind w:left="2972" w:hanging="360"/>
      </w:pPr>
    </w:lvl>
    <w:lvl w:ilvl="2">
      <w:numFmt w:val="bullet"/>
      <w:lvlText w:val="•"/>
      <w:lvlJc w:val="left"/>
      <w:pPr>
        <w:ind w:left="3904" w:hanging="360"/>
      </w:pPr>
    </w:lvl>
    <w:lvl w:ilvl="3">
      <w:numFmt w:val="bullet"/>
      <w:lvlText w:val="•"/>
      <w:lvlJc w:val="left"/>
      <w:pPr>
        <w:ind w:left="4836" w:hanging="360"/>
      </w:pPr>
    </w:lvl>
    <w:lvl w:ilvl="4">
      <w:numFmt w:val="bullet"/>
      <w:lvlText w:val="•"/>
      <w:lvlJc w:val="left"/>
      <w:pPr>
        <w:ind w:left="5768" w:hanging="360"/>
      </w:pPr>
    </w:lvl>
    <w:lvl w:ilvl="5">
      <w:numFmt w:val="bullet"/>
      <w:lvlText w:val="•"/>
      <w:lvlJc w:val="left"/>
      <w:pPr>
        <w:ind w:left="6700" w:hanging="360"/>
      </w:pPr>
    </w:lvl>
    <w:lvl w:ilvl="6">
      <w:numFmt w:val="bullet"/>
      <w:lvlText w:val="•"/>
      <w:lvlJc w:val="left"/>
      <w:pPr>
        <w:ind w:left="7632" w:hanging="360"/>
      </w:pPr>
    </w:lvl>
    <w:lvl w:ilvl="7">
      <w:numFmt w:val="bullet"/>
      <w:lvlText w:val="•"/>
      <w:lvlJc w:val="left"/>
      <w:pPr>
        <w:ind w:left="8564" w:hanging="360"/>
      </w:pPr>
    </w:lvl>
    <w:lvl w:ilvl="8">
      <w:numFmt w:val="bullet"/>
      <w:lvlText w:val="•"/>
      <w:lvlJc w:val="left"/>
      <w:pPr>
        <w:ind w:left="9496" w:hanging="360"/>
      </w:pPr>
    </w:lvl>
  </w:abstractNum>
  <w:abstractNum w:abstractNumId="8" w15:restartNumberingAfterBreak="0">
    <w:nsid w:val="0000040A"/>
    <w:multiLevelType w:val="multilevel"/>
    <w:tmpl w:val="FFFFFFFF"/>
    <w:lvl w:ilvl="0">
      <w:start w:val="1"/>
      <w:numFmt w:val="decimal"/>
      <w:lvlText w:val="%1."/>
      <w:lvlJc w:val="left"/>
      <w:pPr>
        <w:ind w:left="2040" w:hanging="360"/>
      </w:pPr>
      <w:rPr>
        <w:rFonts w:cs="Times New Roman"/>
        <w:spacing w:val="-1"/>
        <w:w w:val="100"/>
      </w:rPr>
    </w:lvl>
    <w:lvl w:ilvl="1">
      <w:start w:val="1"/>
      <w:numFmt w:val="lowerLetter"/>
      <w:lvlText w:val="%2."/>
      <w:lvlJc w:val="left"/>
      <w:pPr>
        <w:ind w:left="2759" w:hanging="360"/>
      </w:pPr>
      <w:rPr>
        <w:rFonts w:cs="Times New Roman"/>
        <w:spacing w:val="0"/>
        <w:w w:val="99"/>
      </w:rPr>
    </w:lvl>
    <w:lvl w:ilvl="2">
      <w:numFmt w:val="bullet"/>
      <w:lvlText w:val="•"/>
      <w:lvlJc w:val="left"/>
      <w:pPr>
        <w:ind w:left="3715" w:hanging="360"/>
      </w:pPr>
    </w:lvl>
    <w:lvl w:ilvl="3">
      <w:numFmt w:val="bullet"/>
      <w:lvlText w:val="•"/>
      <w:lvlJc w:val="left"/>
      <w:pPr>
        <w:ind w:left="4671" w:hanging="360"/>
      </w:pPr>
    </w:lvl>
    <w:lvl w:ilvl="4">
      <w:numFmt w:val="bullet"/>
      <w:lvlText w:val="•"/>
      <w:lvlJc w:val="left"/>
      <w:pPr>
        <w:ind w:left="5626" w:hanging="360"/>
      </w:pPr>
    </w:lvl>
    <w:lvl w:ilvl="5">
      <w:numFmt w:val="bullet"/>
      <w:lvlText w:val="•"/>
      <w:lvlJc w:val="left"/>
      <w:pPr>
        <w:ind w:left="6582" w:hanging="360"/>
      </w:pPr>
    </w:lvl>
    <w:lvl w:ilvl="6">
      <w:numFmt w:val="bullet"/>
      <w:lvlText w:val="•"/>
      <w:lvlJc w:val="left"/>
      <w:pPr>
        <w:ind w:left="7537" w:hanging="360"/>
      </w:pPr>
    </w:lvl>
    <w:lvl w:ilvl="7">
      <w:numFmt w:val="bullet"/>
      <w:lvlText w:val="•"/>
      <w:lvlJc w:val="left"/>
      <w:pPr>
        <w:ind w:left="8493" w:hanging="360"/>
      </w:pPr>
    </w:lvl>
    <w:lvl w:ilvl="8">
      <w:numFmt w:val="bullet"/>
      <w:lvlText w:val="•"/>
      <w:lvlJc w:val="left"/>
      <w:pPr>
        <w:ind w:left="9448" w:hanging="360"/>
      </w:pPr>
    </w:lvl>
  </w:abstractNum>
  <w:abstractNum w:abstractNumId="9" w15:restartNumberingAfterBreak="0">
    <w:nsid w:val="0000040B"/>
    <w:multiLevelType w:val="multilevel"/>
    <w:tmpl w:val="FFFFFFFF"/>
    <w:lvl w:ilvl="0">
      <w:start w:val="1"/>
      <w:numFmt w:val="decimal"/>
      <w:lvlText w:val="%1."/>
      <w:lvlJc w:val="left"/>
      <w:pPr>
        <w:ind w:left="2040" w:hanging="226"/>
      </w:pPr>
      <w:rPr>
        <w:rFonts w:ascii="Garamond" w:hAnsi="Garamond" w:cs="Garamond"/>
        <w:b w:val="0"/>
        <w:bCs w:val="0"/>
        <w:i w:val="0"/>
        <w:iCs w:val="0"/>
        <w:spacing w:val="0"/>
        <w:w w:val="100"/>
        <w:sz w:val="24"/>
        <w:szCs w:val="24"/>
      </w:rPr>
    </w:lvl>
    <w:lvl w:ilvl="1">
      <w:numFmt w:val="bullet"/>
      <w:lvlText w:val="•"/>
      <w:lvlJc w:val="left"/>
      <w:pPr>
        <w:ind w:left="2972" w:hanging="226"/>
      </w:pPr>
    </w:lvl>
    <w:lvl w:ilvl="2">
      <w:numFmt w:val="bullet"/>
      <w:lvlText w:val="•"/>
      <w:lvlJc w:val="left"/>
      <w:pPr>
        <w:ind w:left="3904" w:hanging="226"/>
      </w:pPr>
    </w:lvl>
    <w:lvl w:ilvl="3">
      <w:numFmt w:val="bullet"/>
      <w:lvlText w:val="•"/>
      <w:lvlJc w:val="left"/>
      <w:pPr>
        <w:ind w:left="4836" w:hanging="226"/>
      </w:pPr>
    </w:lvl>
    <w:lvl w:ilvl="4">
      <w:numFmt w:val="bullet"/>
      <w:lvlText w:val="•"/>
      <w:lvlJc w:val="left"/>
      <w:pPr>
        <w:ind w:left="5768" w:hanging="226"/>
      </w:pPr>
    </w:lvl>
    <w:lvl w:ilvl="5">
      <w:numFmt w:val="bullet"/>
      <w:lvlText w:val="•"/>
      <w:lvlJc w:val="left"/>
      <w:pPr>
        <w:ind w:left="6700" w:hanging="226"/>
      </w:pPr>
    </w:lvl>
    <w:lvl w:ilvl="6">
      <w:numFmt w:val="bullet"/>
      <w:lvlText w:val="•"/>
      <w:lvlJc w:val="left"/>
      <w:pPr>
        <w:ind w:left="7632" w:hanging="226"/>
      </w:pPr>
    </w:lvl>
    <w:lvl w:ilvl="7">
      <w:numFmt w:val="bullet"/>
      <w:lvlText w:val="•"/>
      <w:lvlJc w:val="left"/>
      <w:pPr>
        <w:ind w:left="8564" w:hanging="226"/>
      </w:pPr>
    </w:lvl>
    <w:lvl w:ilvl="8">
      <w:numFmt w:val="bullet"/>
      <w:lvlText w:val="•"/>
      <w:lvlJc w:val="left"/>
      <w:pPr>
        <w:ind w:left="9496" w:hanging="226"/>
      </w:pPr>
    </w:lvl>
  </w:abstractNum>
  <w:abstractNum w:abstractNumId="10" w15:restartNumberingAfterBreak="0">
    <w:nsid w:val="0000040C"/>
    <w:multiLevelType w:val="multilevel"/>
    <w:tmpl w:val="FFFFFFFF"/>
    <w:lvl w:ilvl="0">
      <w:numFmt w:val="bullet"/>
      <w:lvlText w:val="•"/>
      <w:lvlJc w:val="left"/>
      <w:pPr>
        <w:ind w:left="2039" w:hanging="360"/>
      </w:pPr>
      <w:rPr>
        <w:rFonts w:ascii="Times New Roman" w:hAnsi="Times New Roman"/>
        <w:b w:val="0"/>
        <w:i w:val="0"/>
        <w:spacing w:val="0"/>
        <w:w w:val="99"/>
        <w:sz w:val="24"/>
      </w:rPr>
    </w:lvl>
    <w:lvl w:ilvl="1">
      <w:numFmt w:val="bullet"/>
      <w:lvlText w:val="•"/>
      <w:lvlJc w:val="left"/>
      <w:pPr>
        <w:ind w:left="2972" w:hanging="360"/>
      </w:pPr>
    </w:lvl>
    <w:lvl w:ilvl="2">
      <w:numFmt w:val="bullet"/>
      <w:lvlText w:val="•"/>
      <w:lvlJc w:val="left"/>
      <w:pPr>
        <w:ind w:left="3904" w:hanging="360"/>
      </w:pPr>
    </w:lvl>
    <w:lvl w:ilvl="3">
      <w:numFmt w:val="bullet"/>
      <w:lvlText w:val="•"/>
      <w:lvlJc w:val="left"/>
      <w:pPr>
        <w:ind w:left="4836" w:hanging="360"/>
      </w:pPr>
    </w:lvl>
    <w:lvl w:ilvl="4">
      <w:numFmt w:val="bullet"/>
      <w:lvlText w:val="•"/>
      <w:lvlJc w:val="left"/>
      <w:pPr>
        <w:ind w:left="5768" w:hanging="360"/>
      </w:pPr>
    </w:lvl>
    <w:lvl w:ilvl="5">
      <w:numFmt w:val="bullet"/>
      <w:lvlText w:val="•"/>
      <w:lvlJc w:val="left"/>
      <w:pPr>
        <w:ind w:left="6700" w:hanging="360"/>
      </w:pPr>
    </w:lvl>
    <w:lvl w:ilvl="6">
      <w:numFmt w:val="bullet"/>
      <w:lvlText w:val="•"/>
      <w:lvlJc w:val="left"/>
      <w:pPr>
        <w:ind w:left="7632" w:hanging="360"/>
      </w:pPr>
    </w:lvl>
    <w:lvl w:ilvl="7">
      <w:numFmt w:val="bullet"/>
      <w:lvlText w:val="•"/>
      <w:lvlJc w:val="left"/>
      <w:pPr>
        <w:ind w:left="8564" w:hanging="360"/>
      </w:pPr>
    </w:lvl>
    <w:lvl w:ilvl="8">
      <w:numFmt w:val="bullet"/>
      <w:lvlText w:val="•"/>
      <w:lvlJc w:val="left"/>
      <w:pPr>
        <w:ind w:left="9496" w:hanging="360"/>
      </w:pPr>
    </w:lvl>
  </w:abstractNum>
  <w:num w:numId="1" w16cid:durableId="1947888574">
    <w:abstractNumId w:val="10"/>
  </w:num>
  <w:num w:numId="2" w16cid:durableId="659046050">
    <w:abstractNumId w:val="9"/>
  </w:num>
  <w:num w:numId="3" w16cid:durableId="301690729">
    <w:abstractNumId w:val="8"/>
  </w:num>
  <w:num w:numId="4" w16cid:durableId="1582131644">
    <w:abstractNumId w:val="7"/>
  </w:num>
  <w:num w:numId="5" w16cid:durableId="670717437">
    <w:abstractNumId w:val="6"/>
  </w:num>
  <w:num w:numId="6" w16cid:durableId="392850246">
    <w:abstractNumId w:val="5"/>
  </w:num>
  <w:num w:numId="7" w16cid:durableId="851410789">
    <w:abstractNumId w:val="4"/>
  </w:num>
  <w:num w:numId="8" w16cid:durableId="263340217">
    <w:abstractNumId w:val="3"/>
  </w:num>
  <w:num w:numId="9" w16cid:durableId="1146706398">
    <w:abstractNumId w:val="2"/>
  </w:num>
  <w:num w:numId="10" w16cid:durableId="1944727128">
    <w:abstractNumId w:val="1"/>
  </w:num>
  <w:num w:numId="11" w16cid:durableId="68532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F0"/>
    <w:rsid w:val="00002D33"/>
    <w:rsid w:val="000355A7"/>
    <w:rsid w:val="00056D92"/>
    <w:rsid w:val="000632A9"/>
    <w:rsid w:val="00063C6F"/>
    <w:rsid w:val="00066C96"/>
    <w:rsid w:val="00073340"/>
    <w:rsid w:val="00094AD2"/>
    <w:rsid w:val="000A0C27"/>
    <w:rsid w:val="000B13FF"/>
    <w:rsid w:val="000B181A"/>
    <w:rsid w:val="001170C4"/>
    <w:rsid w:val="0014766C"/>
    <w:rsid w:val="001B325B"/>
    <w:rsid w:val="001C7C53"/>
    <w:rsid w:val="00203778"/>
    <w:rsid w:val="002128AD"/>
    <w:rsid w:val="00237BF1"/>
    <w:rsid w:val="002441DA"/>
    <w:rsid w:val="002C07AE"/>
    <w:rsid w:val="002D2A8B"/>
    <w:rsid w:val="002F59EE"/>
    <w:rsid w:val="003107E6"/>
    <w:rsid w:val="00322946"/>
    <w:rsid w:val="0037273D"/>
    <w:rsid w:val="003A370C"/>
    <w:rsid w:val="003C053A"/>
    <w:rsid w:val="003D0EBE"/>
    <w:rsid w:val="003D7BE6"/>
    <w:rsid w:val="003E56C6"/>
    <w:rsid w:val="00407849"/>
    <w:rsid w:val="00411282"/>
    <w:rsid w:val="004355AF"/>
    <w:rsid w:val="00461D3C"/>
    <w:rsid w:val="0047341C"/>
    <w:rsid w:val="00475684"/>
    <w:rsid w:val="00476CFC"/>
    <w:rsid w:val="004C4562"/>
    <w:rsid w:val="004C4F66"/>
    <w:rsid w:val="004E0763"/>
    <w:rsid w:val="0059699D"/>
    <w:rsid w:val="005B1AE6"/>
    <w:rsid w:val="005E4334"/>
    <w:rsid w:val="00667F57"/>
    <w:rsid w:val="006B049F"/>
    <w:rsid w:val="006B1F65"/>
    <w:rsid w:val="006C0ACC"/>
    <w:rsid w:val="006D153C"/>
    <w:rsid w:val="006F4939"/>
    <w:rsid w:val="007215B2"/>
    <w:rsid w:val="00730EF2"/>
    <w:rsid w:val="00735D4C"/>
    <w:rsid w:val="0073713D"/>
    <w:rsid w:val="007469F9"/>
    <w:rsid w:val="00756B9B"/>
    <w:rsid w:val="00796DD2"/>
    <w:rsid w:val="00816D18"/>
    <w:rsid w:val="00881B1C"/>
    <w:rsid w:val="0089230D"/>
    <w:rsid w:val="008A00CA"/>
    <w:rsid w:val="008C4CF6"/>
    <w:rsid w:val="008E77FC"/>
    <w:rsid w:val="008E7AC6"/>
    <w:rsid w:val="008F0E49"/>
    <w:rsid w:val="008F15C4"/>
    <w:rsid w:val="009341DD"/>
    <w:rsid w:val="00944AE4"/>
    <w:rsid w:val="00951A26"/>
    <w:rsid w:val="0098158D"/>
    <w:rsid w:val="00985BC2"/>
    <w:rsid w:val="00991166"/>
    <w:rsid w:val="00995569"/>
    <w:rsid w:val="009F3252"/>
    <w:rsid w:val="00A10488"/>
    <w:rsid w:val="00A3119A"/>
    <w:rsid w:val="00A33F48"/>
    <w:rsid w:val="00A54619"/>
    <w:rsid w:val="00A71F4B"/>
    <w:rsid w:val="00B26147"/>
    <w:rsid w:val="00B44D41"/>
    <w:rsid w:val="00B655CF"/>
    <w:rsid w:val="00B9342F"/>
    <w:rsid w:val="00BE3505"/>
    <w:rsid w:val="00C054E6"/>
    <w:rsid w:val="00C05F35"/>
    <w:rsid w:val="00C16132"/>
    <w:rsid w:val="00C30FEF"/>
    <w:rsid w:val="00C47F53"/>
    <w:rsid w:val="00C77FAB"/>
    <w:rsid w:val="00C8252A"/>
    <w:rsid w:val="00CA7A66"/>
    <w:rsid w:val="00CC2B4F"/>
    <w:rsid w:val="00D07601"/>
    <w:rsid w:val="00D27961"/>
    <w:rsid w:val="00D556A9"/>
    <w:rsid w:val="00D81FF8"/>
    <w:rsid w:val="00D83CF0"/>
    <w:rsid w:val="00DB45E9"/>
    <w:rsid w:val="00DD4483"/>
    <w:rsid w:val="00DE1369"/>
    <w:rsid w:val="00E1788A"/>
    <w:rsid w:val="00E201A9"/>
    <w:rsid w:val="00E660E3"/>
    <w:rsid w:val="00EC502F"/>
    <w:rsid w:val="00ED1570"/>
    <w:rsid w:val="00ED7416"/>
    <w:rsid w:val="00EE1FCC"/>
    <w:rsid w:val="00EF108B"/>
    <w:rsid w:val="00EF4CC4"/>
    <w:rsid w:val="00F12682"/>
    <w:rsid w:val="00F26996"/>
    <w:rsid w:val="00F54263"/>
    <w:rsid w:val="00F61DF1"/>
    <w:rsid w:val="00F748FA"/>
    <w:rsid w:val="00F9029D"/>
    <w:rsid w:val="00F93C19"/>
    <w:rsid w:val="00FB7FED"/>
    <w:rsid w:val="00FD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B8043"/>
  <w14:defaultImageDpi w14:val="0"/>
  <w15:docId w15:val="{BDD198A8-0DFE-0243-B99C-6980A1ED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libri" w:hAnsi="Calibri" w:cs="Calibri"/>
      <w:sz w:val="22"/>
      <w:szCs w:val="22"/>
    </w:rPr>
  </w:style>
  <w:style w:type="paragraph" w:styleId="Heading1">
    <w:name w:val="heading 1"/>
    <w:basedOn w:val="Normal"/>
    <w:next w:val="Normal"/>
    <w:link w:val="Heading1Char"/>
    <w:uiPriority w:val="1"/>
    <w:qFormat/>
    <w:pPr>
      <w:ind w:left="240"/>
      <w:outlineLvl w:val="0"/>
    </w:pPr>
    <w:rPr>
      <w:b/>
      <w:bCs/>
      <w:sz w:val="32"/>
      <w:szCs w:val="32"/>
    </w:rPr>
  </w:style>
  <w:style w:type="paragraph" w:styleId="Heading2">
    <w:name w:val="heading 2"/>
    <w:basedOn w:val="Normal"/>
    <w:next w:val="Normal"/>
    <w:link w:val="Heading2Char"/>
    <w:uiPriority w:val="1"/>
    <w:qFormat/>
    <w:pPr>
      <w:spacing w:before="2"/>
      <w:ind w:right="1411"/>
      <w:jc w:val="center"/>
      <w:outlineLvl w:val="1"/>
    </w:pPr>
    <w:rPr>
      <w:rFonts w:ascii="Arial" w:hAnsi="Arial" w:cs="Arial"/>
      <w:b/>
      <w:bCs/>
      <w:sz w:val="24"/>
      <w:szCs w:val="24"/>
    </w:rPr>
  </w:style>
  <w:style w:type="paragraph" w:styleId="Heading3">
    <w:name w:val="heading 3"/>
    <w:basedOn w:val="Normal"/>
    <w:next w:val="Normal"/>
    <w:link w:val="Heading3Char"/>
    <w:uiPriority w:val="1"/>
    <w:qFormat/>
    <w:pPr>
      <w:ind w:left="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Calibri" w:hAnsi="Calibri" w:cs="Calibri"/>
      <w:kern w:val="0"/>
      <w:sz w:val="22"/>
      <w:szCs w:val="22"/>
    </w:rPr>
  </w:style>
  <w:style w:type="paragraph" w:styleId="ListParagraph">
    <w:name w:val="List Paragraph"/>
    <w:basedOn w:val="Normal"/>
    <w:uiPriority w:val="1"/>
    <w:qFormat/>
    <w:pPr>
      <w:ind w:left="425" w:hanging="360"/>
    </w:pPr>
    <w:rPr>
      <w:sz w:val="24"/>
      <w:szCs w:val="24"/>
    </w:rPr>
  </w:style>
  <w:style w:type="paragraph" w:customStyle="1" w:styleId="TableParagraph">
    <w:name w:val="Table Paragraph"/>
    <w:basedOn w:val="Normal"/>
    <w:uiPriority w:val="1"/>
    <w:qFormat/>
    <w:rPr>
      <w:sz w:val="24"/>
      <w:szCs w:val="24"/>
    </w:rPr>
  </w:style>
  <w:style w:type="character" w:styleId="CommentReference">
    <w:name w:val="annotation reference"/>
    <w:uiPriority w:val="99"/>
    <w:semiHidden/>
    <w:unhideWhenUsed/>
    <w:rsid w:val="00F61DF1"/>
    <w:rPr>
      <w:rFonts w:cs="Times New Roman"/>
      <w:sz w:val="16"/>
      <w:szCs w:val="16"/>
    </w:rPr>
  </w:style>
  <w:style w:type="paragraph" w:styleId="CommentText">
    <w:name w:val="annotation text"/>
    <w:basedOn w:val="Normal"/>
    <w:link w:val="CommentTextChar"/>
    <w:uiPriority w:val="99"/>
    <w:unhideWhenUsed/>
    <w:rsid w:val="00F61DF1"/>
    <w:rPr>
      <w:sz w:val="20"/>
      <w:szCs w:val="20"/>
    </w:rPr>
  </w:style>
  <w:style w:type="character" w:customStyle="1" w:styleId="CommentTextChar">
    <w:name w:val="Comment Text Char"/>
    <w:link w:val="CommentText"/>
    <w:uiPriority w:val="99"/>
    <w:rsid w:val="00F61DF1"/>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F61DF1"/>
    <w:rPr>
      <w:b/>
      <w:bCs/>
    </w:rPr>
  </w:style>
  <w:style w:type="character" w:customStyle="1" w:styleId="CommentSubjectChar">
    <w:name w:val="Comment Subject Char"/>
    <w:link w:val="CommentSubject"/>
    <w:uiPriority w:val="99"/>
    <w:semiHidden/>
    <w:rsid w:val="00F61DF1"/>
    <w:rPr>
      <w:rFonts w:ascii="Calibri" w:hAnsi="Calibri" w:cs="Calibri"/>
      <w:b/>
      <w:bCs/>
      <w:kern w:val="0"/>
      <w:sz w:val="20"/>
      <w:szCs w:val="20"/>
    </w:rPr>
  </w:style>
  <w:style w:type="character" w:styleId="Hyperlink">
    <w:name w:val="Hyperlink"/>
    <w:uiPriority w:val="99"/>
    <w:unhideWhenUsed/>
    <w:rsid w:val="00F748FA"/>
    <w:rPr>
      <w:rFonts w:cs="Times New Roman"/>
      <w:color w:val="467886"/>
      <w:u w:val="single"/>
    </w:rPr>
  </w:style>
  <w:style w:type="character" w:styleId="UnresolvedMention">
    <w:name w:val="Unresolved Mention"/>
    <w:uiPriority w:val="99"/>
    <w:semiHidden/>
    <w:unhideWhenUsed/>
    <w:rsid w:val="00F748FA"/>
    <w:rPr>
      <w:rFonts w:cs="Times New Roman"/>
      <w:color w:val="605E5C"/>
      <w:shd w:val="clear" w:color="auto" w:fill="E1DFDD"/>
    </w:rPr>
  </w:style>
  <w:style w:type="paragraph" w:styleId="Revision">
    <w:name w:val="Revision"/>
    <w:hidden/>
    <w:uiPriority w:val="99"/>
    <w:semiHidden/>
    <w:rsid w:val="0037273D"/>
    <w:rPr>
      <w:rFonts w:ascii="Calibri" w:hAnsi="Calibri" w:cs="Calibri"/>
      <w:sz w:val="22"/>
      <w:szCs w:val="22"/>
    </w:rPr>
  </w:style>
  <w:style w:type="table" w:styleId="TableGrid">
    <w:name w:val="Table Grid"/>
    <w:basedOn w:val="TableNormal"/>
    <w:uiPriority w:val="39"/>
    <w:rsid w:val="00C0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421">
      <w:bodyDiv w:val="1"/>
      <w:marLeft w:val="0"/>
      <w:marRight w:val="0"/>
      <w:marTop w:val="0"/>
      <w:marBottom w:val="0"/>
      <w:divBdr>
        <w:top w:val="none" w:sz="0" w:space="0" w:color="auto"/>
        <w:left w:val="none" w:sz="0" w:space="0" w:color="auto"/>
        <w:bottom w:val="none" w:sz="0" w:space="0" w:color="auto"/>
        <w:right w:val="none" w:sz="0" w:space="0" w:color="auto"/>
      </w:divBdr>
    </w:div>
    <w:div w:id="1715232434">
      <w:bodyDiv w:val="1"/>
      <w:marLeft w:val="0"/>
      <w:marRight w:val="0"/>
      <w:marTop w:val="0"/>
      <w:marBottom w:val="0"/>
      <w:divBdr>
        <w:top w:val="none" w:sz="0" w:space="0" w:color="auto"/>
        <w:left w:val="none" w:sz="0" w:space="0" w:color="auto"/>
        <w:bottom w:val="none" w:sz="0" w:space="0" w:color="auto"/>
        <w:right w:val="none" w:sz="0" w:space="0" w:color="auto"/>
      </w:divBdr>
    </w:div>
    <w:div w:id="21260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ds.osu.edu/" TargetMode="External"/><Relationship Id="rId13" Type="http://schemas.openxmlformats.org/officeDocument/2006/relationships/hyperlink" Target="mailto:slds@o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ds@osu.edu" TargetMode="External"/><Relationship Id="rId12" Type="http://schemas.openxmlformats.org/officeDocument/2006/relationships/hyperlink" Target="http://studentlife.osu.edu/cs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itleix@osu.edu" TargetMode="External"/><Relationship Id="rId1" Type="http://schemas.openxmlformats.org/officeDocument/2006/relationships/numbering" Target="numbering.xml"/><Relationship Id="rId6" Type="http://schemas.openxmlformats.org/officeDocument/2006/relationships/hyperlink" Target="http://studentlife.osu.edu/csc/" TargetMode="External"/><Relationship Id="rId11" Type="http://schemas.openxmlformats.org/officeDocument/2006/relationships/hyperlink" Target="http://studentlife.osu.edu/csc/" TargetMode="External"/><Relationship Id="rId5" Type="http://schemas.openxmlformats.org/officeDocument/2006/relationships/hyperlink" Target="mailto:skaggs.131@osu.edu" TargetMode="External"/><Relationship Id="rId15" Type="http://schemas.openxmlformats.org/officeDocument/2006/relationships/hyperlink" Target="http://titleix.osu.edu/" TargetMode="External"/><Relationship Id="rId10" Type="http://schemas.openxmlformats.org/officeDocument/2006/relationships/hyperlink" Target="mailto:titleix@osu.edu" TargetMode="External"/><Relationship Id="rId4" Type="http://schemas.openxmlformats.org/officeDocument/2006/relationships/webSettings" Target="webSettings.xml"/><Relationship Id="rId9" Type="http://schemas.openxmlformats.org/officeDocument/2006/relationships/hyperlink" Target="http://titleix.osu.edu/" TargetMode="External"/><Relationship Id="rId14" Type="http://schemas.openxmlformats.org/officeDocument/2006/relationships/hyperlink" Target="mailto:slds@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35</Pages>
  <Words>9181</Words>
  <Characters>52333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61392</CharactersWithSpaces>
  <SharedDoc>false</SharedDoc>
  <HLinks>
    <vt:vector size="90" baseType="variant">
      <vt:variant>
        <vt:i4>7667807</vt:i4>
      </vt:variant>
      <vt:variant>
        <vt:i4>54</vt:i4>
      </vt:variant>
      <vt:variant>
        <vt:i4>0</vt:i4>
      </vt:variant>
      <vt:variant>
        <vt:i4>5</vt:i4>
      </vt:variant>
      <vt:variant>
        <vt:lpwstr>mailto:titleix@osu.edu</vt:lpwstr>
      </vt:variant>
      <vt:variant>
        <vt:lpwstr/>
      </vt:variant>
      <vt:variant>
        <vt:i4>3932274</vt:i4>
      </vt:variant>
      <vt:variant>
        <vt:i4>51</vt:i4>
      </vt:variant>
      <vt:variant>
        <vt:i4>0</vt:i4>
      </vt:variant>
      <vt:variant>
        <vt:i4>5</vt:i4>
      </vt:variant>
      <vt:variant>
        <vt:lpwstr>http://titleix.osu.edu/</vt:lpwstr>
      </vt:variant>
      <vt:variant>
        <vt:lpwstr/>
      </vt:variant>
      <vt:variant>
        <vt:i4>786474</vt:i4>
      </vt:variant>
      <vt:variant>
        <vt:i4>48</vt:i4>
      </vt:variant>
      <vt:variant>
        <vt:i4>0</vt:i4>
      </vt:variant>
      <vt:variant>
        <vt:i4>5</vt:i4>
      </vt:variant>
      <vt:variant>
        <vt:lpwstr>mailto:slds@osu.edu</vt:lpwstr>
      </vt:variant>
      <vt:variant>
        <vt:lpwstr/>
      </vt:variant>
      <vt:variant>
        <vt:i4>786474</vt:i4>
      </vt:variant>
      <vt:variant>
        <vt:i4>45</vt:i4>
      </vt:variant>
      <vt:variant>
        <vt:i4>0</vt:i4>
      </vt:variant>
      <vt:variant>
        <vt:i4>5</vt:i4>
      </vt:variant>
      <vt:variant>
        <vt:lpwstr>mailto:slds@osu.edu</vt:lpwstr>
      </vt:variant>
      <vt:variant>
        <vt:lpwstr/>
      </vt:variant>
      <vt:variant>
        <vt:i4>3801142</vt:i4>
      </vt:variant>
      <vt:variant>
        <vt:i4>42</vt:i4>
      </vt:variant>
      <vt:variant>
        <vt:i4>0</vt:i4>
      </vt:variant>
      <vt:variant>
        <vt:i4>5</vt:i4>
      </vt:variant>
      <vt:variant>
        <vt:lpwstr>http://studentlife.osu.edu/csc/</vt:lpwstr>
      </vt:variant>
      <vt:variant>
        <vt:lpwstr/>
      </vt:variant>
      <vt:variant>
        <vt:i4>3801142</vt:i4>
      </vt:variant>
      <vt:variant>
        <vt:i4>39</vt:i4>
      </vt:variant>
      <vt:variant>
        <vt:i4>0</vt:i4>
      </vt:variant>
      <vt:variant>
        <vt:i4>5</vt:i4>
      </vt:variant>
      <vt:variant>
        <vt:lpwstr>http://studentlife.osu.edu/csc/</vt:lpwstr>
      </vt:variant>
      <vt:variant>
        <vt:lpwstr/>
      </vt:variant>
      <vt:variant>
        <vt:i4>7667807</vt:i4>
      </vt:variant>
      <vt:variant>
        <vt:i4>36</vt:i4>
      </vt:variant>
      <vt:variant>
        <vt:i4>0</vt:i4>
      </vt:variant>
      <vt:variant>
        <vt:i4>5</vt:i4>
      </vt:variant>
      <vt:variant>
        <vt:lpwstr>mailto:titleix@osu.edu</vt:lpwstr>
      </vt:variant>
      <vt:variant>
        <vt:lpwstr/>
      </vt:variant>
      <vt:variant>
        <vt:i4>3932274</vt:i4>
      </vt:variant>
      <vt:variant>
        <vt:i4>33</vt:i4>
      </vt:variant>
      <vt:variant>
        <vt:i4>0</vt:i4>
      </vt:variant>
      <vt:variant>
        <vt:i4>5</vt:i4>
      </vt:variant>
      <vt:variant>
        <vt:lpwstr>http://titleix.osu.edu/</vt:lpwstr>
      </vt:variant>
      <vt:variant>
        <vt:lpwstr/>
      </vt:variant>
      <vt:variant>
        <vt:i4>262172</vt:i4>
      </vt:variant>
      <vt:variant>
        <vt:i4>30</vt:i4>
      </vt:variant>
      <vt:variant>
        <vt:i4>0</vt:i4>
      </vt:variant>
      <vt:variant>
        <vt:i4>5</vt:i4>
      </vt:variant>
      <vt:variant>
        <vt:lpwstr>http://slds.osu.edu/</vt:lpwstr>
      </vt:variant>
      <vt:variant>
        <vt:lpwstr/>
      </vt:variant>
      <vt:variant>
        <vt:i4>786474</vt:i4>
      </vt:variant>
      <vt:variant>
        <vt:i4>27</vt:i4>
      </vt:variant>
      <vt:variant>
        <vt:i4>0</vt:i4>
      </vt:variant>
      <vt:variant>
        <vt:i4>5</vt:i4>
      </vt:variant>
      <vt:variant>
        <vt:lpwstr>mailto:slds@osu.edu</vt:lpwstr>
      </vt:variant>
      <vt:variant>
        <vt:lpwstr/>
      </vt:variant>
      <vt:variant>
        <vt:i4>3801142</vt:i4>
      </vt:variant>
      <vt:variant>
        <vt:i4>24</vt:i4>
      </vt:variant>
      <vt:variant>
        <vt:i4>0</vt:i4>
      </vt:variant>
      <vt:variant>
        <vt:i4>5</vt:i4>
      </vt:variant>
      <vt:variant>
        <vt:lpwstr>http://studentlife.osu.edu/csc/</vt:lpwstr>
      </vt:variant>
      <vt:variant>
        <vt:lpwstr/>
      </vt:variant>
      <vt:variant>
        <vt:i4>7536714</vt:i4>
      </vt:variant>
      <vt:variant>
        <vt:i4>21</vt:i4>
      </vt:variant>
      <vt:variant>
        <vt:i4>0</vt:i4>
      </vt:variant>
      <vt:variant>
        <vt:i4>5</vt:i4>
      </vt:variant>
      <vt:variant>
        <vt:lpwstr>mailto:skaggs.131@osu.edu</vt:lpwstr>
      </vt:variant>
      <vt:variant>
        <vt:lpwstr/>
      </vt:variant>
      <vt:variant>
        <vt:i4>3407936</vt:i4>
      </vt:variant>
      <vt:variant>
        <vt:i4>18</vt:i4>
      </vt:variant>
      <vt:variant>
        <vt:i4>0</vt:i4>
      </vt:variant>
      <vt:variant>
        <vt:i4>5</vt:i4>
      </vt:variant>
      <vt:variant>
        <vt:lpwstr>mailto:Wilson.5325@osu.edu</vt:lpwstr>
      </vt:variant>
      <vt:variant>
        <vt:lpwstr/>
      </vt:variant>
      <vt:variant>
        <vt:i4>3866651</vt:i4>
      </vt:variant>
      <vt:variant>
        <vt:i4>15</vt:i4>
      </vt:variant>
      <vt:variant>
        <vt:i4>0</vt:i4>
      </vt:variant>
      <vt:variant>
        <vt:i4>5</vt:i4>
      </vt:variant>
      <vt:variant>
        <vt:lpwstr>mailto:fazliogluakin.1@osu.edu</vt:lpwstr>
      </vt:variant>
      <vt:variant>
        <vt:lpwstr/>
      </vt:variant>
      <vt:variant>
        <vt:i4>7536642</vt:i4>
      </vt:variant>
      <vt:variant>
        <vt:i4>12</vt:i4>
      </vt:variant>
      <vt:variant>
        <vt:i4>0</vt:i4>
      </vt:variant>
      <vt:variant>
        <vt:i4>5</vt:i4>
      </vt:variant>
      <vt:variant>
        <vt:lpwstr>mailto:Heitkamp.12@osu.edu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zulal fazlioglu akin</dc:creator>
  <cp:keywords/>
  <dc:description/>
  <cp:lastModifiedBy>Fazlioglu Akin, Zulal</cp:lastModifiedBy>
  <cp:revision>26</cp:revision>
  <dcterms:created xsi:type="dcterms:W3CDTF">2025-03-20T16:44:00Z</dcterms:created>
  <dcterms:modified xsi:type="dcterms:W3CDTF">2025-03-21T19:09:00Z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macOS Version 14.5 (Build 23F79) Quartz PDFContext</vt:lpwstr>
  </property>
</Properties>
</file>